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05" w:rsidRDefault="00137305" w:rsidP="00516DCB">
      <w:pPr>
        <w:shd w:val="clear" w:color="auto" w:fill="FFFFFF"/>
        <w:jc w:val="center"/>
        <w:rPr>
          <w:b/>
          <w:color w:val="000000"/>
          <w:sz w:val="22"/>
          <w:szCs w:val="22"/>
        </w:rPr>
      </w:pPr>
    </w:p>
    <w:p w:rsidR="0019486E" w:rsidRDefault="00137305" w:rsidP="00137305">
      <w:pPr>
        <w:jc w:val="right"/>
        <w:rPr>
          <w:lang w:eastAsia="en-US"/>
        </w:rPr>
      </w:pPr>
      <w:r w:rsidRPr="00137305">
        <w:rPr>
          <w:lang w:eastAsia="en-US"/>
        </w:rPr>
        <w:t xml:space="preserve">Приложение </w:t>
      </w:r>
    </w:p>
    <w:p w:rsidR="004D677E" w:rsidRDefault="00137305" w:rsidP="00137305">
      <w:pPr>
        <w:jc w:val="right"/>
        <w:rPr>
          <w:lang w:eastAsia="en-US"/>
        </w:rPr>
      </w:pPr>
      <w:r w:rsidRPr="00137305">
        <w:rPr>
          <w:lang w:eastAsia="en-US"/>
        </w:rPr>
        <w:t xml:space="preserve">к </w:t>
      </w:r>
      <w:r>
        <w:rPr>
          <w:lang w:eastAsia="en-US"/>
        </w:rPr>
        <w:t xml:space="preserve">постановлению </w:t>
      </w:r>
      <w:r w:rsidRPr="00137305">
        <w:rPr>
          <w:lang w:eastAsia="en-US"/>
        </w:rPr>
        <w:t>Малоярославецко</w:t>
      </w:r>
      <w:r>
        <w:rPr>
          <w:lang w:eastAsia="en-US"/>
        </w:rPr>
        <w:t>й</w:t>
      </w:r>
    </w:p>
    <w:p w:rsidR="004D677E" w:rsidRDefault="00137305" w:rsidP="00137305">
      <w:pPr>
        <w:jc w:val="right"/>
        <w:rPr>
          <w:lang w:eastAsia="en-US"/>
        </w:rPr>
      </w:pPr>
      <w:r w:rsidRPr="00137305">
        <w:rPr>
          <w:lang w:eastAsia="en-US"/>
        </w:rPr>
        <w:t>районной</w:t>
      </w:r>
      <w:r w:rsidR="00A35860">
        <w:rPr>
          <w:lang w:eastAsia="en-US"/>
        </w:rPr>
        <w:t xml:space="preserve"> </w:t>
      </w:r>
      <w:r w:rsidRPr="00137305">
        <w:rPr>
          <w:lang w:eastAsia="en-US"/>
        </w:rPr>
        <w:t>администрации</w:t>
      </w:r>
      <w:r w:rsidR="004D677E">
        <w:rPr>
          <w:lang w:eastAsia="en-US"/>
        </w:rPr>
        <w:t xml:space="preserve"> м</w:t>
      </w:r>
      <w:r w:rsidRPr="00137305">
        <w:rPr>
          <w:lang w:eastAsia="en-US"/>
        </w:rPr>
        <w:t xml:space="preserve">униципального </w:t>
      </w:r>
    </w:p>
    <w:p w:rsidR="00137305" w:rsidRPr="0034129A" w:rsidRDefault="00137305" w:rsidP="00137305">
      <w:pPr>
        <w:jc w:val="right"/>
        <w:rPr>
          <w:lang w:val="en-US" w:eastAsia="en-US"/>
        </w:rPr>
      </w:pPr>
      <w:r w:rsidRPr="00137305">
        <w:rPr>
          <w:lang w:eastAsia="en-US"/>
        </w:rPr>
        <w:t>района</w:t>
      </w:r>
      <w:r w:rsidR="006E5DEB">
        <w:rPr>
          <w:lang w:eastAsia="en-US"/>
        </w:rPr>
        <w:t xml:space="preserve"> </w:t>
      </w:r>
      <w:r w:rsidRPr="00137305">
        <w:rPr>
          <w:lang w:eastAsia="en-US"/>
        </w:rPr>
        <w:t xml:space="preserve">«Малоярославецкий район»                                                                                                                                       от </w:t>
      </w:r>
      <w:r w:rsidR="0034129A">
        <w:rPr>
          <w:lang w:val="en-US" w:eastAsia="en-US"/>
        </w:rPr>
        <w:t>18</w:t>
      </w:r>
      <w:r w:rsidRPr="00137305">
        <w:rPr>
          <w:lang w:eastAsia="en-US"/>
        </w:rPr>
        <w:t>.</w:t>
      </w:r>
      <w:r w:rsidR="0034129A">
        <w:rPr>
          <w:lang w:val="en-US" w:eastAsia="en-US"/>
        </w:rPr>
        <w:t>09</w:t>
      </w:r>
      <w:r w:rsidRPr="00137305">
        <w:rPr>
          <w:lang w:eastAsia="en-US"/>
        </w:rPr>
        <w:t>. 20</w:t>
      </w:r>
      <w:r w:rsidR="00736DDD">
        <w:rPr>
          <w:lang w:eastAsia="en-US"/>
        </w:rPr>
        <w:t>2</w:t>
      </w:r>
      <w:r w:rsidR="00183C1B">
        <w:rPr>
          <w:lang w:eastAsia="en-US"/>
        </w:rPr>
        <w:t>4</w:t>
      </w:r>
      <w:r w:rsidRPr="00137305">
        <w:rPr>
          <w:lang w:eastAsia="en-US"/>
        </w:rPr>
        <w:t>г. №</w:t>
      </w:r>
      <w:r w:rsidR="00183C1B">
        <w:rPr>
          <w:lang w:eastAsia="en-US"/>
        </w:rPr>
        <w:t xml:space="preserve"> </w:t>
      </w:r>
      <w:r w:rsidR="0034129A" w:rsidRPr="0034129A">
        <w:rPr>
          <w:lang w:eastAsia="en-US"/>
        </w:rPr>
        <w:t>1</w:t>
      </w:r>
      <w:r w:rsidR="0034129A">
        <w:rPr>
          <w:lang w:val="en-US" w:eastAsia="en-US"/>
        </w:rPr>
        <w:t>290</w:t>
      </w:r>
    </w:p>
    <w:p w:rsidR="00137305" w:rsidRPr="00137305" w:rsidRDefault="00137305" w:rsidP="00137305">
      <w:pPr>
        <w:jc w:val="right"/>
        <w:rPr>
          <w:lang w:eastAsia="en-US"/>
        </w:rPr>
      </w:pPr>
    </w:p>
    <w:p w:rsidR="00516DCB" w:rsidRPr="00516DCB" w:rsidRDefault="00516DCB" w:rsidP="00516DCB">
      <w:pPr>
        <w:shd w:val="clear" w:color="auto" w:fill="FFFFFF"/>
        <w:jc w:val="center"/>
        <w:rPr>
          <w:b/>
          <w:color w:val="000000"/>
          <w:sz w:val="22"/>
          <w:szCs w:val="22"/>
        </w:rPr>
      </w:pPr>
      <w:r w:rsidRPr="00516DCB">
        <w:rPr>
          <w:b/>
          <w:color w:val="000000"/>
          <w:sz w:val="22"/>
          <w:szCs w:val="22"/>
        </w:rPr>
        <w:t>Техническое задание</w:t>
      </w:r>
    </w:p>
    <w:p w:rsidR="000A0C1C" w:rsidRDefault="00516DCB" w:rsidP="000A0C1C">
      <w:pPr>
        <w:shd w:val="clear" w:color="auto" w:fill="FFFFFF"/>
        <w:jc w:val="center"/>
        <w:rPr>
          <w:b/>
          <w:bCs/>
          <w:sz w:val="22"/>
          <w:szCs w:val="22"/>
        </w:rPr>
      </w:pPr>
      <w:r w:rsidRPr="00670371">
        <w:rPr>
          <w:b/>
          <w:color w:val="000000"/>
          <w:sz w:val="22"/>
          <w:szCs w:val="22"/>
        </w:rPr>
        <w:t>н</w:t>
      </w:r>
      <w:r w:rsidRPr="00516DCB">
        <w:rPr>
          <w:b/>
          <w:bCs/>
          <w:color w:val="000000"/>
          <w:sz w:val="22"/>
          <w:szCs w:val="22"/>
        </w:rPr>
        <w:t xml:space="preserve">а внесение изменений в </w:t>
      </w:r>
      <w:r w:rsidRPr="00516DCB">
        <w:rPr>
          <w:b/>
          <w:bCs/>
          <w:sz w:val="22"/>
          <w:szCs w:val="22"/>
        </w:rPr>
        <w:t>Генеральны</w:t>
      </w:r>
      <w:r w:rsidR="000A0C1C">
        <w:rPr>
          <w:b/>
          <w:bCs/>
          <w:sz w:val="22"/>
          <w:szCs w:val="22"/>
        </w:rPr>
        <w:t>й</w:t>
      </w:r>
      <w:r w:rsidRPr="00516DCB">
        <w:rPr>
          <w:b/>
          <w:bCs/>
          <w:sz w:val="22"/>
          <w:szCs w:val="22"/>
        </w:rPr>
        <w:t xml:space="preserve"> план</w:t>
      </w:r>
    </w:p>
    <w:p w:rsidR="00516DCB" w:rsidRDefault="00506F59" w:rsidP="000A0C1C">
      <w:pPr>
        <w:shd w:val="clear" w:color="auto" w:fill="FFFFFF"/>
        <w:jc w:val="center"/>
        <w:rPr>
          <w:b/>
          <w:bCs/>
          <w:color w:val="000000"/>
          <w:sz w:val="22"/>
          <w:szCs w:val="22"/>
        </w:rPr>
      </w:pPr>
      <w:r>
        <w:rPr>
          <w:b/>
          <w:bCs/>
          <w:color w:val="000000"/>
          <w:sz w:val="22"/>
          <w:szCs w:val="22"/>
        </w:rPr>
        <w:t>сельск</w:t>
      </w:r>
      <w:r w:rsidR="000A0C1C">
        <w:rPr>
          <w:b/>
          <w:bCs/>
          <w:color w:val="000000"/>
          <w:sz w:val="22"/>
          <w:szCs w:val="22"/>
        </w:rPr>
        <w:t>ого</w:t>
      </w:r>
      <w:r>
        <w:rPr>
          <w:b/>
          <w:bCs/>
          <w:color w:val="000000"/>
          <w:sz w:val="22"/>
          <w:szCs w:val="22"/>
        </w:rPr>
        <w:t xml:space="preserve"> поселени</w:t>
      </w:r>
      <w:r w:rsidR="000A0C1C">
        <w:rPr>
          <w:b/>
          <w:bCs/>
          <w:color w:val="000000"/>
          <w:sz w:val="22"/>
          <w:szCs w:val="22"/>
        </w:rPr>
        <w:t>я</w:t>
      </w:r>
      <w:r w:rsidR="006E5DEB">
        <w:rPr>
          <w:b/>
          <w:bCs/>
          <w:color w:val="000000"/>
          <w:sz w:val="22"/>
          <w:szCs w:val="22"/>
        </w:rPr>
        <w:t xml:space="preserve"> </w:t>
      </w:r>
      <w:r w:rsidR="00A84373">
        <w:rPr>
          <w:b/>
          <w:bCs/>
          <w:color w:val="000000"/>
          <w:sz w:val="22"/>
          <w:szCs w:val="22"/>
        </w:rPr>
        <w:t>«</w:t>
      </w:r>
      <w:r w:rsidR="00316B65">
        <w:rPr>
          <w:b/>
          <w:bCs/>
          <w:color w:val="000000"/>
          <w:sz w:val="22"/>
          <w:szCs w:val="22"/>
        </w:rPr>
        <w:t>Поселок Детчино</w:t>
      </w:r>
      <w:r w:rsidR="00295EB5">
        <w:rPr>
          <w:b/>
          <w:bCs/>
          <w:color w:val="000000"/>
          <w:sz w:val="22"/>
          <w:szCs w:val="22"/>
        </w:rPr>
        <w:t>»</w:t>
      </w:r>
    </w:p>
    <w:p w:rsidR="000E466F" w:rsidRDefault="000E466F" w:rsidP="00516DCB">
      <w:pPr>
        <w:shd w:val="clear" w:color="auto" w:fill="FFFFFF"/>
        <w:jc w:val="center"/>
        <w:rPr>
          <w:b/>
          <w:bCs/>
          <w:color w:val="000000"/>
          <w:sz w:val="22"/>
          <w:szCs w:val="22"/>
        </w:rPr>
      </w:pPr>
    </w:p>
    <w:tbl>
      <w:tblPr>
        <w:tblW w:w="1005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615"/>
        <w:gridCol w:w="3166"/>
        <w:gridCol w:w="6276"/>
      </w:tblGrid>
      <w:tr w:rsidR="00516DCB" w:rsidRPr="00516DCB" w:rsidTr="00670371">
        <w:trPr>
          <w:tblCellSpacing w:w="20" w:type="dxa"/>
        </w:trPr>
        <w:tc>
          <w:tcPr>
            <w:tcW w:w="0" w:type="auto"/>
            <w:shd w:val="clear" w:color="auto" w:fill="auto"/>
            <w:hideMark/>
          </w:tcPr>
          <w:p w:rsidR="00516DCB" w:rsidRPr="00516DCB" w:rsidRDefault="00516DCB" w:rsidP="007A1E16">
            <w:pPr>
              <w:jc w:val="center"/>
              <w:rPr>
                <w:sz w:val="22"/>
                <w:szCs w:val="22"/>
              </w:rPr>
            </w:pPr>
            <w:r w:rsidRPr="00516DCB">
              <w:rPr>
                <w:b/>
                <w:bCs/>
                <w:color w:val="000000"/>
                <w:sz w:val="22"/>
                <w:szCs w:val="22"/>
              </w:rPr>
              <w:t> </w:t>
            </w:r>
            <w:r w:rsidRPr="00516DCB">
              <w:rPr>
                <w:b/>
                <w:bCs/>
                <w:sz w:val="22"/>
                <w:szCs w:val="22"/>
              </w:rPr>
              <w:t>№ п/п</w:t>
            </w:r>
          </w:p>
        </w:tc>
        <w:tc>
          <w:tcPr>
            <w:tcW w:w="3126" w:type="dxa"/>
            <w:shd w:val="clear" w:color="auto" w:fill="auto"/>
            <w:hideMark/>
          </w:tcPr>
          <w:p w:rsidR="00516DCB" w:rsidRPr="00516DCB" w:rsidRDefault="00516DCB" w:rsidP="007A1E16">
            <w:pPr>
              <w:jc w:val="center"/>
              <w:rPr>
                <w:sz w:val="22"/>
                <w:szCs w:val="22"/>
              </w:rPr>
            </w:pPr>
            <w:r w:rsidRPr="00516DCB">
              <w:rPr>
                <w:b/>
                <w:bCs/>
                <w:sz w:val="22"/>
                <w:szCs w:val="22"/>
              </w:rPr>
              <w:t>Наименование разделов</w:t>
            </w:r>
          </w:p>
        </w:tc>
        <w:tc>
          <w:tcPr>
            <w:tcW w:w="6216" w:type="dxa"/>
            <w:shd w:val="clear" w:color="auto" w:fill="auto"/>
            <w:hideMark/>
          </w:tcPr>
          <w:p w:rsidR="00516DCB" w:rsidRPr="00516DCB" w:rsidRDefault="00516DCB" w:rsidP="007A1E16">
            <w:pPr>
              <w:jc w:val="center"/>
              <w:rPr>
                <w:sz w:val="22"/>
                <w:szCs w:val="22"/>
              </w:rPr>
            </w:pPr>
            <w:r w:rsidRPr="00516DCB">
              <w:rPr>
                <w:b/>
                <w:bCs/>
                <w:sz w:val="22"/>
                <w:szCs w:val="22"/>
              </w:rPr>
              <w:t>Содержание</w:t>
            </w:r>
          </w:p>
        </w:tc>
      </w:tr>
      <w:tr w:rsidR="00516DCB" w:rsidRPr="00516DCB" w:rsidTr="00670371">
        <w:trPr>
          <w:tblCellSpacing w:w="20" w:type="dxa"/>
        </w:trPr>
        <w:tc>
          <w:tcPr>
            <w:tcW w:w="0" w:type="auto"/>
            <w:shd w:val="clear" w:color="auto" w:fill="auto"/>
            <w:hideMark/>
          </w:tcPr>
          <w:p w:rsidR="00516DCB" w:rsidRPr="00516DCB" w:rsidRDefault="00A2251F" w:rsidP="007A1E16">
            <w:pPr>
              <w:jc w:val="center"/>
              <w:rPr>
                <w:b/>
                <w:bCs/>
                <w:color w:val="000000"/>
                <w:sz w:val="22"/>
                <w:szCs w:val="22"/>
              </w:rPr>
            </w:pPr>
            <w:r>
              <w:rPr>
                <w:b/>
                <w:bCs/>
                <w:color w:val="000000"/>
                <w:sz w:val="22"/>
                <w:szCs w:val="22"/>
              </w:rPr>
              <w:t>1.</w:t>
            </w:r>
          </w:p>
        </w:tc>
        <w:tc>
          <w:tcPr>
            <w:tcW w:w="3126" w:type="dxa"/>
            <w:shd w:val="clear" w:color="auto" w:fill="auto"/>
            <w:hideMark/>
          </w:tcPr>
          <w:p w:rsidR="00516DCB" w:rsidRPr="00516DCB" w:rsidRDefault="00516DCB" w:rsidP="007A1E16">
            <w:pPr>
              <w:rPr>
                <w:b/>
                <w:bCs/>
                <w:sz w:val="22"/>
                <w:szCs w:val="22"/>
              </w:rPr>
            </w:pPr>
            <w:r w:rsidRPr="00516DCB">
              <w:rPr>
                <w:b/>
                <w:bCs/>
                <w:sz w:val="22"/>
                <w:szCs w:val="22"/>
              </w:rPr>
              <w:t>Общие данные</w:t>
            </w:r>
          </w:p>
        </w:tc>
        <w:tc>
          <w:tcPr>
            <w:tcW w:w="6216" w:type="dxa"/>
            <w:shd w:val="clear" w:color="auto" w:fill="auto"/>
            <w:hideMark/>
          </w:tcPr>
          <w:p w:rsidR="00516DCB" w:rsidRPr="00516DCB" w:rsidRDefault="00516DCB" w:rsidP="007A1E16">
            <w:pPr>
              <w:jc w:val="center"/>
              <w:rPr>
                <w:b/>
                <w:bCs/>
                <w:sz w:val="22"/>
                <w:szCs w:val="22"/>
              </w:rPr>
            </w:pPr>
          </w:p>
        </w:tc>
      </w:tr>
      <w:tr w:rsidR="00516DCB" w:rsidRPr="00516DCB" w:rsidTr="00670371">
        <w:trPr>
          <w:tblCellSpacing w:w="20" w:type="dxa"/>
        </w:trPr>
        <w:tc>
          <w:tcPr>
            <w:tcW w:w="0" w:type="auto"/>
            <w:hideMark/>
          </w:tcPr>
          <w:p w:rsidR="00516DCB" w:rsidRPr="00516DCB" w:rsidRDefault="00516DCB" w:rsidP="007A1E16">
            <w:pPr>
              <w:jc w:val="center"/>
              <w:rPr>
                <w:sz w:val="22"/>
                <w:szCs w:val="22"/>
              </w:rPr>
            </w:pPr>
            <w:r w:rsidRPr="00516DCB">
              <w:rPr>
                <w:sz w:val="22"/>
                <w:szCs w:val="22"/>
              </w:rPr>
              <w:t>1.1</w:t>
            </w:r>
          </w:p>
        </w:tc>
        <w:tc>
          <w:tcPr>
            <w:tcW w:w="3126" w:type="dxa"/>
            <w:hideMark/>
          </w:tcPr>
          <w:p w:rsidR="00516DCB" w:rsidRPr="00516DCB" w:rsidRDefault="00516DCB" w:rsidP="007A1E16">
            <w:pPr>
              <w:shd w:val="clear" w:color="auto" w:fill="FFFFFF"/>
              <w:spacing w:line="216" w:lineRule="exact"/>
              <w:ind w:right="749"/>
              <w:rPr>
                <w:sz w:val="22"/>
                <w:szCs w:val="22"/>
              </w:rPr>
            </w:pPr>
            <w:r w:rsidRPr="00516DCB">
              <w:rPr>
                <w:sz w:val="22"/>
                <w:szCs w:val="22"/>
              </w:rPr>
              <w:t>Основание для выполнения работ</w:t>
            </w:r>
          </w:p>
        </w:tc>
        <w:tc>
          <w:tcPr>
            <w:tcW w:w="6216" w:type="dxa"/>
            <w:hideMark/>
          </w:tcPr>
          <w:p w:rsidR="00516DCB" w:rsidRPr="00516DCB" w:rsidRDefault="00516DCB" w:rsidP="0034129A">
            <w:pPr>
              <w:autoSpaceDE w:val="0"/>
              <w:autoSpaceDN w:val="0"/>
              <w:adjustRightInd w:val="0"/>
              <w:jc w:val="both"/>
              <w:rPr>
                <w:sz w:val="22"/>
                <w:szCs w:val="22"/>
              </w:rPr>
            </w:pPr>
            <w:r w:rsidRPr="00516DCB">
              <w:rPr>
                <w:sz w:val="22"/>
                <w:szCs w:val="22"/>
              </w:rPr>
              <w:t xml:space="preserve">Постановление </w:t>
            </w:r>
            <w:r w:rsidR="00AA2707">
              <w:rPr>
                <w:sz w:val="22"/>
                <w:szCs w:val="22"/>
              </w:rPr>
              <w:t xml:space="preserve">Малоярославецкой районной администрации </w:t>
            </w:r>
            <w:r w:rsidR="00736DDD" w:rsidRPr="00736DDD">
              <w:rPr>
                <w:sz w:val="22"/>
                <w:szCs w:val="22"/>
              </w:rPr>
              <w:t>муниципального района «Малоярославецкий район»</w:t>
            </w:r>
            <w:r w:rsidR="00A2251F">
              <w:rPr>
                <w:sz w:val="22"/>
                <w:szCs w:val="22"/>
              </w:rPr>
              <w:br/>
            </w:r>
            <w:r w:rsidRPr="00516DCB">
              <w:rPr>
                <w:sz w:val="22"/>
                <w:szCs w:val="22"/>
              </w:rPr>
              <w:t xml:space="preserve">от </w:t>
            </w:r>
            <w:r w:rsidR="0034129A" w:rsidRPr="0034129A">
              <w:rPr>
                <w:sz w:val="22"/>
                <w:szCs w:val="22"/>
              </w:rPr>
              <w:t>18</w:t>
            </w:r>
            <w:r w:rsidR="00183C1B">
              <w:rPr>
                <w:sz w:val="22"/>
                <w:szCs w:val="22"/>
              </w:rPr>
              <w:t>.</w:t>
            </w:r>
            <w:r w:rsidR="0034129A" w:rsidRPr="0034129A">
              <w:rPr>
                <w:sz w:val="22"/>
                <w:szCs w:val="22"/>
              </w:rPr>
              <w:t>09</w:t>
            </w:r>
            <w:r w:rsidR="00183C1B">
              <w:rPr>
                <w:sz w:val="22"/>
                <w:szCs w:val="22"/>
              </w:rPr>
              <w:t>.</w:t>
            </w:r>
            <w:r w:rsidRPr="004D427C">
              <w:rPr>
                <w:sz w:val="22"/>
                <w:szCs w:val="22"/>
              </w:rPr>
              <w:t>202</w:t>
            </w:r>
            <w:r w:rsidR="00BD2B58">
              <w:rPr>
                <w:sz w:val="22"/>
                <w:szCs w:val="22"/>
              </w:rPr>
              <w:t>4</w:t>
            </w:r>
            <w:r w:rsidRPr="004D427C">
              <w:rPr>
                <w:sz w:val="22"/>
                <w:szCs w:val="22"/>
              </w:rPr>
              <w:t>№</w:t>
            </w:r>
            <w:r w:rsidR="0034129A" w:rsidRPr="0034129A">
              <w:rPr>
                <w:sz w:val="22"/>
                <w:szCs w:val="22"/>
              </w:rPr>
              <w:t xml:space="preserve"> 1290</w:t>
            </w:r>
            <w:r w:rsidRPr="00516DCB">
              <w:rPr>
                <w:sz w:val="22"/>
                <w:szCs w:val="22"/>
              </w:rPr>
              <w:t xml:space="preserve"> «</w:t>
            </w:r>
            <w:r w:rsidRPr="00516DCB">
              <w:rPr>
                <w:bCs/>
                <w:sz w:val="22"/>
                <w:szCs w:val="22"/>
              </w:rPr>
              <w:t xml:space="preserve">О подготовке </w:t>
            </w:r>
            <w:r w:rsidRPr="00516DCB">
              <w:rPr>
                <w:sz w:val="22"/>
                <w:szCs w:val="22"/>
              </w:rPr>
              <w:t>проект</w:t>
            </w:r>
            <w:r w:rsidR="003917FE">
              <w:rPr>
                <w:sz w:val="22"/>
                <w:szCs w:val="22"/>
              </w:rPr>
              <w:t>а</w:t>
            </w:r>
            <w:r w:rsidRPr="00516DCB">
              <w:rPr>
                <w:sz w:val="22"/>
                <w:szCs w:val="22"/>
              </w:rPr>
              <w:t xml:space="preserve"> внесения </w:t>
            </w:r>
            <w:r w:rsidRPr="00516DCB">
              <w:rPr>
                <w:bCs/>
                <w:sz w:val="22"/>
                <w:szCs w:val="22"/>
              </w:rPr>
              <w:t xml:space="preserve">изменений </w:t>
            </w:r>
            <w:r w:rsidR="003917FE">
              <w:rPr>
                <w:bCs/>
                <w:sz w:val="22"/>
                <w:szCs w:val="22"/>
              </w:rPr>
              <w:t xml:space="preserve">в </w:t>
            </w:r>
            <w:r w:rsidRPr="00516DCB">
              <w:rPr>
                <w:bCs/>
                <w:sz w:val="22"/>
                <w:szCs w:val="22"/>
              </w:rPr>
              <w:t>Генеральны</w:t>
            </w:r>
            <w:r w:rsidR="005D7C29">
              <w:rPr>
                <w:bCs/>
                <w:sz w:val="22"/>
                <w:szCs w:val="22"/>
              </w:rPr>
              <w:t>й</w:t>
            </w:r>
            <w:r w:rsidRPr="00516DCB">
              <w:rPr>
                <w:bCs/>
                <w:sz w:val="22"/>
                <w:szCs w:val="22"/>
              </w:rPr>
              <w:t xml:space="preserve"> план</w:t>
            </w:r>
            <w:r w:rsidR="00A35860">
              <w:rPr>
                <w:bCs/>
                <w:sz w:val="22"/>
                <w:szCs w:val="22"/>
              </w:rPr>
              <w:t xml:space="preserve"> </w:t>
            </w:r>
            <w:r w:rsidR="00AA2707">
              <w:rPr>
                <w:sz w:val="22"/>
                <w:szCs w:val="22"/>
              </w:rPr>
              <w:t xml:space="preserve">сельского поселения </w:t>
            </w:r>
            <w:r w:rsidR="00316B65">
              <w:rPr>
                <w:sz w:val="22"/>
                <w:szCs w:val="22"/>
              </w:rPr>
              <w:t xml:space="preserve">«Поселок Детчино» </w:t>
            </w:r>
            <w:r w:rsidR="00AA2707">
              <w:rPr>
                <w:sz w:val="22"/>
                <w:szCs w:val="22"/>
              </w:rPr>
              <w:t>Малоярославецкого района Калужской области</w:t>
            </w:r>
            <w:r w:rsidRPr="00516DCB">
              <w:rPr>
                <w:sz w:val="22"/>
                <w:szCs w:val="22"/>
              </w:rPr>
              <w:t>»</w:t>
            </w:r>
          </w:p>
        </w:tc>
      </w:tr>
      <w:tr w:rsidR="00516DCB" w:rsidRPr="00516DCB" w:rsidTr="00670371">
        <w:trPr>
          <w:tblCellSpacing w:w="20" w:type="dxa"/>
        </w:trPr>
        <w:tc>
          <w:tcPr>
            <w:tcW w:w="0" w:type="auto"/>
            <w:hideMark/>
          </w:tcPr>
          <w:p w:rsidR="00516DCB" w:rsidRPr="00516DCB" w:rsidRDefault="00516DCB" w:rsidP="007A1E16">
            <w:pPr>
              <w:jc w:val="center"/>
              <w:rPr>
                <w:sz w:val="22"/>
                <w:szCs w:val="22"/>
              </w:rPr>
            </w:pPr>
            <w:r w:rsidRPr="00516DCB">
              <w:rPr>
                <w:sz w:val="22"/>
                <w:szCs w:val="22"/>
              </w:rPr>
              <w:t>1.2</w:t>
            </w:r>
          </w:p>
        </w:tc>
        <w:tc>
          <w:tcPr>
            <w:tcW w:w="3126" w:type="dxa"/>
            <w:hideMark/>
          </w:tcPr>
          <w:p w:rsidR="00516DCB" w:rsidRPr="00516DCB" w:rsidRDefault="00516DCB" w:rsidP="007A1E16">
            <w:pPr>
              <w:rPr>
                <w:sz w:val="22"/>
                <w:szCs w:val="22"/>
              </w:rPr>
            </w:pPr>
            <w:r w:rsidRPr="00516DCB">
              <w:rPr>
                <w:color w:val="000000"/>
                <w:sz w:val="22"/>
                <w:szCs w:val="22"/>
              </w:rPr>
              <w:t>Вид градостроительной документации</w:t>
            </w:r>
          </w:p>
        </w:tc>
        <w:tc>
          <w:tcPr>
            <w:tcW w:w="6216" w:type="dxa"/>
            <w:hideMark/>
          </w:tcPr>
          <w:p w:rsidR="00516DCB" w:rsidRPr="00516DCB" w:rsidRDefault="003917FE" w:rsidP="00A2251F">
            <w:pPr>
              <w:shd w:val="clear" w:color="auto" w:fill="FFFFFF"/>
              <w:jc w:val="both"/>
              <w:rPr>
                <w:sz w:val="22"/>
                <w:szCs w:val="22"/>
              </w:rPr>
            </w:pPr>
            <w:r>
              <w:rPr>
                <w:sz w:val="22"/>
                <w:szCs w:val="22"/>
              </w:rPr>
              <w:t>П</w:t>
            </w:r>
            <w:r w:rsidRPr="00516DCB">
              <w:rPr>
                <w:sz w:val="22"/>
                <w:szCs w:val="22"/>
              </w:rPr>
              <w:t xml:space="preserve">роект внесения </w:t>
            </w:r>
            <w:r w:rsidRPr="00516DCB">
              <w:rPr>
                <w:bCs/>
                <w:sz w:val="22"/>
                <w:szCs w:val="22"/>
              </w:rPr>
              <w:t>изменен</w:t>
            </w:r>
            <w:bookmarkStart w:id="0" w:name="_GoBack"/>
            <w:bookmarkEnd w:id="0"/>
            <w:r w:rsidRPr="00516DCB">
              <w:rPr>
                <w:bCs/>
                <w:sz w:val="22"/>
                <w:szCs w:val="22"/>
              </w:rPr>
              <w:t>ий</w:t>
            </w:r>
            <w:r>
              <w:rPr>
                <w:bCs/>
                <w:sz w:val="22"/>
                <w:szCs w:val="22"/>
              </w:rPr>
              <w:t xml:space="preserve"> в </w:t>
            </w:r>
            <w:r w:rsidRPr="00516DCB">
              <w:rPr>
                <w:bCs/>
                <w:sz w:val="22"/>
                <w:szCs w:val="22"/>
              </w:rPr>
              <w:t>Генеральны</w:t>
            </w:r>
            <w:r w:rsidR="005D7C29">
              <w:rPr>
                <w:bCs/>
                <w:sz w:val="22"/>
                <w:szCs w:val="22"/>
              </w:rPr>
              <w:t>й</w:t>
            </w:r>
            <w:r w:rsidRPr="00516DCB">
              <w:rPr>
                <w:bCs/>
                <w:sz w:val="22"/>
                <w:szCs w:val="22"/>
              </w:rPr>
              <w:t xml:space="preserve"> план</w:t>
            </w:r>
            <w:r w:rsidR="00A35860">
              <w:rPr>
                <w:bCs/>
                <w:sz w:val="22"/>
                <w:szCs w:val="22"/>
              </w:rPr>
              <w:t xml:space="preserve"> </w:t>
            </w:r>
            <w:r>
              <w:rPr>
                <w:sz w:val="22"/>
                <w:szCs w:val="22"/>
              </w:rPr>
              <w:t xml:space="preserve">сельского поселения </w:t>
            </w:r>
            <w:r w:rsidR="00316B65">
              <w:rPr>
                <w:sz w:val="22"/>
                <w:szCs w:val="22"/>
              </w:rPr>
              <w:t xml:space="preserve">«Поселок Детчино» </w:t>
            </w:r>
            <w:r>
              <w:rPr>
                <w:sz w:val="22"/>
                <w:szCs w:val="22"/>
              </w:rPr>
              <w:t>Малоярославецкого района Калужской области</w:t>
            </w:r>
            <w:r w:rsidRPr="00516DCB">
              <w:rPr>
                <w:sz w:val="22"/>
                <w:szCs w:val="22"/>
              </w:rPr>
              <w:t>»</w:t>
            </w:r>
          </w:p>
        </w:tc>
      </w:tr>
      <w:tr w:rsidR="00516DCB" w:rsidRPr="00516DCB" w:rsidTr="00670371">
        <w:trPr>
          <w:tblCellSpacing w:w="20" w:type="dxa"/>
        </w:trPr>
        <w:tc>
          <w:tcPr>
            <w:tcW w:w="0" w:type="auto"/>
            <w:hideMark/>
          </w:tcPr>
          <w:p w:rsidR="00516DCB" w:rsidRPr="00516DCB" w:rsidRDefault="00516DCB" w:rsidP="004B13D1">
            <w:pPr>
              <w:jc w:val="center"/>
              <w:rPr>
                <w:sz w:val="22"/>
                <w:szCs w:val="22"/>
              </w:rPr>
            </w:pPr>
            <w:r w:rsidRPr="00516DCB">
              <w:rPr>
                <w:sz w:val="22"/>
                <w:szCs w:val="22"/>
              </w:rPr>
              <w:t>1.</w:t>
            </w:r>
            <w:r w:rsidR="004B13D1">
              <w:rPr>
                <w:sz w:val="22"/>
                <w:szCs w:val="22"/>
              </w:rPr>
              <w:t>3</w:t>
            </w:r>
          </w:p>
        </w:tc>
        <w:tc>
          <w:tcPr>
            <w:tcW w:w="3126" w:type="dxa"/>
            <w:hideMark/>
          </w:tcPr>
          <w:p w:rsidR="00516DCB" w:rsidRPr="00516DCB" w:rsidRDefault="00516DCB" w:rsidP="007A1E16">
            <w:pPr>
              <w:shd w:val="clear" w:color="auto" w:fill="FFFFFF"/>
              <w:spacing w:line="211" w:lineRule="exact"/>
              <w:ind w:right="58"/>
              <w:rPr>
                <w:sz w:val="22"/>
                <w:szCs w:val="22"/>
              </w:rPr>
            </w:pPr>
            <w:r w:rsidRPr="00516DCB">
              <w:rPr>
                <w:color w:val="000000"/>
                <w:sz w:val="22"/>
                <w:szCs w:val="22"/>
              </w:rPr>
              <w:t>Объект территориального планирования</w:t>
            </w:r>
          </w:p>
        </w:tc>
        <w:tc>
          <w:tcPr>
            <w:tcW w:w="6216" w:type="dxa"/>
            <w:hideMark/>
          </w:tcPr>
          <w:p w:rsidR="00516DCB" w:rsidRPr="00516DCB" w:rsidRDefault="00516DCB" w:rsidP="00A2251F">
            <w:pPr>
              <w:shd w:val="clear" w:color="auto" w:fill="FFFFFF"/>
              <w:jc w:val="both"/>
              <w:rPr>
                <w:sz w:val="22"/>
                <w:szCs w:val="22"/>
              </w:rPr>
            </w:pPr>
            <w:r w:rsidRPr="00516DCB">
              <w:rPr>
                <w:color w:val="000000"/>
                <w:sz w:val="22"/>
                <w:szCs w:val="22"/>
              </w:rPr>
              <w:t xml:space="preserve">Территория </w:t>
            </w:r>
            <w:r w:rsidR="009A55CF">
              <w:rPr>
                <w:sz w:val="22"/>
                <w:szCs w:val="22"/>
              </w:rPr>
              <w:t xml:space="preserve">сельского поселения </w:t>
            </w:r>
            <w:r w:rsidR="00316B65">
              <w:rPr>
                <w:sz w:val="22"/>
                <w:szCs w:val="22"/>
              </w:rPr>
              <w:t xml:space="preserve">«Поселок Детчино» </w:t>
            </w:r>
            <w:r w:rsidR="009A55CF">
              <w:rPr>
                <w:sz w:val="22"/>
                <w:szCs w:val="22"/>
              </w:rPr>
              <w:t>Малоярославецкого района Калужской области</w:t>
            </w:r>
          </w:p>
        </w:tc>
      </w:tr>
      <w:tr w:rsidR="00516DCB" w:rsidRPr="00516DCB" w:rsidTr="00670371">
        <w:trPr>
          <w:tblCellSpacing w:w="20" w:type="dxa"/>
        </w:trPr>
        <w:tc>
          <w:tcPr>
            <w:tcW w:w="0" w:type="auto"/>
            <w:hideMark/>
          </w:tcPr>
          <w:p w:rsidR="00516DCB" w:rsidRPr="00516DCB" w:rsidRDefault="00516DCB" w:rsidP="004B13D1">
            <w:pPr>
              <w:jc w:val="center"/>
              <w:rPr>
                <w:sz w:val="22"/>
                <w:szCs w:val="22"/>
              </w:rPr>
            </w:pPr>
            <w:r w:rsidRPr="00516DCB">
              <w:rPr>
                <w:sz w:val="22"/>
                <w:szCs w:val="22"/>
              </w:rPr>
              <w:t>1.</w:t>
            </w:r>
            <w:r w:rsidR="004B13D1">
              <w:rPr>
                <w:sz w:val="22"/>
                <w:szCs w:val="22"/>
              </w:rPr>
              <w:t>4</w:t>
            </w:r>
          </w:p>
        </w:tc>
        <w:tc>
          <w:tcPr>
            <w:tcW w:w="3126" w:type="dxa"/>
            <w:hideMark/>
          </w:tcPr>
          <w:p w:rsidR="00516DCB" w:rsidRPr="00516DCB" w:rsidRDefault="00516DCB" w:rsidP="007A1E16">
            <w:pPr>
              <w:shd w:val="clear" w:color="auto" w:fill="FFFFFF"/>
              <w:rPr>
                <w:sz w:val="22"/>
                <w:szCs w:val="22"/>
              </w:rPr>
            </w:pPr>
            <w:r w:rsidRPr="00516DCB">
              <w:rPr>
                <w:color w:val="000000"/>
                <w:sz w:val="22"/>
                <w:szCs w:val="22"/>
              </w:rPr>
              <w:t>Цели работ</w:t>
            </w:r>
          </w:p>
        </w:tc>
        <w:tc>
          <w:tcPr>
            <w:tcW w:w="6216" w:type="dxa"/>
            <w:hideMark/>
          </w:tcPr>
          <w:p w:rsidR="00516DCB" w:rsidRPr="00516DCB" w:rsidRDefault="00516DCB" w:rsidP="00882F3F">
            <w:pPr>
              <w:shd w:val="clear" w:color="auto" w:fill="FFFFFF"/>
              <w:spacing w:line="216" w:lineRule="exact"/>
              <w:ind w:right="5"/>
              <w:jc w:val="both"/>
              <w:rPr>
                <w:sz w:val="22"/>
                <w:szCs w:val="22"/>
              </w:rPr>
            </w:pPr>
            <w:r w:rsidRPr="00516DCB">
              <w:rPr>
                <w:color w:val="000000"/>
                <w:sz w:val="22"/>
                <w:szCs w:val="22"/>
              </w:rPr>
              <w:t xml:space="preserve">Определение назначения территории </w:t>
            </w:r>
            <w:r w:rsidR="008A0E63">
              <w:rPr>
                <w:color w:val="000000"/>
                <w:sz w:val="22"/>
                <w:szCs w:val="22"/>
              </w:rPr>
              <w:t>сельск</w:t>
            </w:r>
            <w:r w:rsidR="00630663">
              <w:rPr>
                <w:color w:val="000000"/>
                <w:sz w:val="22"/>
                <w:szCs w:val="22"/>
              </w:rPr>
              <w:t>ого</w:t>
            </w:r>
            <w:r w:rsidR="008A0E63">
              <w:rPr>
                <w:color w:val="000000"/>
                <w:sz w:val="22"/>
                <w:szCs w:val="22"/>
              </w:rPr>
              <w:t xml:space="preserve"> поселени</w:t>
            </w:r>
            <w:r w:rsidR="00630663">
              <w:rPr>
                <w:color w:val="000000"/>
                <w:sz w:val="22"/>
                <w:szCs w:val="22"/>
              </w:rPr>
              <w:t>я</w:t>
            </w:r>
            <w:r w:rsidR="00A35860">
              <w:rPr>
                <w:color w:val="000000"/>
                <w:sz w:val="22"/>
                <w:szCs w:val="22"/>
              </w:rPr>
              <w:t xml:space="preserve"> </w:t>
            </w:r>
            <w:r w:rsidR="00316B65">
              <w:rPr>
                <w:sz w:val="22"/>
                <w:szCs w:val="22"/>
              </w:rPr>
              <w:t xml:space="preserve">«Поселок Детчино» </w:t>
            </w:r>
            <w:r w:rsidRPr="00516DCB">
              <w:rPr>
                <w:color w:val="000000"/>
                <w:sz w:val="22"/>
                <w:szCs w:val="22"/>
              </w:rPr>
              <w:t xml:space="preserve">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w:t>
            </w:r>
            <w:r w:rsidR="004D677E">
              <w:rPr>
                <w:color w:val="000000"/>
                <w:sz w:val="22"/>
                <w:szCs w:val="22"/>
              </w:rPr>
              <w:t xml:space="preserve">транспортной и социальной </w:t>
            </w:r>
            <w:r w:rsidRPr="00516DCB">
              <w:rPr>
                <w:color w:val="000000"/>
                <w:sz w:val="22"/>
                <w:szCs w:val="22"/>
              </w:rPr>
              <w:t xml:space="preserve">инфраструктур, обеспечения учета интересов граждан и их объединений, </w:t>
            </w:r>
            <w:r w:rsidR="004D677E">
              <w:rPr>
                <w:color w:val="000000"/>
                <w:sz w:val="22"/>
                <w:szCs w:val="22"/>
              </w:rPr>
              <w:t xml:space="preserve">Российской </w:t>
            </w:r>
            <w:r w:rsidRPr="00516DCB">
              <w:rPr>
                <w:color w:val="000000"/>
                <w:sz w:val="22"/>
                <w:szCs w:val="22"/>
              </w:rPr>
              <w:t xml:space="preserve">Федерации, </w:t>
            </w:r>
            <w:r w:rsidR="003917FE">
              <w:rPr>
                <w:color w:val="000000"/>
                <w:sz w:val="22"/>
                <w:szCs w:val="22"/>
              </w:rPr>
              <w:t>К</w:t>
            </w:r>
            <w:r w:rsidR="008A0E63">
              <w:rPr>
                <w:color w:val="000000"/>
                <w:sz w:val="22"/>
                <w:szCs w:val="22"/>
              </w:rPr>
              <w:t>алужской</w:t>
            </w:r>
            <w:r w:rsidRPr="00516DCB">
              <w:rPr>
                <w:color w:val="000000"/>
                <w:sz w:val="22"/>
                <w:szCs w:val="22"/>
              </w:rPr>
              <w:t xml:space="preserve"> области, </w:t>
            </w:r>
            <w:r w:rsidR="008A0E63">
              <w:rPr>
                <w:color w:val="000000"/>
                <w:sz w:val="22"/>
                <w:szCs w:val="22"/>
              </w:rPr>
              <w:t>Малоярославецкого</w:t>
            </w:r>
            <w:r w:rsidRPr="00516DCB">
              <w:rPr>
                <w:color w:val="000000"/>
                <w:sz w:val="22"/>
                <w:szCs w:val="22"/>
              </w:rPr>
              <w:t xml:space="preserve"> муниципального района, </w:t>
            </w:r>
            <w:r w:rsidR="003917FE">
              <w:rPr>
                <w:color w:val="000000"/>
                <w:sz w:val="22"/>
                <w:szCs w:val="22"/>
              </w:rPr>
              <w:t>сельск</w:t>
            </w:r>
            <w:r w:rsidR="00630663">
              <w:rPr>
                <w:color w:val="000000"/>
                <w:sz w:val="22"/>
                <w:szCs w:val="22"/>
              </w:rPr>
              <w:t>ого</w:t>
            </w:r>
            <w:r w:rsidR="003917FE">
              <w:rPr>
                <w:color w:val="000000"/>
                <w:sz w:val="22"/>
                <w:szCs w:val="22"/>
              </w:rPr>
              <w:t xml:space="preserve"> поселени</w:t>
            </w:r>
            <w:r w:rsidR="00630663">
              <w:rPr>
                <w:color w:val="000000"/>
                <w:sz w:val="22"/>
                <w:szCs w:val="22"/>
              </w:rPr>
              <w:t>я</w:t>
            </w:r>
            <w:r w:rsidR="00A35860">
              <w:rPr>
                <w:color w:val="000000"/>
                <w:sz w:val="22"/>
                <w:szCs w:val="22"/>
              </w:rPr>
              <w:t xml:space="preserve"> </w:t>
            </w:r>
            <w:r w:rsidR="003917FE" w:rsidRPr="003917FE">
              <w:rPr>
                <w:sz w:val="22"/>
                <w:szCs w:val="22"/>
              </w:rPr>
              <w:t>«</w:t>
            </w:r>
            <w:r w:rsidR="00316B65">
              <w:rPr>
                <w:sz w:val="22"/>
                <w:szCs w:val="22"/>
              </w:rPr>
              <w:t>Поселок Детчино</w:t>
            </w:r>
            <w:r w:rsidR="003917FE" w:rsidRPr="003917FE">
              <w:rPr>
                <w:sz w:val="22"/>
                <w:szCs w:val="22"/>
              </w:rPr>
              <w:t>»</w:t>
            </w:r>
            <w:r w:rsidR="004138F5">
              <w:rPr>
                <w:sz w:val="22"/>
                <w:szCs w:val="22"/>
              </w:rPr>
              <w:t>.</w:t>
            </w:r>
          </w:p>
        </w:tc>
      </w:tr>
      <w:tr w:rsidR="00516DCB" w:rsidRPr="00516DCB" w:rsidTr="00670371">
        <w:trPr>
          <w:tblCellSpacing w:w="20" w:type="dxa"/>
        </w:trPr>
        <w:tc>
          <w:tcPr>
            <w:tcW w:w="0" w:type="auto"/>
            <w:hideMark/>
          </w:tcPr>
          <w:p w:rsidR="00516DCB" w:rsidRPr="00516DCB" w:rsidRDefault="00516DCB" w:rsidP="004B13D1">
            <w:pPr>
              <w:shd w:val="clear" w:color="auto" w:fill="FFFFFF"/>
              <w:ind w:left="5"/>
              <w:rPr>
                <w:sz w:val="22"/>
                <w:szCs w:val="22"/>
              </w:rPr>
            </w:pPr>
            <w:r w:rsidRPr="00516DCB">
              <w:rPr>
                <w:color w:val="000000"/>
                <w:sz w:val="22"/>
                <w:szCs w:val="22"/>
              </w:rPr>
              <w:t>1.</w:t>
            </w:r>
            <w:r w:rsidR="004B13D1">
              <w:rPr>
                <w:color w:val="000000"/>
                <w:sz w:val="22"/>
                <w:szCs w:val="22"/>
              </w:rPr>
              <w:t>5</w:t>
            </w:r>
          </w:p>
        </w:tc>
        <w:tc>
          <w:tcPr>
            <w:tcW w:w="3126" w:type="dxa"/>
            <w:hideMark/>
          </w:tcPr>
          <w:p w:rsidR="00516DCB" w:rsidRPr="00516DCB" w:rsidRDefault="00516DCB" w:rsidP="007A1E16">
            <w:pPr>
              <w:shd w:val="clear" w:color="auto" w:fill="FFFFFF"/>
              <w:rPr>
                <w:sz w:val="22"/>
                <w:szCs w:val="22"/>
              </w:rPr>
            </w:pPr>
            <w:r w:rsidRPr="00516DCB">
              <w:rPr>
                <w:color w:val="000000"/>
                <w:sz w:val="22"/>
                <w:szCs w:val="22"/>
              </w:rPr>
              <w:t>Основные цели работ</w:t>
            </w:r>
          </w:p>
        </w:tc>
        <w:tc>
          <w:tcPr>
            <w:tcW w:w="6216" w:type="dxa"/>
            <w:hideMark/>
          </w:tcPr>
          <w:p w:rsidR="00516DCB" w:rsidRPr="00516DCB" w:rsidRDefault="00516DCB" w:rsidP="007A1E16">
            <w:pPr>
              <w:shd w:val="clear" w:color="auto" w:fill="FFFFFF"/>
              <w:spacing w:line="216" w:lineRule="exact"/>
              <w:jc w:val="both"/>
              <w:rPr>
                <w:sz w:val="22"/>
                <w:szCs w:val="22"/>
              </w:rPr>
            </w:pPr>
            <w:r w:rsidRPr="00516DCB">
              <w:rPr>
                <w:color w:val="000000"/>
                <w:sz w:val="22"/>
                <w:szCs w:val="22"/>
              </w:rPr>
              <w:t>Проект Внесения изменений в Генеральн</w:t>
            </w:r>
            <w:r w:rsidR="00630663">
              <w:rPr>
                <w:color w:val="000000"/>
                <w:sz w:val="22"/>
                <w:szCs w:val="22"/>
              </w:rPr>
              <w:t>ый</w:t>
            </w:r>
            <w:r w:rsidRPr="00516DCB">
              <w:rPr>
                <w:color w:val="000000"/>
                <w:sz w:val="22"/>
                <w:szCs w:val="22"/>
              </w:rPr>
              <w:t xml:space="preserve">  план</w:t>
            </w:r>
            <w:r w:rsidR="006E5DEB">
              <w:rPr>
                <w:color w:val="000000"/>
                <w:sz w:val="22"/>
                <w:szCs w:val="22"/>
              </w:rPr>
              <w:t xml:space="preserve"> </w:t>
            </w:r>
            <w:r w:rsidR="008A0E63">
              <w:rPr>
                <w:color w:val="000000"/>
                <w:sz w:val="22"/>
                <w:szCs w:val="22"/>
              </w:rPr>
              <w:t>сельск</w:t>
            </w:r>
            <w:r w:rsidR="00630663">
              <w:rPr>
                <w:color w:val="000000"/>
                <w:sz w:val="22"/>
                <w:szCs w:val="22"/>
              </w:rPr>
              <w:t>ого</w:t>
            </w:r>
            <w:r w:rsidR="008A0E63">
              <w:rPr>
                <w:color w:val="000000"/>
                <w:sz w:val="22"/>
                <w:szCs w:val="22"/>
              </w:rPr>
              <w:t xml:space="preserve"> поселени</w:t>
            </w:r>
            <w:r w:rsidR="00630663">
              <w:rPr>
                <w:color w:val="000000"/>
                <w:sz w:val="22"/>
                <w:szCs w:val="22"/>
              </w:rPr>
              <w:t>я</w:t>
            </w:r>
            <w:r w:rsidR="006E5DEB">
              <w:rPr>
                <w:color w:val="000000"/>
                <w:sz w:val="22"/>
                <w:szCs w:val="22"/>
              </w:rPr>
              <w:t xml:space="preserve"> </w:t>
            </w:r>
            <w:r w:rsidR="00316B65">
              <w:rPr>
                <w:sz w:val="22"/>
                <w:szCs w:val="22"/>
              </w:rPr>
              <w:t xml:space="preserve">«Поселок Детчино» </w:t>
            </w:r>
            <w:r w:rsidR="008A0E63">
              <w:rPr>
                <w:color w:val="000000"/>
                <w:sz w:val="22"/>
                <w:szCs w:val="22"/>
              </w:rPr>
              <w:t>Малоярославецкого</w:t>
            </w:r>
            <w:r w:rsidRPr="00516DCB">
              <w:rPr>
                <w:color w:val="000000"/>
                <w:sz w:val="22"/>
                <w:szCs w:val="22"/>
              </w:rPr>
              <w:t xml:space="preserve"> района </w:t>
            </w:r>
            <w:r w:rsidR="008A0E63">
              <w:rPr>
                <w:color w:val="000000"/>
                <w:sz w:val="22"/>
                <w:szCs w:val="22"/>
              </w:rPr>
              <w:t>Калужской</w:t>
            </w:r>
            <w:r w:rsidRPr="00516DCB">
              <w:rPr>
                <w:color w:val="000000"/>
                <w:sz w:val="22"/>
                <w:szCs w:val="22"/>
              </w:rPr>
              <w:t xml:space="preserve"> области выполняется в целях:</w:t>
            </w:r>
          </w:p>
          <w:p w:rsidR="00516DCB" w:rsidRPr="00516DCB" w:rsidRDefault="00516DCB" w:rsidP="007A1E16">
            <w:pPr>
              <w:shd w:val="clear" w:color="auto" w:fill="FFFFFF"/>
              <w:spacing w:line="216" w:lineRule="exact"/>
              <w:jc w:val="both"/>
              <w:rPr>
                <w:sz w:val="22"/>
                <w:szCs w:val="22"/>
              </w:rPr>
            </w:pPr>
            <w:r w:rsidRPr="00516DCB">
              <w:rPr>
                <w:color w:val="000000"/>
                <w:sz w:val="22"/>
                <w:szCs w:val="22"/>
              </w:rPr>
              <w:t>1. Актуализация Генеральн</w:t>
            </w:r>
            <w:r w:rsidR="00630663">
              <w:rPr>
                <w:color w:val="000000"/>
                <w:sz w:val="22"/>
                <w:szCs w:val="22"/>
              </w:rPr>
              <w:t>ого</w:t>
            </w:r>
            <w:r w:rsidRPr="00516DCB">
              <w:rPr>
                <w:color w:val="000000"/>
                <w:sz w:val="22"/>
                <w:szCs w:val="22"/>
              </w:rPr>
              <w:t xml:space="preserve"> план</w:t>
            </w:r>
            <w:r w:rsidR="00630663">
              <w:rPr>
                <w:color w:val="000000"/>
                <w:sz w:val="22"/>
                <w:szCs w:val="22"/>
              </w:rPr>
              <w:t>а</w:t>
            </w:r>
            <w:r w:rsidR="006E5DEB">
              <w:rPr>
                <w:color w:val="000000"/>
                <w:sz w:val="22"/>
                <w:szCs w:val="22"/>
              </w:rPr>
              <w:t xml:space="preserve"> </w:t>
            </w:r>
            <w:r w:rsidR="008A0E63">
              <w:rPr>
                <w:color w:val="000000"/>
                <w:sz w:val="22"/>
                <w:szCs w:val="22"/>
              </w:rPr>
              <w:t>сельск</w:t>
            </w:r>
            <w:r w:rsidR="00630663">
              <w:rPr>
                <w:color w:val="000000"/>
                <w:sz w:val="22"/>
                <w:szCs w:val="22"/>
              </w:rPr>
              <w:t>ого</w:t>
            </w:r>
            <w:r w:rsidR="008A0E63">
              <w:rPr>
                <w:color w:val="000000"/>
                <w:sz w:val="22"/>
                <w:szCs w:val="22"/>
              </w:rPr>
              <w:t xml:space="preserve"> поселени</w:t>
            </w:r>
            <w:r w:rsidR="00630663">
              <w:rPr>
                <w:color w:val="000000"/>
                <w:sz w:val="22"/>
                <w:szCs w:val="22"/>
              </w:rPr>
              <w:t>я</w:t>
            </w:r>
            <w:r w:rsidR="006E5DEB">
              <w:rPr>
                <w:color w:val="000000"/>
                <w:sz w:val="22"/>
                <w:szCs w:val="22"/>
              </w:rPr>
              <w:t xml:space="preserve"> </w:t>
            </w:r>
            <w:r w:rsidR="00316B65">
              <w:rPr>
                <w:sz w:val="22"/>
                <w:szCs w:val="22"/>
              </w:rPr>
              <w:t xml:space="preserve">«Поселок Детчино» </w:t>
            </w:r>
            <w:r w:rsidR="008A0E63">
              <w:rPr>
                <w:color w:val="000000"/>
                <w:sz w:val="22"/>
                <w:szCs w:val="22"/>
              </w:rPr>
              <w:t>Малоярославецкого</w:t>
            </w:r>
            <w:r w:rsidR="008A0E63" w:rsidRPr="00516DCB">
              <w:rPr>
                <w:color w:val="000000"/>
                <w:sz w:val="22"/>
                <w:szCs w:val="22"/>
              </w:rPr>
              <w:t xml:space="preserve"> района </w:t>
            </w:r>
            <w:r w:rsidR="008A0E63">
              <w:rPr>
                <w:color w:val="000000"/>
                <w:sz w:val="22"/>
                <w:szCs w:val="22"/>
              </w:rPr>
              <w:t>Калужской</w:t>
            </w:r>
            <w:r w:rsidR="008A0E63" w:rsidRPr="00516DCB">
              <w:rPr>
                <w:color w:val="000000"/>
                <w:sz w:val="22"/>
                <w:szCs w:val="22"/>
              </w:rPr>
              <w:t xml:space="preserve"> области</w:t>
            </w:r>
            <w:r w:rsidRPr="00516DCB">
              <w:rPr>
                <w:color w:val="000000"/>
                <w:sz w:val="22"/>
                <w:szCs w:val="22"/>
              </w:rPr>
              <w:t xml:space="preserve">, </w:t>
            </w:r>
            <w:r w:rsidR="003917FE">
              <w:rPr>
                <w:color w:val="000000"/>
                <w:sz w:val="22"/>
                <w:szCs w:val="22"/>
              </w:rPr>
              <w:t>соответственно,</w:t>
            </w:r>
            <w:r w:rsidRPr="00516DCB">
              <w:rPr>
                <w:color w:val="000000"/>
                <w:sz w:val="22"/>
                <w:szCs w:val="22"/>
              </w:rPr>
              <w:t xml:space="preserve"> в части отображения следующей информации:</w:t>
            </w:r>
          </w:p>
          <w:p w:rsidR="00516DCB" w:rsidRPr="00516DCB" w:rsidRDefault="00A2251F" w:rsidP="007A1E16">
            <w:pPr>
              <w:shd w:val="clear" w:color="auto" w:fill="FFFFFF"/>
              <w:spacing w:line="216" w:lineRule="exact"/>
              <w:ind w:firstLine="243"/>
              <w:jc w:val="both"/>
              <w:rPr>
                <w:sz w:val="22"/>
                <w:szCs w:val="22"/>
              </w:rPr>
            </w:pPr>
            <w:r>
              <w:rPr>
                <w:color w:val="000000"/>
                <w:sz w:val="22"/>
                <w:szCs w:val="22"/>
              </w:rPr>
              <w:t xml:space="preserve">- </w:t>
            </w:r>
            <w:r w:rsidR="00516DCB" w:rsidRPr="00516DCB">
              <w:rPr>
                <w:color w:val="000000"/>
                <w:sz w:val="22"/>
                <w:szCs w:val="22"/>
              </w:rPr>
              <w:t>о границах муниципальных образований;</w:t>
            </w:r>
          </w:p>
          <w:p w:rsidR="00516DCB" w:rsidRPr="00516DCB" w:rsidRDefault="00A2251F" w:rsidP="007A1E16">
            <w:pPr>
              <w:shd w:val="clear" w:color="auto" w:fill="FFFFFF"/>
              <w:spacing w:line="216" w:lineRule="exact"/>
              <w:ind w:firstLine="243"/>
              <w:jc w:val="both"/>
              <w:rPr>
                <w:sz w:val="22"/>
                <w:szCs w:val="22"/>
              </w:rPr>
            </w:pPr>
            <w:r>
              <w:rPr>
                <w:color w:val="000000"/>
                <w:sz w:val="22"/>
                <w:szCs w:val="22"/>
              </w:rPr>
              <w:t xml:space="preserve">- </w:t>
            </w:r>
            <w:r w:rsidR="00516DCB" w:rsidRPr="00516DCB">
              <w:rPr>
                <w:color w:val="000000"/>
                <w:sz w:val="22"/>
                <w:szCs w:val="22"/>
              </w:rPr>
              <w:t>о территориях объектов культурного наследия</w:t>
            </w:r>
            <w:r>
              <w:rPr>
                <w:color w:val="000000"/>
                <w:sz w:val="22"/>
                <w:szCs w:val="22"/>
              </w:rPr>
              <w:t>;</w:t>
            </w:r>
          </w:p>
          <w:p w:rsidR="00516DCB" w:rsidRPr="00516DCB" w:rsidRDefault="00A2251F" w:rsidP="007A1E16">
            <w:pPr>
              <w:shd w:val="clear" w:color="auto" w:fill="FFFFFF"/>
              <w:spacing w:line="216" w:lineRule="exact"/>
              <w:ind w:firstLine="243"/>
              <w:jc w:val="both"/>
              <w:rPr>
                <w:sz w:val="22"/>
                <w:szCs w:val="22"/>
              </w:rPr>
            </w:pPr>
            <w:r>
              <w:rPr>
                <w:color w:val="000000"/>
                <w:sz w:val="22"/>
                <w:szCs w:val="22"/>
              </w:rPr>
              <w:t xml:space="preserve">- </w:t>
            </w:r>
            <w:r w:rsidR="00516DCB" w:rsidRPr="00516DCB">
              <w:rPr>
                <w:color w:val="000000"/>
                <w:sz w:val="22"/>
                <w:szCs w:val="22"/>
              </w:rPr>
              <w:t>о зонах с особыми условиями использования территорий;</w:t>
            </w:r>
          </w:p>
          <w:p w:rsidR="00516DCB" w:rsidRPr="00516DCB" w:rsidRDefault="00A2251F" w:rsidP="007A1E16">
            <w:pPr>
              <w:shd w:val="clear" w:color="auto" w:fill="FFFFFF"/>
              <w:spacing w:line="216" w:lineRule="exact"/>
              <w:ind w:firstLine="243"/>
              <w:jc w:val="both"/>
              <w:rPr>
                <w:sz w:val="22"/>
                <w:szCs w:val="22"/>
              </w:rPr>
            </w:pPr>
            <w:r>
              <w:rPr>
                <w:color w:val="000000"/>
                <w:sz w:val="22"/>
                <w:szCs w:val="22"/>
              </w:rPr>
              <w:t xml:space="preserve">- </w:t>
            </w:r>
            <w:r w:rsidR="00516DCB" w:rsidRPr="00516DCB">
              <w:rPr>
                <w:color w:val="000000"/>
                <w:sz w:val="22"/>
                <w:szCs w:val="22"/>
              </w:rPr>
              <w:t>о полезных ископаемых;</w:t>
            </w:r>
          </w:p>
          <w:p w:rsidR="00516DCB" w:rsidRPr="00516DCB" w:rsidRDefault="00A2251F" w:rsidP="007A1E16">
            <w:pPr>
              <w:shd w:val="clear" w:color="auto" w:fill="FFFFFF"/>
              <w:spacing w:line="216" w:lineRule="exact"/>
              <w:ind w:firstLine="243"/>
              <w:jc w:val="both"/>
              <w:rPr>
                <w:sz w:val="22"/>
                <w:szCs w:val="22"/>
              </w:rPr>
            </w:pPr>
            <w:r>
              <w:rPr>
                <w:color w:val="000000"/>
                <w:sz w:val="22"/>
                <w:szCs w:val="22"/>
              </w:rPr>
              <w:t xml:space="preserve">- </w:t>
            </w:r>
            <w:r w:rsidR="00516DCB" w:rsidRPr="00516DCB">
              <w:rPr>
                <w:color w:val="000000"/>
                <w:sz w:val="22"/>
                <w:szCs w:val="22"/>
              </w:rPr>
              <w:t>об инженерной инфраструктуре;</w:t>
            </w:r>
          </w:p>
          <w:p w:rsidR="00516DCB" w:rsidRPr="00516DCB" w:rsidRDefault="00A2251F" w:rsidP="007A1E16">
            <w:pPr>
              <w:shd w:val="clear" w:color="auto" w:fill="FFFFFF"/>
              <w:spacing w:line="216" w:lineRule="exact"/>
              <w:ind w:firstLine="243"/>
              <w:jc w:val="both"/>
              <w:rPr>
                <w:sz w:val="22"/>
                <w:szCs w:val="22"/>
              </w:rPr>
            </w:pPr>
            <w:r>
              <w:rPr>
                <w:color w:val="000000"/>
                <w:sz w:val="22"/>
                <w:szCs w:val="22"/>
              </w:rPr>
              <w:t xml:space="preserve">- </w:t>
            </w:r>
            <w:r w:rsidR="00516DCB" w:rsidRPr="00516DCB">
              <w:rPr>
                <w:color w:val="000000"/>
                <w:sz w:val="22"/>
                <w:szCs w:val="22"/>
              </w:rPr>
              <w:t xml:space="preserve">об объектах федерального, регионального, местного значения во исполнение мероприятий, утвержденных муниципальными программами </w:t>
            </w:r>
            <w:r w:rsidR="008A0E63">
              <w:rPr>
                <w:color w:val="000000"/>
                <w:sz w:val="22"/>
                <w:szCs w:val="22"/>
              </w:rPr>
              <w:t>сельск</w:t>
            </w:r>
            <w:r w:rsidR="00987416">
              <w:rPr>
                <w:color w:val="000000"/>
                <w:sz w:val="22"/>
                <w:szCs w:val="22"/>
              </w:rPr>
              <w:t xml:space="preserve">ого </w:t>
            </w:r>
            <w:r w:rsidR="008A0E63">
              <w:rPr>
                <w:color w:val="000000"/>
                <w:sz w:val="22"/>
                <w:szCs w:val="22"/>
              </w:rPr>
              <w:t>поселени</w:t>
            </w:r>
            <w:r w:rsidR="00987416">
              <w:rPr>
                <w:color w:val="000000"/>
                <w:sz w:val="22"/>
                <w:szCs w:val="22"/>
              </w:rPr>
              <w:t>я</w:t>
            </w:r>
            <w:r w:rsidR="006E5DEB">
              <w:rPr>
                <w:color w:val="000000"/>
                <w:sz w:val="22"/>
                <w:szCs w:val="22"/>
              </w:rPr>
              <w:t xml:space="preserve"> </w:t>
            </w:r>
            <w:r w:rsidR="00316B65">
              <w:rPr>
                <w:sz w:val="22"/>
                <w:szCs w:val="22"/>
              </w:rPr>
              <w:t xml:space="preserve">«Поселок Детчино» </w:t>
            </w:r>
            <w:r w:rsidR="008A0E63">
              <w:rPr>
                <w:color w:val="000000"/>
                <w:sz w:val="22"/>
                <w:szCs w:val="22"/>
              </w:rPr>
              <w:t xml:space="preserve">Малоярославецкого </w:t>
            </w:r>
            <w:r w:rsidR="00516DCB" w:rsidRPr="00516DCB">
              <w:rPr>
                <w:color w:val="000000"/>
                <w:sz w:val="22"/>
                <w:szCs w:val="22"/>
              </w:rPr>
              <w:t xml:space="preserve">района </w:t>
            </w:r>
            <w:r w:rsidR="008A0E63">
              <w:rPr>
                <w:color w:val="000000"/>
                <w:sz w:val="22"/>
                <w:szCs w:val="22"/>
              </w:rPr>
              <w:t>Калужской</w:t>
            </w:r>
            <w:r w:rsidR="006E5DEB">
              <w:rPr>
                <w:color w:val="000000"/>
                <w:sz w:val="22"/>
                <w:szCs w:val="22"/>
              </w:rPr>
              <w:t xml:space="preserve"> </w:t>
            </w:r>
            <w:r w:rsidR="00516DCB" w:rsidRPr="00516DCB">
              <w:rPr>
                <w:color w:val="000000"/>
                <w:sz w:val="22"/>
                <w:szCs w:val="22"/>
              </w:rPr>
              <w:t>области</w:t>
            </w:r>
            <w:r w:rsidR="004D677E">
              <w:rPr>
                <w:color w:val="000000"/>
                <w:sz w:val="22"/>
                <w:szCs w:val="22"/>
              </w:rPr>
              <w:t>,</w:t>
            </w:r>
            <w:r>
              <w:rPr>
                <w:color w:val="000000"/>
                <w:sz w:val="22"/>
                <w:szCs w:val="22"/>
              </w:rPr>
              <w:br/>
            </w:r>
            <w:r w:rsidR="00516DCB" w:rsidRPr="00516DCB">
              <w:rPr>
                <w:color w:val="000000"/>
                <w:sz w:val="22"/>
                <w:szCs w:val="22"/>
              </w:rPr>
              <w:t>в соответствующих сферах социально-экономического развития области;</w:t>
            </w:r>
          </w:p>
          <w:p w:rsidR="00516DCB" w:rsidRPr="00516DCB" w:rsidRDefault="00A2251F" w:rsidP="007A1E16">
            <w:pPr>
              <w:shd w:val="clear" w:color="auto" w:fill="FFFFFF"/>
              <w:spacing w:line="216" w:lineRule="exact"/>
              <w:ind w:firstLine="243"/>
              <w:jc w:val="both"/>
              <w:rPr>
                <w:sz w:val="22"/>
                <w:szCs w:val="22"/>
              </w:rPr>
            </w:pPr>
            <w:r>
              <w:rPr>
                <w:color w:val="000000"/>
                <w:sz w:val="22"/>
                <w:szCs w:val="22"/>
              </w:rPr>
              <w:t xml:space="preserve">- </w:t>
            </w:r>
            <w:r w:rsidR="00516DCB" w:rsidRPr="00516DCB">
              <w:rPr>
                <w:color w:val="000000"/>
                <w:sz w:val="22"/>
                <w:szCs w:val="22"/>
              </w:rPr>
              <w:t xml:space="preserve">о территориях, подверженных риску возникновения чрезвычайных ситуаций природного и техногенного характера, </w:t>
            </w:r>
            <w:r>
              <w:rPr>
                <w:color w:val="000000"/>
                <w:sz w:val="22"/>
                <w:szCs w:val="22"/>
              </w:rPr>
              <w:t xml:space="preserve">о </w:t>
            </w:r>
            <w:r w:rsidR="00516DCB" w:rsidRPr="00516DCB">
              <w:rPr>
                <w:color w:val="000000"/>
                <w:sz w:val="22"/>
                <w:szCs w:val="22"/>
              </w:rPr>
              <w:t>предупреждении чрезвычайных ситуаций межмуниципального и регионального характера, стихийных бедствий, эпидемий и ликвидации их последствий;</w:t>
            </w:r>
          </w:p>
          <w:p w:rsidR="00516DCB" w:rsidRPr="00516DCB" w:rsidRDefault="00A2251F" w:rsidP="007A1E16">
            <w:pPr>
              <w:shd w:val="clear" w:color="auto" w:fill="FFFFFF"/>
              <w:tabs>
                <w:tab w:val="left" w:pos="499"/>
              </w:tabs>
              <w:spacing w:line="216" w:lineRule="exact"/>
              <w:ind w:firstLine="243"/>
              <w:jc w:val="both"/>
              <w:rPr>
                <w:sz w:val="22"/>
                <w:szCs w:val="22"/>
              </w:rPr>
            </w:pPr>
            <w:r>
              <w:rPr>
                <w:color w:val="000000"/>
                <w:sz w:val="22"/>
                <w:szCs w:val="22"/>
              </w:rPr>
              <w:t xml:space="preserve">- </w:t>
            </w:r>
            <w:r w:rsidR="002B6083">
              <w:rPr>
                <w:color w:val="000000"/>
                <w:sz w:val="22"/>
                <w:szCs w:val="22"/>
              </w:rPr>
              <w:t xml:space="preserve">о </w:t>
            </w:r>
            <w:r w:rsidR="00516DCB" w:rsidRPr="00516DCB">
              <w:rPr>
                <w:color w:val="000000"/>
                <w:sz w:val="22"/>
                <w:szCs w:val="22"/>
              </w:rPr>
              <w:t>приведени</w:t>
            </w:r>
            <w:r w:rsidR="002B6083">
              <w:rPr>
                <w:color w:val="000000"/>
                <w:sz w:val="22"/>
                <w:szCs w:val="22"/>
              </w:rPr>
              <w:t>и</w:t>
            </w:r>
            <w:r w:rsidR="00516DCB" w:rsidRPr="00516DCB">
              <w:rPr>
                <w:color w:val="000000"/>
                <w:sz w:val="22"/>
                <w:szCs w:val="22"/>
              </w:rPr>
              <w:t xml:space="preserve"> Генеральн</w:t>
            </w:r>
            <w:r w:rsidR="00987416">
              <w:rPr>
                <w:color w:val="000000"/>
                <w:sz w:val="22"/>
                <w:szCs w:val="22"/>
              </w:rPr>
              <w:t>ого</w:t>
            </w:r>
            <w:r w:rsidR="00516DCB" w:rsidRPr="00516DCB">
              <w:rPr>
                <w:color w:val="000000"/>
                <w:sz w:val="22"/>
                <w:szCs w:val="22"/>
              </w:rPr>
              <w:t xml:space="preserve"> план</w:t>
            </w:r>
            <w:r w:rsidR="00987416">
              <w:rPr>
                <w:color w:val="000000"/>
                <w:sz w:val="22"/>
                <w:szCs w:val="22"/>
              </w:rPr>
              <w:t>а</w:t>
            </w:r>
            <w:r w:rsidR="006E5DEB">
              <w:rPr>
                <w:color w:val="000000"/>
                <w:sz w:val="22"/>
                <w:szCs w:val="22"/>
              </w:rPr>
              <w:t xml:space="preserve"> </w:t>
            </w:r>
            <w:r w:rsidR="008A0E63">
              <w:rPr>
                <w:color w:val="000000"/>
                <w:sz w:val="22"/>
                <w:szCs w:val="22"/>
              </w:rPr>
              <w:t>сельск</w:t>
            </w:r>
            <w:r w:rsidR="00987416">
              <w:rPr>
                <w:color w:val="000000"/>
                <w:sz w:val="22"/>
                <w:szCs w:val="22"/>
              </w:rPr>
              <w:t>ого</w:t>
            </w:r>
            <w:r w:rsidR="008A0E63">
              <w:rPr>
                <w:color w:val="000000"/>
                <w:sz w:val="22"/>
                <w:szCs w:val="22"/>
              </w:rPr>
              <w:t xml:space="preserve"> поселени</w:t>
            </w:r>
            <w:r w:rsidR="00987416">
              <w:rPr>
                <w:color w:val="000000"/>
                <w:sz w:val="22"/>
                <w:szCs w:val="22"/>
              </w:rPr>
              <w:t>я</w:t>
            </w:r>
            <w:r w:rsidR="006E5DEB">
              <w:rPr>
                <w:color w:val="000000"/>
                <w:sz w:val="22"/>
                <w:szCs w:val="22"/>
              </w:rPr>
              <w:t xml:space="preserve"> </w:t>
            </w:r>
            <w:r w:rsidR="00316B65">
              <w:rPr>
                <w:color w:val="000000"/>
                <w:sz w:val="22"/>
                <w:szCs w:val="22"/>
              </w:rPr>
              <w:t xml:space="preserve">«Поселок Детчино» </w:t>
            </w:r>
            <w:r w:rsidR="008A0E63">
              <w:rPr>
                <w:color w:val="000000"/>
                <w:sz w:val="22"/>
                <w:szCs w:val="22"/>
              </w:rPr>
              <w:t xml:space="preserve">Малоярославецкого </w:t>
            </w:r>
            <w:r w:rsidR="008A0E63" w:rsidRPr="00516DCB">
              <w:rPr>
                <w:color w:val="000000"/>
                <w:sz w:val="22"/>
                <w:szCs w:val="22"/>
              </w:rPr>
              <w:t xml:space="preserve">района </w:t>
            </w:r>
            <w:r w:rsidR="008A0E63">
              <w:rPr>
                <w:color w:val="000000"/>
                <w:sz w:val="22"/>
                <w:szCs w:val="22"/>
              </w:rPr>
              <w:t>Калужской</w:t>
            </w:r>
            <w:r w:rsidR="008A0E63" w:rsidRPr="00516DCB">
              <w:rPr>
                <w:color w:val="000000"/>
                <w:sz w:val="22"/>
                <w:szCs w:val="22"/>
              </w:rPr>
              <w:t xml:space="preserve"> области </w:t>
            </w:r>
            <w:r w:rsidR="00516DCB" w:rsidRPr="00516DCB">
              <w:rPr>
                <w:color w:val="000000"/>
                <w:sz w:val="22"/>
                <w:szCs w:val="22"/>
              </w:rPr>
              <w:t>в соответстви</w:t>
            </w:r>
            <w:r w:rsidR="002B6083">
              <w:rPr>
                <w:color w:val="000000"/>
                <w:sz w:val="22"/>
                <w:szCs w:val="22"/>
              </w:rPr>
              <w:t>и</w:t>
            </w:r>
            <w:r w:rsidR="00516DCB" w:rsidRPr="00516DCB">
              <w:rPr>
                <w:color w:val="000000"/>
                <w:sz w:val="22"/>
                <w:szCs w:val="22"/>
              </w:rPr>
              <w:t xml:space="preserve"> с современными приоритетами </w:t>
            </w:r>
            <w:r>
              <w:rPr>
                <w:color w:val="000000"/>
                <w:sz w:val="22"/>
                <w:szCs w:val="22"/>
              </w:rPr>
              <w:br/>
            </w:r>
            <w:r w:rsidR="00516DCB" w:rsidRPr="00516DCB">
              <w:rPr>
                <w:color w:val="000000"/>
                <w:sz w:val="22"/>
                <w:szCs w:val="22"/>
              </w:rPr>
              <w:t xml:space="preserve">и интересами развития региона, в целях обеспечения </w:t>
            </w:r>
            <w:r w:rsidR="00516DCB" w:rsidRPr="00516DCB">
              <w:rPr>
                <w:color w:val="000000"/>
                <w:sz w:val="22"/>
                <w:szCs w:val="22"/>
              </w:rPr>
              <w:lastRenderedPageBreak/>
              <w:t>эффективной реализации градостроительной деятельности;</w:t>
            </w:r>
          </w:p>
          <w:p w:rsidR="00516DCB" w:rsidRPr="00516DCB" w:rsidRDefault="00A2251F" w:rsidP="007A1E16">
            <w:pPr>
              <w:shd w:val="clear" w:color="auto" w:fill="FFFFFF"/>
              <w:tabs>
                <w:tab w:val="left" w:pos="499"/>
              </w:tabs>
              <w:spacing w:line="216" w:lineRule="exact"/>
              <w:ind w:firstLine="243"/>
              <w:jc w:val="both"/>
              <w:rPr>
                <w:sz w:val="22"/>
                <w:szCs w:val="22"/>
              </w:rPr>
            </w:pPr>
            <w:r>
              <w:rPr>
                <w:color w:val="000000"/>
                <w:sz w:val="22"/>
                <w:szCs w:val="22"/>
              </w:rPr>
              <w:t xml:space="preserve">- </w:t>
            </w:r>
            <w:r w:rsidR="002B6083">
              <w:rPr>
                <w:color w:val="000000"/>
                <w:sz w:val="22"/>
                <w:szCs w:val="22"/>
              </w:rPr>
              <w:t xml:space="preserve">об </w:t>
            </w:r>
            <w:r w:rsidR="00516DCB" w:rsidRPr="00516DCB">
              <w:rPr>
                <w:color w:val="000000"/>
                <w:sz w:val="22"/>
                <w:szCs w:val="22"/>
              </w:rPr>
              <w:t>обеспечени</w:t>
            </w:r>
            <w:r w:rsidR="002B6083">
              <w:rPr>
                <w:color w:val="000000"/>
                <w:sz w:val="22"/>
                <w:szCs w:val="22"/>
              </w:rPr>
              <w:t>и</w:t>
            </w:r>
            <w:r w:rsidR="00516DCB" w:rsidRPr="00516DCB">
              <w:rPr>
                <w:color w:val="000000"/>
                <w:sz w:val="22"/>
                <w:szCs w:val="22"/>
              </w:rPr>
              <w:t xml:space="preserve"> реализации полномочий государственных органов исполнительной власти, органов местного самоуправления </w:t>
            </w:r>
            <w:r w:rsidR="008A0E63">
              <w:rPr>
                <w:color w:val="000000"/>
                <w:sz w:val="22"/>
                <w:szCs w:val="22"/>
              </w:rPr>
              <w:t>Калужской</w:t>
            </w:r>
            <w:r w:rsidR="00516DCB" w:rsidRPr="00516DCB">
              <w:rPr>
                <w:color w:val="000000"/>
                <w:sz w:val="22"/>
                <w:szCs w:val="22"/>
              </w:rPr>
              <w:t xml:space="preserve"> области;</w:t>
            </w:r>
          </w:p>
          <w:p w:rsidR="00516DCB" w:rsidRPr="00516DCB" w:rsidRDefault="00A2251F" w:rsidP="007A1E16">
            <w:pPr>
              <w:shd w:val="clear" w:color="auto" w:fill="FFFFFF"/>
              <w:spacing w:line="216" w:lineRule="exact"/>
              <w:ind w:left="5" w:firstLine="238"/>
              <w:jc w:val="both"/>
              <w:rPr>
                <w:sz w:val="22"/>
                <w:szCs w:val="22"/>
              </w:rPr>
            </w:pPr>
            <w:r>
              <w:rPr>
                <w:color w:val="000000"/>
                <w:sz w:val="22"/>
                <w:szCs w:val="22"/>
              </w:rPr>
              <w:t xml:space="preserve">- </w:t>
            </w:r>
            <w:r w:rsidR="002B6083">
              <w:rPr>
                <w:color w:val="000000"/>
                <w:sz w:val="22"/>
                <w:szCs w:val="22"/>
              </w:rPr>
              <w:t xml:space="preserve">о </w:t>
            </w:r>
            <w:r w:rsidR="00516DCB" w:rsidRPr="00516DCB">
              <w:rPr>
                <w:color w:val="000000"/>
                <w:sz w:val="22"/>
                <w:szCs w:val="22"/>
              </w:rPr>
              <w:t>создани</w:t>
            </w:r>
            <w:r w:rsidR="002B6083">
              <w:rPr>
                <w:color w:val="000000"/>
                <w:sz w:val="22"/>
                <w:szCs w:val="22"/>
              </w:rPr>
              <w:t>и</w:t>
            </w:r>
            <w:r w:rsidR="00516DCB" w:rsidRPr="00516DCB">
              <w:rPr>
                <w:color w:val="000000"/>
                <w:sz w:val="22"/>
                <w:szCs w:val="22"/>
              </w:rPr>
              <w:t xml:space="preserve"> условий для реализации пространственных интересов Российской Федерации, </w:t>
            </w:r>
            <w:r w:rsidR="008A0E63">
              <w:rPr>
                <w:color w:val="000000"/>
                <w:sz w:val="22"/>
                <w:szCs w:val="22"/>
              </w:rPr>
              <w:t>Калужской</w:t>
            </w:r>
            <w:r w:rsidR="00516DCB" w:rsidRPr="00516DCB">
              <w:rPr>
                <w:color w:val="000000"/>
                <w:sz w:val="22"/>
                <w:szCs w:val="22"/>
              </w:rPr>
              <w:t xml:space="preserve"> области, </w:t>
            </w:r>
            <w:r w:rsidR="008A0E63">
              <w:rPr>
                <w:color w:val="000000"/>
                <w:sz w:val="22"/>
                <w:szCs w:val="22"/>
              </w:rPr>
              <w:t>Малоярославецкого</w:t>
            </w:r>
            <w:r w:rsidR="002B6083">
              <w:rPr>
                <w:color w:val="000000"/>
                <w:sz w:val="22"/>
                <w:szCs w:val="22"/>
              </w:rPr>
              <w:t xml:space="preserve"> муниципального района, </w:t>
            </w:r>
            <w:r w:rsidR="00516DCB" w:rsidRPr="00516DCB">
              <w:rPr>
                <w:color w:val="000000"/>
                <w:sz w:val="22"/>
                <w:szCs w:val="22"/>
              </w:rPr>
              <w:t xml:space="preserve">муниципальных образований </w:t>
            </w:r>
            <w:r w:rsidR="008A0E63">
              <w:rPr>
                <w:color w:val="000000"/>
                <w:sz w:val="22"/>
                <w:szCs w:val="22"/>
              </w:rPr>
              <w:t>Калужской</w:t>
            </w:r>
            <w:r w:rsidR="00516DCB" w:rsidRPr="00516DCB">
              <w:rPr>
                <w:color w:val="000000"/>
                <w:sz w:val="22"/>
                <w:szCs w:val="22"/>
              </w:rPr>
              <w:t xml:space="preserve"> области с учетом требований безопасности жизнедеятельности, экологического </w:t>
            </w:r>
            <w:r w:rsidR="002B6083">
              <w:rPr>
                <w:color w:val="000000"/>
                <w:sz w:val="22"/>
                <w:szCs w:val="22"/>
              </w:rPr>
              <w:br/>
            </w:r>
            <w:r w:rsidR="00516DCB" w:rsidRPr="00516DCB">
              <w:rPr>
                <w:color w:val="000000"/>
                <w:sz w:val="22"/>
                <w:szCs w:val="22"/>
              </w:rPr>
              <w:t>и санитарного благополучия</w:t>
            </w:r>
            <w:r>
              <w:rPr>
                <w:color w:val="000000"/>
                <w:sz w:val="22"/>
                <w:szCs w:val="22"/>
              </w:rPr>
              <w:t>.</w:t>
            </w:r>
          </w:p>
          <w:p w:rsidR="00516DCB" w:rsidRPr="00516DCB" w:rsidRDefault="00516DCB" w:rsidP="007A1E16">
            <w:pPr>
              <w:shd w:val="clear" w:color="auto" w:fill="FFFFFF"/>
              <w:tabs>
                <w:tab w:val="left" w:pos="499"/>
              </w:tabs>
              <w:spacing w:line="216" w:lineRule="exact"/>
              <w:ind w:firstLine="243"/>
              <w:jc w:val="both"/>
              <w:rPr>
                <w:color w:val="000000"/>
                <w:sz w:val="22"/>
                <w:szCs w:val="22"/>
              </w:rPr>
            </w:pPr>
            <w:r w:rsidRPr="00516DCB">
              <w:rPr>
                <w:color w:val="000000"/>
                <w:sz w:val="22"/>
                <w:szCs w:val="22"/>
              </w:rPr>
              <w:t xml:space="preserve">Обязательным приложением к проекту Внесения изменений </w:t>
            </w:r>
            <w:r w:rsidR="002B6083">
              <w:rPr>
                <w:color w:val="000000"/>
                <w:sz w:val="22"/>
                <w:szCs w:val="22"/>
              </w:rPr>
              <w:br/>
            </w:r>
            <w:r w:rsidRPr="00516DCB">
              <w:rPr>
                <w:color w:val="000000"/>
                <w:sz w:val="22"/>
                <w:szCs w:val="22"/>
              </w:rPr>
              <w:t>в Генеральны</w:t>
            </w:r>
            <w:r w:rsidR="00987416">
              <w:rPr>
                <w:color w:val="000000"/>
                <w:sz w:val="22"/>
                <w:szCs w:val="22"/>
              </w:rPr>
              <w:t>й</w:t>
            </w:r>
            <w:r w:rsidRPr="00516DCB">
              <w:rPr>
                <w:color w:val="000000"/>
                <w:sz w:val="22"/>
                <w:szCs w:val="22"/>
              </w:rPr>
              <w:t xml:space="preserve"> план </w:t>
            </w:r>
            <w:r w:rsidR="003917FE">
              <w:rPr>
                <w:color w:val="000000"/>
                <w:sz w:val="22"/>
                <w:szCs w:val="22"/>
              </w:rPr>
              <w:t>сельск</w:t>
            </w:r>
            <w:r w:rsidR="00987416">
              <w:rPr>
                <w:color w:val="000000"/>
                <w:sz w:val="22"/>
                <w:szCs w:val="22"/>
              </w:rPr>
              <w:t>ого</w:t>
            </w:r>
            <w:r w:rsidR="008A0E63">
              <w:rPr>
                <w:color w:val="000000"/>
                <w:sz w:val="22"/>
                <w:szCs w:val="22"/>
              </w:rPr>
              <w:t xml:space="preserve"> поселени</w:t>
            </w:r>
            <w:r w:rsidR="00987416">
              <w:rPr>
                <w:color w:val="000000"/>
                <w:sz w:val="22"/>
                <w:szCs w:val="22"/>
              </w:rPr>
              <w:t>я</w:t>
            </w:r>
            <w:r w:rsidR="006E5DEB">
              <w:rPr>
                <w:color w:val="000000"/>
                <w:sz w:val="22"/>
                <w:szCs w:val="22"/>
              </w:rPr>
              <w:t xml:space="preserve"> </w:t>
            </w:r>
            <w:r w:rsidR="00316B65">
              <w:rPr>
                <w:sz w:val="22"/>
                <w:szCs w:val="22"/>
              </w:rPr>
              <w:t xml:space="preserve">«Поселок Детчино» </w:t>
            </w:r>
            <w:r w:rsidR="008A0E63">
              <w:rPr>
                <w:color w:val="000000"/>
                <w:sz w:val="22"/>
                <w:szCs w:val="22"/>
              </w:rPr>
              <w:t xml:space="preserve">Малоярославецкого </w:t>
            </w:r>
            <w:r w:rsidR="008A0E63" w:rsidRPr="00516DCB">
              <w:rPr>
                <w:color w:val="000000"/>
                <w:sz w:val="22"/>
                <w:szCs w:val="22"/>
              </w:rPr>
              <w:t xml:space="preserve">района </w:t>
            </w:r>
            <w:r w:rsidR="008A0E63">
              <w:rPr>
                <w:color w:val="000000"/>
                <w:sz w:val="22"/>
                <w:szCs w:val="22"/>
              </w:rPr>
              <w:t>Калужской</w:t>
            </w:r>
            <w:r w:rsidR="008A0E63" w:rsidRPr="00516DCB">
              <w:rPr>
                <w:color w:val="000000"/>
                <w:sz w:val="22"/>
                <w:szCs w:val="22"/>
              </w:rPr>
              <w:t xml:space="preserve"> области </w:t>
            </w:r>
            <w:r w:rsidRPr="00516DCB">
              <w:rPr>
                <w:color w:val="000000"/>
                <w:sz w:val="22"/>
                <w:szCs w:val="22"/>
              </w:rPr>
              <w:t xml:space="preserve">являются сведения о границах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516DCB" w:rsidRPr="00516DCB" w:rsidRDefault="00516DCB" w:rsidP="004138F5">
            <w:pPr>
              <w:shd w:val="clear" w:color="auto" w:fill="FFFFFF"/>
              <w:tabs>
                <w:tab w:val="left" w:pos="499"/>
              </w:tabs>
              <w:spacing w:line="216" w:lineRule="exact"/>
              <w:ind w:firstLine="243"/>
              <w:jc w:val="both"/>
              <w:rPr>
                <w:sz w:val="22"/>
                <w:szCs w:val="22"/>
              </w:rPr>
            </w:pPr>
            <w:r w:rsidRPr="00516DCB">
              <w:rPr>
                <w:color w:val="000000"/>
                <w:sz w:val="22"/>
                <w:szCs w:val="22"/>
              </w:rPr>
              <w:t>Формы графического и текстового описания местоположения границ населенных пунктов, тр</w:t>
            </w:r>
            <w:r w:rsidR="003917FE">
              <w:rPr>
                <w:color w:val="000000"/>
                <w:sz w:val="22"/>
                <w:szCs w:val="22"/>
              </w:rPr>
              <w:t xml:space="preserve">ебования к точности определения </w:t>
            </w:r>
            <w:r w:rsidRPr="00516DCB">
              <w:rPr>
                <w:color w:val="000000"/>
                <w:sz w:val="22"/>
                <w:szCs w:val="22"/>
              </w:rPr>
              <w:t>координат</w:t>
            </w:r>
            <w:r w:rsidR="00BD2B58">
              <w:rPr>
                <w:color w:val="000000"/>
                <w:sz w:val="22"/>
                <w:szCs w:val="22"/>
              </w:rPr>
              <w:t xml:space="preserve"> </w:t>
            </w:r>
            <w:r w:rsidRPr="00516DCB">
              <w:rPr>
                <w:color w:val="000000"/>
                <w:sz w:val="22"/>
                <w:szCs w:val="22"/>
              </w:rPr>
              <w:t xml:space="preserve">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w:t>
            </w:r>
            <w:r w:rsidR="004138F5">
              <w:rPr>
                <w:color w:val="000000"/>
                <w:sz w:val="22"/>
                <w:szCs w:val="22"/>
              </w:rPr>
              <w:br/>
            </w:r>
            <w:r w:rsidRPr="00516DCB">
              <w:rPr>
                <w:color w:val="000000"/>
                <w:sz w:val="22"/>
                <w:szCs w:val="22"/>
              </w:rPr>
              <w:t xml:space="preserve">по выработке государственной политики </w:t>
            </w:r>
            <w:r w:rsidR="004138F5">
              <w:rPr>
                <w:color w:val="000000"/>
                <w:sz w:val="22"/>
                <w:szCs w:val="22"/>
              </w:rPr>
              <w:br/>
            </w:r>
            <w:proofErr w:type="spellStart"/>
            <w:r w:rsidRPr="00516DCB">
              <w:rPr>
                <w:color w:val="000000"/>
                <w:sz w:val="22"/>
                <w:szCs w:val="22"/>
              </w:rPr>
              <w:t>инормативно</w:t>
            </w:r>
            <w:proofErr w:type="spellEnd"/>
            <w:r w:rsidRPr="00516DCB">
              <w:rPr>
                <w:color w:val="000000"/>
                <w:sz w:val="22"/>
                <w:szCs w:val="22"/>
              </w:rPr>
              <w:t xml:space="preserve">-правовому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w:t>
            </w:r>
            <w:r w:rsidR="004138F5">
              <w:rPr>
                <w:color w:val="000000"/>
                <w:sz w:val="22"/>
                <w:szCs w:val="22"/>
              </w:rPr>
              <w:br/>
            </w:r>
            <w:r w:rsidRPr="00516DCB">
              <w:rPr>
                <w:color w:val="000000"/>
                <w:sz w:val="22"/>
                <w:szCs w:val="22"/>
              </w:rPr>
              <w:t>на недвижимое имущество и сделок с ним, предоставления сведений, содержащихся в Едином государственном реестре недвижимости</w:t>
            </w:r>
            <w:r w:rsidR="004138F5">
              <w:rPr>
                <w:color w:val="000000"/>
                <w:sz w:val="22"/>
                <w:szCs w:val="22"/>
              </w:rPr>
              <w:t>.</w:t>
            </w:r>
          </w:p>
        </w:tc>
      </w:tr>
      <w:tr w:rsidR="00D96B39" w:rsidRPr="00516DCB" w:rsidTr="00670371">
        <w:trPr>
          <w:tblCellSpacing w:w="20" w:type="dxa"/>
        </w:trPr>
        <w:tc>
          <w:tcPr>
            <w:tcW w:w="0" w:type="auto"/>
            <w:hideMark/>
          </w:tcPr>
          <w:p w:rsidR="00D96B39" w:rsidRPr="00516DCB" w:rsidRDefault="00D96B39" w:rsidP="00030A88">
            <w:pPr>
              <w:shd w:val="clear" w:color="auto" w:fill="FFFFFF"/>
              <w:ind w:left="5"/>
              <w:rPr>
                <w:color w:val="000000"/>
                <w:sz w:val="22"/>
                <w:szCs w:val="22"/>
              </w:rPr>
            </w:pPr>
            <w:r>
              <w:rPr>
                <w:color w:val="000000"/>
                <w:sz w:val="22"/>
                <w:szCs w:val="22"/>
              </w:rPr>
              <w:lastRenderedPageBreak/>
              <w:t>1.</w:t>
            </w:r>
            <w:r w:rsidR="004B13D1">
              <w:rPr>
                <w:color w:val="000000"/>
                <w:sz w:val="22"/>
                <w:szCs w:val="22"/>
              </w:rPr>
              <w:t>6</w:t>
            </w:r>
          </w:p>
        </w:tc>
        <w:tc>
          <w:tcPr>
            <w:tcW w:w="3126" w:type="dxa"/>
            <w:hideMark/>
          </w:tcPr>
          <w:p w:rsidR="00D96B39" w:rsidRPr="002D5AAB" w:rsidRDefault="00D96B39" w:rsidP="00AA2707">
            <w:pPr>
              <w:shd w:val="clear" w:color="auto" w:fill="FFFFFF"/>
              <w:rPr>
                <w:color w:val="000000"/>
                <w:sz w:val="20"/>
                <w:szCs w:val="20"/>
              </w:rPr>
            </w:pPr>
            <w:r w:rsidRPr="002D5AAB">
              <w:rPr>
                <w:color w:val="000000"/>
                <w:sz w:val="20"/>
                <w:szCs w:val="20"/>
              </w:rPr>
              <w:t>Гарантийные обязательства исполнителя работ</w:t>
            </w:r>
          </w:p>
        </w:tc>
        <w:tc>
          <w:tcPr>
            <w:tcW w:w="6216" w:type="dxa"/>
            <w:hideMark/>
          </w:tcPr>
          <w:p w:rsidR="00A2251F" w:rsidRDefault="00D96B39" w:rsidP="00A2251F">
            <w:pPr>
              <w:shd w:val="clear" w:color="auto" w:fill="FFFFFF"/>
              <w:tabs>
                <w:tab w:val="left" w:pos="581"/>
              </w:tabs>
              <w:spacing w:before="5" w:line="216" w:lineRule="exact"/>
              <w:ind w:left="24" w:right="48" w:firstLine="226"/>
              <w:jc w:val="both"/>
              <w:rPr>
                <w:sz w:val="22"/>
                <w:szCs w:val="22"/>
              </w:rPr>
            </w:pPr>
            <w:r w:rsidRPr="00392A73">
              <w:rPr>
                <w:color w:val="000000"/>
                <w:sz w:val="22"/>
                <w:szCs w:val="22"/>
              </w:rPr>
              <w:t>Участие в процедуре согласования проектов внесения изменений:</w:t>
            </w:r>
          </w:p>
          <w:p w:rsidR="00D96B39" w:rsidRPr="00392A73" w:rsidRDefault="00D96B39" w:rsidP="00A2251F">
            <w:pPr>
              <w:shd w:val="clear" w:color="auto" w:fill="FFFFFF"/>
              <w:tabs>
                <w:tab w:val="left" w:pos="581"/>
              </w:tabs>
              <w:spacing w:before="5" w:line="216" w:lineRule="exact"/>
              <w:ind w:left="24" w:right="48" w:firstLine="226"/>
              <w:jc w:val="both"/>
              <w:rPr>
                <w:sz w:val="22"/>
                <w:szCs w:val="22"/>
              </w:rPr>
            </w:pPr>
            <w:r w:rsidRPr="00392A73">
              <w:rPr>
                <w:color w:val="000000"/>
                <w:sz w:val="22"/>
                <w:szCs w:val="22"/>
              </w:rPr>
              <w:t>-с уполномоченным федеральным органом исполнительной власти;</w:t>
            </w:r>
          </w:p>
          <w:p w:rsidR="00A2251F" w:rsidRDefault="00D96B39" w:rsidP="00A2251F">
            <w:pPr>
              <w:shd w:val="clear" w:color="auto" w:fill="FFFFFF"/>
              <w:spacing w:line="216" w:lineRule="exact"/>
              <w:ind w:left="19" w:firstLine="194"/>
              <w:jc w:val="both"/>
              <w:rPr>
                <w:sz w:val="22"/>
                <w:szCs w:val="22"/>
              </w:rPr>
            </w:pPr>
            <w:r w:rsidRPr="00392A73">
              <w:rPr>
                <w:color w:val="000000"/>
                <w:sz w:val="22"/>
                <w:szCs w:val="22"/>
              </w:rPr>
              <w:t>-с органами местного самоуправления муниципальных образований</w:t>
            </w:r>
            <w:r w:rsidR="004138F5">
              <w:rPr>
                <w:color w:val="000000"/>
                <w:sz w:val="22"/>
                <w:szCs w:val="22"/>
              </w:rPr>
              <w:t>;</w:t>
            </w:r>
          </w:p>
          <w:p w:rsidR="00D96B39" w:rsidRPr="00392A73" w:rsidRDefault="00D96B39" w:rsidP="00A2251F">
            <w:pPr>
              <w:shd w:val="clear" w:color="auto" w:fill="FFFFFF"/>
              <w:spacing w:line="216" w:lineRule="exact"/>
              <w:ind w:left="19" w:firstLine="194"/>
              <w:jc w:val="both"/>
              <w:rPr>
                <w:sz w:val="22"/>
                <w:szCs w:val="22"/>
              </w:rPr>
            </w:pPr>
            <w:r w:rsidRPr="00392A73">
              <w:rPr>
                <w:color w:val="000000"/>
                <w:sz w:val="22"/>
                <w:szCs w:val="22"/>
              </w:rPr>
              <w:t>-</w:t>
            </w:r>
            <w:r w:rsidR="004138F5">
              <w:rPr>
                <w:color w:val="000000"/>
                <w:sz w:val="22"/>
                <w:szCs w:val="22"/>
              </w:rPr>
              <w:t xml:space="preserve">с </w:t>
            </w:r>
            <w:r w:rsidRPr="00392A73">
              <w:rPr>
                <w:color w:val="000000"/>
                <w:sz w:val="22"/>
                <w:szCs w:val="22"/>
              </w:rPr>
              <w:t>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w:t>
            </w:r>
            <w:r w:rsidR="004138F5">
              <w:rPr>
                <w:color w:val="000000"/>
                <w:sz w:val="22"/>
                <w:szCs w:val="22"/>
              </w:rPr>
              <w:t>.</w:t>
            </w:r>
          </w:p>
          <w:p w:rsidR="00D96B39" w:rsidRPr="00392A73" w:rsidRDefault="00D96B39" w:rsidP="00AA2707">
            <w:pPr>
              <w:shd w:val="clear" w:color="auto" w:fill="FFFFFF"/>
              <w:spacing w:line="216" w:lineRule="exact"/>
              <w:ind w:left="34" w:right="34"/>
              <w:jc w:val="both"/>
              <w:rPr>
                <w:sz w:val="22"/>
                <w:szCs w:val="22"/>
              </w:rPr>
            </w:pPr>
            <w:r w:rsidRPr="00392A73">
              <w:rPr>
                <w:color w:val="000000"/>
                <w:sz w:val="22"/>
                <w:szCs w:val="22"/>
              </w:rPr>
              <w:t xml:space="preserve">По результатам согласования (при необходимости) вносятся изменения в проекты внесения изменений. Гарантия срока внесения изменений Исполнителем в проект должна составлять не менее </w:t>
            </w:r>
            <w:r w:rsidR="008A0E63" w:rsidRPr="00392A73">
              <w:rPr>
                <w:color w:val="000000"/>
                <w:sz w:val="22"/>
                <w:szCs w:val="22"/>
              </w:rPr>
              <w:t>3</w:t>
            </w:r>
            <w:r w:rsidRPr="00392A73">
              <w:rPr>
                <w:color w:val="000000"/>
                <w:sz w:val="22"/>
                <w:szCs w:val="22"/>
              </w:rPr>
              <w:t xml:space="preserve"> лет, </w:t>
            </w:r>
            <w:r w:rsidRPr="002D7072">
              <w:rPr>
                <w:color w:val="000000"/>
                <w:sz w:val="22"/>
                <w:szCs w:val="22"/>
              </w:rPr>
              <w:t>но</w:t>
            </w:r>
            <w:r w:rsidRPr="00392A73">
              <w:rPr>
                <w:color w:val="000000"/>
                <w:sz w:val="22"/>
                <w:szCs w:val="22"/>
              </w:rPr>
              <w:t xml:space="preserve"> не позднее срока утверждения проекта.</w:t>
            </w:r>
          </w:p>
          <w:p w:rsidR="00392A73" w:rsidRPr="002D5AAB" w:rsidRDefault="00D96B39" w:rsidP="00F7337C">
            <w:pPr>
              <w:shd w:val="clear" w:color="auto" w:fill="FFFFFF"/>
              <w:spacing w:line="216" w:lineRule="exact"/>
              <w:ind w:firstLine="243"/>
              <w:jc w:val="both"/>
              <w:rPr>
                <w:color w:val="000000"/>
                <w:sz w:val="20"/>
                <w:szCs w:val="20"/>
              </w:rPr>
            </w:pPr>
            <w:r w:rsidRPr="00392A73">
              <w:rPr>
                <w:color w:val="000000"/>
                <w:sz w:val="22"/>
                <w:szCs w:val="22"/>
              </w:rPr>
              <w:t xml:space="preserve">Направление в </w:t>
            </w:r>
            <w:r w:rsidR="00882F3F" w:rsidRPr="00392A73">
              <w:rPr>
                <w:color w:val="000000"/>
                <w:sz w:val="22"/>
                <w:szCs w:val="22"/>
              </w:rPr>
              <w:t>ППК «</w:t>
            </w:r>
            <w:proofErr w:type="spellStart"/>
            <w:r w:rsidR="00882F3F" w:rsidRPr="00392A73">
              <w:rPr>
                <w:color w:val="000000"/>
                <w:sz w:val="22"/>
                <w:szCs w:val="22"/>
              </w:rPr>
              <w:t>Роскадастр</w:t>
            </w:r>
            <w:proofErr w:type="spellEnd"/>
            <w:r w:rsidR="00882F3F" w:rsidRPr="00392A73">
              <w:rPr>
                <w:color w:val="000000"/>
                <w:sz w:val="22"/>
                <w:szCs w:val="22"/>
              </w:rPr>
              <w:t xml:space="preserve">» в Калужской области </w:t>
            </w:r>
            <w:r w:rsidRPr="00392A73">
              <w:rPr>
                <w:color w:val="000000"/>
                <w:sz w:val="22"/>
                <w:szCs w:val="22"/>
              </w:rPr>
              <w:t>проекта Внесения изменений в целях обеспечения внесения сведений о границах населенных пунктов в Единый государственный реестр недвижимости и получение положительных результатов предварительной проверки</w:t>
            </w:r>
            <w:r w:rsidR="004B13D1" w:rsidRPr="00392A73">
              <w:rPr>
                <w:color w:val="000000"/>
                <w:sz w:val="22"/>
                <w:szCs w:val="22"/>
              </w:rPr>
              <w:t xml:space="preserve">. </w:t>
            </w:r>
          </w:p>
        </w:tc>
      </w:tr>
      <w:tr w:rsidR="00516DCB" w:rsidRPr="00516DCB" w:rsidTr="00670371">
        <w:trPr>
          <w:tblCellSpacing w:w="20" w:type="dxa"/>
        </w:trPr>
        <w:tc>
          <w:tcPr>
            <w:tcW w:w="0" w:type="auto"/>
            <w:hideMark/>
          </w:tcPr>
          <w:p w:rsidR="00516DCB" w:rsidRPr="00516DCB" w:rsidRDefault="00516DCB" w:rsidP="007A1E16">
            <w:pPr>
              <w:shd w:val="clear" w:color="auto" w:fill="FFFFFF"/>
              <w:ind w:left="5"/>
              <w:rPr>
                <w:b/>
                <w:color w:val="000000"/>
                <w:sz w:val="22"/>
                <w:szCs w:val="22"/>
              </w:rPr>
            </w:pPr>
            <w:r w:rsidRPr="00516DCB">
              <w:rPr>
                <w:b/>
                <w:color w:val="000000"/>
                <w:sz w:val="22"/>
                <w:szCs w:val="22"/>
              </w:rPr>
              <w:t>2</w:t>
            </w:r>
          </w:p>
        </w:tc>
        <w:tc>
          <w:tcPr>
            <w:tcW w:w="3126" w:type="dxa"/>
            <w:hideMark/>
          </w:tcPr>
          <w:p w:rsidR="00516DCB" w:rsidRPr="00516DCB" w:rsidRDefault="00516DCB" w:rsidP="007A1E16">
            <w:pPr>
              <w:shd w:val="clear" w:color="auto" w:fill="FFFFFF"/>
              <w:rPr>
                <w:b/>
                <w:color w:val="000000"/>
                <w:sz w:val="22"/>
                <w:szCs w:val="22"/>
              </w:rPr>
            </w:pPr>
            <w:r w:rsidRPr="00516DCB">
              <w:rPr>
                <w:b/>
                <w:color w:val="000000"/>
                <w:sz w:val="22"/>
                <w:szCs w:val="22"/>
              </w:rPr>
              <w:t>Исходная документация</w:t>
            </w:r>
          </w:p>
        </w:tc>
        <w:tc>
          <w:tcPr>
            <w:tcW w:w="6216" w:type="dxa"/>
            <w:hideMark/>
          </w:tcPr>
          <w:p w:rsidR="00516DCB" w:rsidRPr="00516DCB" w:rsidRDefault="00516DCB" w:rsidP="007A1E16">
            <w:pPr>
              <w:shd w:val="clear" w:color="auto" w:fill="FFFFFF"/>
              <w:spacing w:line="221" w:lineRule="exact"/>
              <w:ind w:right="38"/>
              <w:jc w:val="both"/>
              <w:rPr>
                <w:color w:val="000000"/>
                <w:sz w:val="22"/>
                <w:szCs w:val="22"/>
              </w:rPr>
            </w:pPr>
          </w:p>
        </w:tc>
      </w:tr>
      <w:tr w:rsidR="00516DCB" w:rsidRPr="00516DCB" w:rsidTr="00670371">
        <w:trPr>
          <w:tblCellSpacing w:w="20" w:type="dxa"/>
        </w:trPr>
        <w:tc>
          <w:tcPr>
            <w:tcW w:w="0" w:type="auto"/>
            <w:hideMark/>
          </w:tcPr>
          <w:p w:rsidR="00516DCB" w:rsidRPr="00516DCB" w:rsidRDefault="004B13D1" w:rsidP="007A1E16">
            <w:pPr>
              <w:shd w:val="clear" w:color="auto" w:fill="FFFFFF"/>
              <w:rPr>
                <w:sz w:val="22"/>
                <w:szCs w:val="22"/>
              </w:rPr>
            </w:pPr>
            <w:r>
              <w:rPr>
                <w:color w:val="000000"/>
                <w:sz w:val="22"/>
                <w:szCs w:val="22"/>
              </w:rPr>
              <w:t>2.1</w:t>
            </w:r>
          </w:p>
        </w:tc>
        <w:tc>
          <w:tcPr>
            <w:tcW w:w="3126" w:type="dxa"/>
            <w:hideMark/>
          </w:tcPr>
          <w:p w:rsidR="00516DCB" w:rsidRPr="00516DCB" w:rsidRDefault="00516DCB" w:rsidP="007A1E16">
            <w:pPr>
              <w:shd w:val="clear" w:color="auto" w:fill="FFFFFF"/>
              <w:spacing w:line="216" w:lineRule="exact"/>
              <w:ind w:right="10"/>
              <w:rPr>
                <w:sz w:val="22"/>
                <w:szCs w:val="22"/>
              </w:rPr>
            </w:pPr>
            <w:r w:rsidRPr="00516DCB">
              <w:rPr>
                <w:color w:val="000000"/>
                <w:sz w:val="22"/>
                <w:szCs w:val="22"/>
              </w:rPr>
              <w:t>Документы территориального планирования, положения которых должны быть учтены при выполнении работ</w:t>
            </w:r>
          </w:p>
        </w:tc>
        <w:tc>
          <w:tcPr>
            <w:tcW w:w="6216" w:type="dxa"/>
            <w:hideMark/>
          </w:tcPr>
          <w:p w:rsidR="00516DCB" w:rsidRPr="00516DCB" w:rsidRDefault="00516DCB" w:rsidP="007A1E16">
            <w:pPr>
              <w:shd w:val="clear" w:color="auto" w:fill="FFFFFF"/>
              <w:ind w:firstLine="243"/>
              <w:jc w:val="both"/>
              <w:rPr>
                <w:sz w:val="22"/>
                <w:szCs w:val="22"/>
              </w:rPr>
            </w:pPr>
            <w:r w:rsidRPr="00516DCB">
              <w:rPr>
                <w:color w:val="000000"/>
                <w:spacing w:val="-11"/>
                <w:sz w:val="22"/>
                <w:szCs w:val="22"/>
              </w:rPr>
              <w:t>1.</w:t>
            </w:r>
            <w:r w:rsidRPr="00516DCB">
              <w:rPr>
                <w:color w:val="000000"/>
                <w:sz w:val="22"/>
                <w:szCs w:val="22"/>
              </w:rPr>
              <w:t xml:space="preserve">Градостроительный кодекс Российской Федерации </w:t>
            </w:r>
            <w:r w:rsidR="000644C9">
              <w:rPr>
                <w:color w:val="000000"/>
                <w:sz w:val="22"/>
                <w:szCs w:val="22"/>
              </w:rPr>
              <w:br/>
            </w:r>
            <w:r w:rsidRPr="00516DCB">
              <w:rPr>
                <w:color w:val="000000"/>
                <w:sz w:val="22"/>
                <w:szCs w:val="22"/>
              </w:rPr>
              <w:t xml:space="preserve">от 29.12.2004 </w:t>
            </w:r>
            <w:r w:rsidR="00030A88">
              <w:rPr>
                <w:sz w:val="22"/>
                <w:szCs w:val="22"/>
              </w:rPr>
              <w:t xml:space="preserve">№ </w:t>
            </w:r>
            <w:r w:rsidRPr="00516DCB">
              <w:rPr>
                <w:color w:val="000000"/>
                <w:sz w:val="22"/>
                <w:szCs w:val="22"/>
              </w:rPr>
              <w:t>190-ФЗ.</w:t>
            </w:r>
          </w:p>
          <w:p w:rsidR="00516DCB" w:rsidRPr="00516DCB" w:rsidRDefault="00516DCB" w:rsidP="007A1E16">
            <w:pPr>
              <w:shd w:val="clear" w:color="auto" w:fill="FFFFFF"/>
              <w:ind w:firstLine="243"/>
              <w:jc w:val="both"/>
              <w:rPr>
                <w:sz w:val="22"/>
                <w:szCs w:val="22"/>
              </w:rPr>
            </w:pPr>
            <w:r w:rsidRPr="00516DCB">
              <w:rPr>
                <w:color w:val="000000"/>
                <w:sz w:val="22"/>
                <w:szCs w:val="22"/>
              </w:rPr>
              <w:t xml:space="preserve">2. </w:t>
            </w:r>
            <w:r w:rsidR="00030A88" w:rsidRPr="00030A88">
              <w:rPr>
                <w:color w:val="000000"/>
                <w:sz w:val="22"/>
                <w:szCs w:val="22"/>
              </w:rPr>
              <w:t>Земель</w:t>
            </w:r>
            <w:r w:rsidR="000644C9">
              <w:rPr>
                <w:color w:val="000000"/>
                <w:sz w:val="22"/>
                <w:szCs w:val="22"/>
              </w:rPr>
              <w:t>ный кодекс Российской Федерации</w:t>
            </w:r>
            <w:r w:rsidR="00030A88" w:rsidRPr="00030A88">
              <w:rPr>
                <w:color w:val="000000"/>
                <w:sz w:val="22"/>
                <w:szCs w:val="22"/>
              </w:rPr>
              <w:t xml:space="preserve"> от 25.10.2001 </w:t>
            </w:r>
            <w:r w:rsidR="009F20B2">
              <w:rPr>
                <w:color w:val="000000"/>
                <w:sz w:val="22"/>
                <w:szCs w:val="22"/>
              </w:rPr>
              <w:br/>
            </w:r>
            <w:r w:rsidR="00030A88">
              <w:rPr>
                <w:color w:val="000000"/>
                <w:sz w:val="22"/>
                <w:szCs w:val="22"/>
              </w:rPr>
              <w:t xml:space="preserve">№ </w:t>
            </w:r>
            <w:r w:rsidR="00030A88" w:rsidRPr="00030A88">
              <w:rPr>
                <w:color w:val="000000"/>
                <w:sz w:val="22"/>
                <w:szCs w:val="22"/>
              </w:rPr>
              <w:t xml:space="preserve">136-ФЗ (ред. от 04.08.2023) (с изм. и доп., вступ. в силу </w:t>
            </w:r>
            <w:r w:rsidR="000644C9">
              <w:rPr>
                <w:color w:val="000000"/>
                <w:sz w:val="22"/>
                <w:szCs w:val="22"/>
              </w:rPr>
              <w:br/>
            </w:r>
            <w:r w:rsidR="00030A88" w:rsidRPr="00030A88">
              <w:rPr>
                <w:color w:val="000000"/>
                <w:sz w:val="22"/>
                <w:szCs w:val="22"/>
              </w:rPr>
              <w:t>с 01.10.2023)</w:t>
            </w:r>
            <w:r w:rsidRPr="00516DCB">
              <w:rPr>
                <w:color w:val="000000"/>
                <w:sz w:val="22"/>
                <w:szCs w:val="22"/>
              </w:rPr>
              <w:t>.</w:t>
            </w:r>
          </w:p>
          <w:p w:rsidR="00516DCB" w:rsidRPr="00516DCB" w:rsidRDefault="00516DCB" w:rsidP="007A1E16">
            <w:pPr>
              <w:shd w:val="clear" w:color="auto" w:fill="FFFFFF"/>
              <w:ind w:firstLine="243"/>
              <w:jc w:val="both"/>
              <w:rPr>
                <w:sz w:val="22"/>
                <w:szCs w:val="22"/>
              </w:rPr>
            </w:pPr>
            <w:r w:rsidRPr="00516DCB">
              <w:rPr>
                <w:color w:val="000000"/>
                <w:sz w:val="22"/>
                <w:szCs w:val="22"/>
              </w:rPr>
              <w:t xml:space="preserve">3. Федеральный закон от 06.10.2003 </w:t>
            </w:r>
            <w:r w:rsidR="00030A88">
              <w:rPr>
                <w:sz w:val="22"/>
                <w:szCs w:val="22"/>
              </w:rPr>
              <w:t xml:space="preserve">№ </w:t>
            </w:r>
            <w:r w:rsidRPr="00516DCB">
              <w:rPr>
                <w:color w:val="000000"/>
                <w:sz w:val="22"/>
                <w:szCs w:val="22"/>
              </w:rPr>
              <w:t>131-ФЗ «Об общих принципах организации местного самоуправления в Российской Федерации».</w:t>
            </w:r>
          </w:p>
          <w:p w:rsidR="00516DCB" w:rsidRPr="00516DCB" w:rsidRDefault="00516DCB" w:rsidP="007A1E16">
            <w:pPr>
              <w:shd w:val="clear" w:color="auto" w:fill="FFFFFF"/>
              <w:ind w:firstLine="243"/>
              <w:jc w:val="both"/>
              <w:rPr>
                <w:sz w:val="22"/>
                <w:szCs w:val="22"/>
              </w:rPr>
            </w:pPr>
            <w:r w:rsidRPr="00516DCB">
              <w:rPr>
                <w:sz w:val="22"/>
                <w:szCs w:val="22"/>
              </w:rPr>
              <w:t xml:space="preserve">4. </w:t>
            </w:r>
            <w:r w:rsidRPr="00516DCB">
              <w:rPr>
                <w:color w:val="000000"/>
                <w:sz w:val="22"/>
                <w:szCs w:val="22"/>
              </w:rPr>
              <w:t>Региональные и местные нормативы градостроительного проектирования</w:t>
            </w:r>
            <w:r w:rsidRPr="00516DCB">
              <w:rPr>
                <w:sz w:val="22"/>
                <w:szCs w:val="22"/>
              </w:rPr>
              <w:t>.</w:t>
            </w:r>
          </w:p>
          <w:p w:rsidR="00516DCB" w:rsidRPr="00516DCB" w:rsidRDefault="00516DCB" w:rsidP="007A1E16">
            <w:pPr>
              <w:shd w:val="clear" w:color="auto" w:fill="FFFFFF"/>
              <w:ind w:firstLine="243"/>
              <w:jc w:val="both"/>
              <w:rPr>
                <w:sz w:val="22"/>
                <w:szCs w:val="22"/>
              </w:rPr>
            </w:pPr>
            <w:r w:rsidRPr="00516DCB">
              <w:rPr>
                <w:color w:val="000000"/>
                <w:sz w:val="22"/>
                <w:szCs w:val="22"/>
              </w:rPr>
              <w:lastRenderedPageBreak/>
              <w:t xml:space="preserve">5. Методические рекомендации по разработке проектов генеральных планов поселений, городских округов, утверждённые Приказом Министерства регионального развития РФ от 26.05.2011 </w:t>
            </w:r>
            <w:r w:rsidR="00030A88">
              <w:rPr>
                <w:sz w:val="22"/>
                <w:szCs w:val="22"/>
              </w:rPr>
              <w:t xml:space="preserve">№ </w:t>
            </w:r>
            <w:r w:rsidRPr="00516DCB">
              <w:rPr>
                <w:color w:val="000000"/>
                <w:sz w:val="22"/>
                <w:szCs w:val="22"/>
              </w:rPr>
              <w:t>244</w:t>
            </w:r>
            <w:r w:rsidR="009F20B2">
              <w:rPr>
                <w:color w:val="000000"/>
                <w:sz w:val="22"/>
                <w:szCs w:val="22"/>
              </w:rPr>
              <w:t>.</w:t>
            </w:r>
          </w:p>
          <w:p w:rsidR="00516DCB" w:rsidRPr="00516DCB" w:rsidRDefault="00516DCB" w:rsidP="007A1E16">
            <w:pPr>
              <w:shd w:val="clear" w:color="auto" w:fill="FFFFFF"/>
              <w:tabs>
                <w:tab w:val="left" w:pos="552"/>
              </w:tabs>
              <w:spacing w:line="216" w:lineRule="exact"/>
              <w:ind w:right="19" w:firstLine="243"/>
              <w:jc w:val="both"/>
              <w:rPr>
                <w:color w:val="000000"/>
                <w:sz w:val="22"/>
                <w:szCs w:val="22"/>
                <w:shd w:val="clear" w:color="auto" w:fill="FFFFFF"/>
              </w:rPr>
            </w:pPr>
            <w:r w:rsidRPr="00516DCB">
              <w:rPr>
                <w:color w:val="000000"/>
                <w:sz w:val="22"/>
                <w:szCs w:val="22"/>
                <w:shd w:val="clear" w:color="auto" w:fill="FFFFFF"/>
              </w:rPr>
              <w:t>6. СНиП 11-04-2003 «Инструкция о порядке разработки, согласования, экспертизы и утве</w:t>
            </w:r>
            <w:r w:rsidR="009F20B2">
              <w:rPr>
                <w:color w:val="000000"/>
                <w:sz w:val="22"/>
                <w:szCs w:val="22"/>
                <w:shd w:val="clear" w:color="auto" w:fill="FFFFFF"/>
              </w:rPr>
              <w:t>рждения проектной документации».</w:t>
            </w:r>
          </w:p>
          <w:p w:rsidR="00516DCB" w:rsidRPr="00516DCB" w:rsidRDefault="00516DCB" w:rsidP="007A1E16">
            <w:pPr>
              <w:shd w:val="clear" w:color="auto" w:fill="FFFFFF"/>
              <w:tabs>
                <w:tab w:val="left" w:pos="552"/>
              </w:tabs>
              <w:spacing w:line="216" w:lineRule="exact"/>
              <w:ind w:right="19" w:firstLine="243"/>
              <w:jc w:val="both"/>
              <w:rPr>
                <w:sz w:val="22"/>
                <w:szCs w:val="22"/>
              </w:rPr>
            </w:pPr>
            <w:r w:rsidRPr="00516DCB">
              <w:rPr>
                <w:color w:val="000000"/>
                <w:sz w:val="22"/>
                <w:szCs w:val="22"/>
                <w:shd w:val="clear" w:color="auto" w:fill="FFFFFF"/>
              </w:rPr>
              <w:t xml:space="preserve">7. </w:t>
            </w:r>
            <w:r w:rsidRPr="00516DCB">
              <w:rPr>
                <w:color w:val="000000"/>
                <w:sz w:val="22"/>
                <w:szCs w:val="22"/>
              </w:rPr>
              <w:t>Утвержденные схемы территориального планирования Российской Федерации:</w:t>
            </w:r>
          </w:p>
          <w:p w:rsidR="00516DCB" w:rsidRPr="00516DCB" w:rsidRDefault="00516DCB" w:rsidP="007A1E16">
            <w:pPr>
              <w:shd w:val="clear" w:color="auto" w:fill="FFFFFF"/>
              <w:tabs>
                <w:tab w:val="left" w:pos="586"/>
              </w:tabs>
              <w:spacing w:line="216" w:lineRule="exact"/>
              <w:ind w:right="19" w:firstLine="230"/>
              <w:jc w:val="both"/>
              <w:rPr>
                <w:sz w:val="22"/>
                <w:szCs w:val="22"/>
              </w:rPr>
            </w:pPr>
            <w:r w:rsidRPr="00516DCB">
              <w:rPr>
                <w:color w:val="000000"/>
                <w:spacing w:val="-3"/>
                <w:sz w:val="22"/>
                <w:szCs w:val="22"/>
              </w:rPr>
              <w:t>1)</w:t>
            </w:r>
            <w:r w:rsidRPr="00516DCB">
              <w:rPr>
                <w:color w:val="000000"/>
                <w:sz w:val="22"/>
                <w:szCs w:val="22"/>
              </w:rPr>
              <w:t xml:space="preserve"> в области здравоохранения (распоряжение Правительства Российской Федерации от 28.12.2012 № 2607-р);</w:t>
            </w:r>
          </w:p>
          <w:p w:rsidR="00516DCB" w:rsidRPr="00516DCB" w:rsidRDefault="00516DCB" w:rsidP="007A1E16">
            <w:pPr>
              <w:shd w:val="clear" w:color="auto" w:fill="FFFFFF"/>
              <w:tabs>
                <w:tab w:val="left" w:pos="586"/>
              </w:tabs>
              <w:spacing w:line="216" w:lineRule="exact"/>
              <w:ind w:right="19" w:firstLine="230"/>
              <w:jc w:val="both"/>
              <w:rPr>
                <w:sz w:val="22"/>
                <w:szCs w:val="22"/>
              </w:rPr>
            </w:pPr>
            <w:r w:rsidRPr="00516DCB">
              <w:rPr>
                <w:color w:val="000000"/>
                <w:sz w:val="22"/>
                <w:szCs w:val="22"/>
              </w:rPr>
              <w:t xml:space="preserve">2) в области высшего профессионального образования (распоряжение Правительства Российской Федерации </w:t>
            </w:r>
            <w:r w:rsidR="009F20B2">
              <w:rPr>
                <w:color w:val="000000"/>
                <w:sz w:val="22"/>
                <w:szCs w:val="22"/>
              </w:rPr>
              <w:br/>
            </w:r>
            <w:r w:rsidRPr="00516DCB">
              <w:rPr>
                <w:color w:val="000000"/>
                <w:sz w:val="22"/>
                <w:szCs w:val="22"/>
              </w:rPr>
              <w:t>от 26.02.2013№ 247-р);</w:t>
            </w:r>
          </w:p>
          <w:p w:rsidR="00516DCB" w:rsidRPr="00516DCB" w:rsidRDefault="00516DCB" w:rsidP="007A1E16">
            <w:pPr>
              <w:shd w:val="clear" w:color="auto" w:fill="FFFFFF"/>
              <w:tabs>
                <w:tab w:val="left" w:pos="586"/>
              </w:tabs>
              <w:spacing w:line="216" w:lineRule="exact"/>
              <w:ind w:right="19" w:firstLine="230"/>
              <w:jc w:val="both"/>
              <w:rPr>
                <w:sz w:val="22"/>
                <w:szCs w:val="22"/>
              </w:rPr>
            </w:pPr>
            <w:r w:rsidRPr="00516DCB">
              <w:rPr>
                <w:color w:val="000000"/>
                <w:sz w:val="22"/>
                <w:szCs w:val="22"/>
              </w:rPr>
              <w:t xml:space="preserve">3) в области федерального транспорта (железнодорожного, воздушного, морского, внутреннего водного транспорта) </w:t>
            </w:r>
            <w:r w:rsidR="009F20B2">
              <w:rPr>
                <w:color w:val="000000"/>
                <w:sz w:val="22"/>
                <w:szCs w:val="22"/>
              </w:rPr>
              <w:br/>
            </w:r>
            <w:r w:rsidRPr="00516DCB">
              <w:rPr>
                <w:color w:val="000000"/>
                <w:sz w:val="22"/>
                <w:szCs w:val="22"/>
              </w:rPr>
              <w:t>и автомобильных дорог федерального значения (распоряжение Правительства Российской Федерации от 19.03.2013 № 384-р);</w:t>
            </w:r>
          </w:p>
          <w:p w:rsidR="00516DCB" w:rsidRPr="00516DCB" w:rsidRDefault="009F20B2" w:rsidP="007A1E16">
            <w:pPr>
              <w:shd w:val="clear" w:color="auto" w:fill="FFFFFF"/>
              <w:tabs>
                <w:tab w:val="left" w:pos="586"/>
              </w:tabs>
              <w:spacing w:line="216" w:lineRule="exact"/>
              <w:ind w:right="19" w:firstLine="230"/>
              <w:jc w:val="both"/>
              <w:rPr>
                <w:sz w:val="22"/>
                <w:szCs w:val="22"/>
              </w:rPr>
            </w:pPr>
            <w:r>
              <w:rPr>
                <w:color w:val="000000"/>
                <w:sz w:val="22"/>
                <w:szCs w:val="22"/>
              </w:rPr>
              <w:t xml:space="preserve">4) </w:t>
            </w:r>
            <w:r w:rsidR="00516DCB" w:rsidRPr="00516DCB">
              <w:rPr>
                <w:color w:val="000000"/>
                <w:sz w:val="22"/>
                <w:szCs w:val="22"/>
              </w:rPr>
              <w:t>в области федерального транспорта (в части трубопроводного транспорта) (распоряжение Правительства Российской Федерации от 06.05.2015 № 816-р);</w:t>
            </w:r>
          </w:p>
          <w:p w:rsidR="00516DCB" w:rsidRPr="00516DCB" w:rsidRDefault="00516DCB" w:rsidP="007A1E16">
            <w:pPr>
              <w:shd w:val="clear" w:color="auto" w:fill="FFFFFF"/>
              <w:tabs>
                <w:tab w:val="left" w:pos="826"/>
              </w:tabs>
              <w:spacing w:line="216" w:lineRule="exact"/>
              <w:ind w:right="19" w:firstLine="230"/>
              <w:jc w:val="both"/>
              <w:rPr>
                <w:sz w:val="22"/>
                <w:szCs w:val="22"/>
              </w:rPr>
            </w:pPr>
            <w:r w:rsidRPr="00516DCB">
              <w:rPr>
                <w:color w:val="000000"/>
                <w:sz w:val="22"/>
                <w:szCs w:val="22"/>
              </w:rPr>
              <w:t>5) в области энергетики (распоряжение Правительства Российской Федерации от 01.08.2016 № 1634-р).</w:t>
            </w:r>
          </w:p>
          <w:p w:rsidR="00516DCB" w:rsidRPr="00516DCB" w:rsidRDefault="00516DCB" w:rsidP="007A1E16">
            <w:pPr>
              <w:shd w:val="clear" w:color="auto" w:fill="FFFFFF"/>
              <w:tabs>
                <w:tab w:val="left" w:pos="826"/>
              </w:tabs>
              <w:spacing w:line="216" w:lineRule="exact"/>
              <w:ind w:right="19" w:firstLine="243"/>
              <w:jc w:val="both"/>
              <w:rPr>
                <w:sz w:val="22"/>
                <w:szCs w:val="22"/>
              </w:rPr>
            </w:pPr>
            <w:r w:rsidRPr="00516DCB">
              <w:rPr>
                <w:color w:val="000000"/>
                <w:spacing w:val="-4"/>
                <w:sz w:val="22"/>
                <w:szCs w:val="22"/>
              </w:rPr>
              <w:t>8.</w:t>
            </w:r>
            <w:r w:rsidRPr="00516DCB">
              <w:rPr>
                <w:color w:val="000000"/>
                <w:sz w:val="22"/>
                <w:szCs w:val="22"/>
              </w:rPr>
              <w:t xml:space="preserve"> Утвержденная схема территориального планирования </w:t>
            </w:r>
            <w:r w:rsidR="005D00A3">
              <w:rPr>
                <w:color w:val="000000"/>
                <w:sz w:val="22"/>
                <w:szCs w:val="22"/>
              </w:rPr>
              <w:t>Калужской</w:t>
            </w:r>
            <w:r w:rsidRPr="00516DCB">
              <w:rPr>
                <w:color w:val="000000"/>
                <w:sz w:val="22"/>
                <w:szCs w:val="22"/>
              </w:rPr>
              <w:t xml:space="preserve"> области (с изменениями).</w:t>
            </w:r>
          </w:p>
          <w:p w:rsidR="00516DCB" w:rsidRPr="00516DCB" w:rsidRDefault="00516DCB" w:rsidP="007A1E16">
            <w:pPr>
              <w:shd w:val="clear" w:color="auto" w:fill="FFFFFF"/>
              <w:tabs>
                <w:tab w:val="left" w:pos="557"/>
              </w:tabs>
              <w:spacing w:line="216" w:lineRule="exact"/>
              <w:ind w:right="19" w:firstLine="230"/>
              <w:jc w:val="both"/>
              <w:rPr>
                <w:bCs/>
                <w:sz w:val="22"/>
                <w:szCs w:val="22"/>
              </w:rPr>
            </w:pPr>
            <w:r w:rsidRPr="00516DCB">
              <w:rPr>
                <w:color w:val="000000"/>
                <w:spacing w:val="-4"/>
                <w:sz w:val="22"/>
                <w:szCs w:val="22"/>
              </w:rPr>
              <w:t>9.</w:t>
            </w:r>
            <w:r w:rsidRPr="00516DCB">
              <w:rPr>
                <w:color w:val="000000"/>
                <w:sz w:val="22"/>
                <w:szCs w:val="22"/>
              </w:rPr>
              <w:t xml:space="preserve"> Утвержденные документы территориального планирования муниципальных образований  </w:t>
            </w:r>
            <w:r w:rsidR="005D00A3">
              <w:rPr>
                <w:color w:val="000000"/>
                <w:sz w:val="22"/>
                <w:szCs w:val="22"/>
              </w:rPr>
              <w:t>Калужской</w:t>
            </w:r>
            <w:r w:rsidRPr="00516DCB">
              <w:rPr>
                <w:color w:val="000000"/>
                <w:sz w:val="22"/>
                <w:szCs w:val="22"/>
              </w:rPr>
              <w:t xml:space="preserve"> области, муниципальных районов, городских и сельских поселений (</w:t>
            </w:r>
            <w:r w:rsidRPr="00516DCB">
              <w:rPr>
                <w:bCs/>
                <w:sz w:val="22"/>
                <w:szCs w:val="22"/>
              </w:rPr>
              <w:t>программами комплексного развития систем транспортной, коммунальной, социальной инфраструктуры и друг</w:t>
            </w:r>
            <w:r w:rsidR="009F20B2">
              <w:rPr>
                <w:bCs/>
                <w:sz w:val="22"/>
                <w:szCs w:val="22"/>
              </w:rPr>
              <w:t>ими инвестиционными программами</w:t>
            </w:r>
            <w:r w:rsidRPr="00516DCB">
              <w:rPr>
                <w:bCs/>
                <w:sz w:val="22"/>
                <w:szCs w:val="22"/>
              </w:rPr>
              <w:t>)</w:t>
            </w:r>
            <w:r w:rsidR="009F20B2">
              <w:rPr>
                <w:bCs/>
                <w:sz w:val="22"/>
                <w:szCs w:val="22"/>
              </w:rPr>
              <w:t>.</w:t>
            </w:r>
          </w:p>
          <w:p w:rsidR="00987416" w:rsidRDefault="00516DCB" w:rsidP="007A1E16">
            <w:pPr>
              <w:shd w:val="clear" w:color="auto" w:fill="FFFFFF"/>
              <w:tabs>
                <w:tab w:val="left" w:pos="557"/>
              </w:tabs>
              <w:spacing w:line="216" w:lineRule="exact"/>
              <w:ind w:right="19" w:firstLine="230"/>
              <w:jc w:val="both"/>
              <w:rPr>
                <w:sz w:val="22"/>
                <w:szCs w:val="22"/>
              </w:rPr>
            </w:pPr>
            <w:r w:rsidRPr="00516DCB">
              <w:rPr>
                <w:color w:val="000000"/>
                <w:sz w:val="22"/>
                <w:szCs w:val="22"/>
              </w:rPr>
              <w:t>10.</w:t>
            </w:r>
            <w:r w:rsidRPr="00516DCB">
              <w:rPr>
                <w:sz w:val="22"/>
                <w:szCs w:val="22"/>
              </w:rPr>
              <w:t xml:space="preserve">Соответствие материалов требованиям </w:t>
            </w:r>
            <w:r w:rsidR="00987416" w:rsidRPr="00987416">
              <w:rPr>
                <w:sz w:val="22"/>
                <w:szCs w:val="22"/>
              </w:rPr>
              <w:t>Приказ</w:t>
            </w:r>
            <w:r w:rsidR="00A2251F">
              <w:rPr>
                <w:sz w:val="22"/>
                <w:szCs w:val="22"/>
              </w:rPr>
              <w:t>а</w:t>
            </w:r>
            <w:r w:rsidR="00987416" w:rsidRPr="00987416">
              <w:rPr>
                <w:sz w:val="22"/>
                <w:szCs w:val="22"/>
              </w:rPr>
              <w:t xml:space="preserve"> Минэкономразвития России от 09.01.2018 </w:t>
            </w:r>
            <w:r w:rsidR="009F20B2">
              <w:rPr>
                <w:sz w:val="22"/>
                <w:szCs w:val="22"/>
              </w:rPr>
              <w:t>№</w:t>
            </w:r>
            <w:r w:rsidR="00987416" w:rsidRPr="00987416">
              <w:rPr>
                <w:sz w:val="22"/>
                <w:szCs w:val="22"/>
              </w:rPr>
              <w:t xml:space="preserve">10 </w:t>
            </w:r>
            <w:r w:rsidR="009F20B2">
              <w:rPr>
                <w:sz w:val="22"/>
                <w:szCs w:val="22"/>
              </w:rPr>
              <w:br/>
            </w:r>
            <w:r w:rsidR="00987416" w:rsidRPr="00987416">
              <w:rPr>
                <w:sz w:val="22"/>
                <w:szCs w:val="22"/>
              </w:rPr>
              <w:t xml:space="preserve">(ред. от 09.08.2018) </w:t>
            </w:r>
            <w:r w:rsidR="009F20B2" w:rsidRPr="00516DCB">
              <w:rPr>
                <w:color w:val="000000"/>
                <w:sz w:val="22"/>
                <w:szCs w:val="22"/>
                <w:shd w:val="clear" w:color="auto" w:fill="FFFFFF"/>
              </w:rPr>
              <w:t>«</w:t>
            </w:r>
            <w:r w:rsidR="00987416" w:rsidRPr="00987416">
              <w:rPr>
                <w:sz w:val="22"/>
                <w:szCs w:val="22"/>
              </w:rPr>
              <w:t xml:space="preserve">Об утверждении Требований к описанию </w:t>
            </w:r>
            <w:r w:rsidR="009F20B2">
              <w:rPr>
                <w:sz w:val="22"/>
                <w:szCs w:val="22"/>
              </w:rPr>
              <w:br/>
            </w:r>
            <w:r w:rsidR="00987416" w:rsidRPr="00987416">
              <w:rPr>
                <w:sz w:val="22"/>
                <w:szCs w:val="22"/>
              </w:rPr>
              <w:t xml:space="preserve">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w:t>
            </w:r>
            <w:r w:rsidR="009F20B2">
              <w:rPr>
                <w:sz w:val="22"/>
                <w:szCs w:val="22"/>
              </w:rPr>
              <w:br/>
            </w:r>
            <w:r w:rsidR="00987416" w:rsidRPr="00987416">
              <w:rPr>
                <w:sz w:val="22"/>
                <w:szCs w:val="22"/>
              </w:rPr>
              <w:t xml:space="preserve">от 7 декабря 2016 г. </w:t>
            </w:r>
            <w:r w:rsidR="0003427F">
              <w:rPr>
                <w:sz w:val="22"/>
                <w:szCs w:val="22"/>
              </w:rPr>
              <w:t>№</w:t>
            </w:r>
            <w:r w:rsidR="00987416" w:rsidRPr="00987416">
              <w:rPr>
                <w:sz w:val="22"/>
                <w:szCs w:val="22"/>
              </w:rPr>
              <w:t>793</w:t>
            </w:r>
            <w:r w:rsidR="009F20B2">
              <w:rPr>
                <w:color w:val="000000"/>
                <w:sz w:val="22"/>
                <w:szCs w:val="22"/>
                <w:shd w:val="clear" w:color="auto" w:fill="FFFFFF"/>
              </w:rPr>
              <w:t>».</w:t>
            </w:r>
          </w:p>
          <w:p w:rsidR="00516DCB" w:rsidRPr="00516DCB" w:rsidRDefault="00516DCB" w:rsidP="007A1E16">
            <w:pPr>
              <w:shd w:val="clear" w:color="auto" w:fill="FFFFFF"/>
              <w:tabs>
                <w:tab w:val="left" w:pos="557"/>
              </w:tabs>
              <w:spacing w:line="216" w:lineRule="exact"/>
              <w:ind w:right="19" w:firstLine="230"/>
              <w:jc w:val="both"/>
              <w:rPr>
                <w:bCs/>
                <w:sz w:val="22"/>
                <w:szCs w:val="22"/>
                <w:highlight w:val="yellow"/>
              </w:rPr>
            </w:pPr>
            <w:r w:rsidRPr="00516DCB">
              <w:rPr>
                <w:color w:val="000000"/>
                <w:sz w:val="22"/>
                <w:szCs w:val="22"/>
              </w:rPr>
              <w:t xml:space="preserve">11. </w:t>
            </w:r>
            <w:r w:rsidRPr="00516DCB">
              <w:rPr>
                <w:bCs/>
                <w:sz w:val="22"/>
                <w:szCs w:val="22"/>
              </w:rPr>
              <w:t>Приведение генерального плана по составу и содержанию в соответстви</w:t>
            </w:r>
            <w:r w:rsidR="009B05B2">
              <w:rPr>
                <w:bCs/>
                <w:sz w:val="22"/>
                <w:szCs w:val="22"/>
              </w:rPr>
              <w:t>и</w:t>
            </w:r>
            <w:r w:rsidRPr="00516DCB">
              <w:rPr>
                <w:bCs/>
                <w:sz w:val="22"/>
                <w:szCs w:val="22"/>
              </w:rPr>
              <w:t xml:space="preserve"> с требованием законодательства </w:t>
            </w:r>
            <w:r w:rsidR="009B05B2">
              <w:rPr>
                <w:bCs/>
                <w:sz w:val="22"/>
                <w:szCs w:val="22"/>
              </w:rPr>
              <w:br/>
            </w:r>
            <w:r w:rsidRPr="00516DCB">
              <w:rPr>
                <w:bCs/>
                <w:sz w:val="22"/>
                <w:szCs w:val="22"/>
              </w:rPr>
              <w:t>о градостроительной деятельности генеральных планов (ГП)</w:t>
            </w:r>
            <w:r w:rsidR="009B05B2">
              <w:rPr>
                <w:bCs/>
                <w:sz w:val="22"/>
                <w:szCs w:val="22"/>
              </w:rPr>
              <w:t>.</w:t>
            </w:r>
          </w:p>
          <w:p w:rsidR="00516DCB" w:rsidRPr="00516DCB" w:rsidRDefault="00516DCB" w:rsidP="007A1E16">
            <w:pPr>
              <w:shd w:val="clear" w:color="auto" w:fill="FFFFFF"/>
              <w:tabs>
                <w:tab w:val="left" w:pos="557"/>
              </w:tabs>
              <w:spacing w:line="216" w:lineRule="exact"/>
              <w:ind w:right="19" w:firstLine="230"/>
              <w:jc w:val="both"/>
              <w:rPr>
                <w:bCs/>
                <w:sz w:val="22"/>
                <w:szCs w:val="22"/>
              </w:rPr>
            </w:pPr>
            <w:r w:rsidRPr="00516DCB">
              <w:rPr>
                <w:bCs/>
                <w:sz w:val="22"/>
                <w:szCs w:val="22"/>
              </w:rPr>
              <w:t>12</w:t>
            </w:r>
            <w:r w:rsidR="00326E4E">
              <w:rPr>
                <w:bCs/>
                <w:sz w:val="22"/>
                <w:szCs w:val="22"/>
              </w:rPr>
              <w:t>.</w:t>
            </w:r>
            <w:r w:rsidRPr="00516DCB">
              <w:rPr>
                <w:bCs/>
                <w:sz w:val="22"/>
                <w:szCs w:val="22"/>
              </w:rPr>
              <w:t xml:space="preserve"> Приведение в соответствие карт в части содержания  объектов федерального значения, регионального и местного значения</w:t>
            </w:r>
            <w:r w:rsidR="009B05B2">
              <w:rPr>
                <w:bCs/>
                <w:sz w:val="22"/>
                <w:szCs w:val="22"/>
              </w:rPr>
              <w:t>.</w:t>
            </w:r>
          </w:p>
          <w:p w:rsidR="00516DCB" w:rsidRPr="00516DCB" w:rsidRDefault="00D67712" w:rsidP="00D67712">
            <w:pPr>
              <w:shd w:val="clear" w:color="auto" w:fill="FFFFFF"/>
              <w:tabs>
                <w:tab w:val="left" w:pos="557"/>
                <w:tab w:val="left" w:pos="634"/>
                <w:tab w:val="left" w:pos="923"/>
              </w:tabs>
              <w:spacing w:line="216" w:lineRule="exact"/>
              <w:ind w:right="19" w:firstLine="230"/>
              <w:jc w:val="both"/>
              <w:rPr>
                <w:sz w:val="22"/>
                <w:szCs w:val="22"/>
              </w:rPr>
            </w:pPr>
            <w:r>
              <w:rPr>
                <w:bCs/>
                <w:sz w:val="22"/>
                <w:szCs w:val="22"/>
              </w:rPr>
              <w:t xml:space="preserve">13. </w:t>
            </w:r>
            <w:r w:rsidR="00516DCB" w:rsidRPr="00516DCB">
              <w:rPr>
                <w:bCs/>
                <w:sz w:val="22"/>
                <w:szCs w:val="22"/>
              </w:rPr>
              <w:t xml:space="preserve">Соответствие приложения с описанием границ территориальных зон части 4 ст. 30 </w:t>
            </w:r>
            <w:proofErr w:type="spellStart"/>
            <w:r w:rsidR="00516DCB" w:rsidRPr="00516DCB">
              <w:rPr>
                <w:bCs/>
                <w:sz w:val="22"/>
                <w:szCs w:val="22"/>
              </w:rPr>
              <w:t>ГрК</w:t>
            </w:r>
            <w:proofErr w:type="spellEnd"/>
            <w:r w:rsidR="00516DCB" w:rsidRPr="00516DCB">
              <w:rPr>
                <w:bCs/>
                <w:sz w:val="22"/>
                <w:szCs w:val="22"/>
              </w:rPr>
              <w:t xml:space="preserve"> РФ и Закону </w:t>
            </w:r>
            <w:r w:rsidR="00326E4E">
              <w:rPr>
                <w:bCs/>
                <w:sz w:val="22"/>
                <w:szCs w:val="22"/>
              </w:rPr>
              <w:t>Калужской</w:t>
            </w:r>
            <w:r w:rsidR="00516DCB" w:rsidRPr="00516DCB">
              <w:rPr>
                <w:bCs/>
                <w:sz w:val="22"/>
                <w:szCs w:val="22"/>
              </w:rPr>
              <w:t xml:space="preserve"> обл</w:t>
            </w:r>
            <w:r w:rsidR="00326E4E">
              <w:rPr>
                <w:bCs/>
                <w:sz w:val="22"/>
                <w:szCs w:val="22"/>
              </w:rPr>
              <w:t>асти</w:t>
            </w:r>
            <w:r w:rsidR="00516DCB" w:rsidRPr="00516DCB">
              <w:rPr>
                <w:bCs/>
                <w:sz w:val="22"/>
                <w:szCs w:val="22"/>
              </w:rPr>
              <w:t xml:space="preserve"> от </w:t>
            </w:r>
            <w:r w:rsidR="00326E4E">
              <w:rPr>
                <w:bCs/>
                <w:sz w:val="22"/>
                <w:szCs w:val="22"/>
              </w:rPr>
              <w:t>28.12.2004</w:t>
            </w:r>
            <w:r w:rsidR="00792001">
              <w:rPr>
                <w:bCs/>
                <w:sz w:val="22"/>
                <w:szCs w:val="22"/>
              </w:rPr>
              <w:t xml:space="preserve">№ </w:t>
            </w:r>
            <w:r w:rsidR="00326E4E">
              <w:rPr>
                <w:bCs/>
                <w:sz w:val="22"/>
                <w:szCs w:val="22"/>
              </w:rPr>
              <w:t>7</w:t>
            </w:r>
            <w:r w:rsidR="00516DCB" w:rsidRPr="00516DCB">
              <w:rPr>
                <w:bCs/>
                <w:sz w:val="22"/>
                <w:szCs w:val="22"/>
              </w:rPr>
              <w:t>-</w:t>
            </w:r>
            <w:r w:rsidR="00326E4E" w:rsidRPr="00516DCB">
              <w:rPr>
                <w:bCs/>
                <w:sz w:val="22"/>
                <w:szCs w:val="22"/>
              </w:rPr>
              <w:t>О</w:t>
            </w:r>
            <w:r w:rsidR="00516DCB" w:rsidRPr="00516DCB">
              <w:rPr>
                <w:bCs/>
                <w:sz w:val="22"/>
                <w:szCs w:val="22"/>
              </w:rPr>
              <w:t xml:space="preserve">З </w:t>
            </w:r>
            <w:r w:rsidR="00326E4E">
              <w:rPr>
                <w:bCs/>
                <w:sz w:val="22"/>
                <w:szCs w:val="22"/>
              </w:rPr>
              <w:t>«</w:t>
            </w:r>
            <w:r w:rsidR="00326E4E" w:rsidRPr="00326E4E">
              <w:rPr>
                <w:bCs/>
                <w:sz w:val="22"/>
                <w:szCs w:val="22"/>
              </w:rPr>
              <w:t xml:space="preserve">Об установлении границ муниципальных образований, расположенных </w:t>
            </w:r>
            <w:r w:rsidR="009B05B2">
              <w:rPr>
                <w:bCs/>
                <w:sz w:val="22"/>
                <w:szCs w:val="22"/>
              </w:rPr>
              <w:br/>
            </w:r>
            <w:r w:rsidR="00326E4E" w:rsidRPr="00326E4E">
              <w:rPr>
                <w:bCs/>
                <w:sz w:val="22"/>
                <w:szCs w:val="22"/>
              </w:rPr>
              <w:t>на территории административно-территориальных единиц</w:t>
            </w:r>
            <w:r w:rsidR="009B05B2">
              <w:rPr>
                <w:bCs/>
                <w:sz w:val="22"/>
                <w:szCs w:val="22"/>
              </w:rPr>
              <w:t>:</w:t>
            </w:r>
            <w:r w:rsidR="00BD2B58">
              <w:rPr>
                <w:bCs/>
                <w:sz w:val="22"/>
                <w:szCs w:val="22"/>
              </w:rPr>
              <w:t xml:space="preserve"> </w:t>
            </w:r>
            <w:r w:rsidR="009B05B2">
              <w:rPr>
                <w:bCs/>
                <w:sz w:val="22"/>
                <w:szCs w:val="22"/>
              </w:rPr>
              <w:t>«</w:t>
            </w:r>
            <w:proofErr w:type="spellStart"/>
            <w:r w:rsidR="00326E4E" w:rsidRPr="00326E4E">
              <w:rPr>
                <w:bCs/>
                <w:sz w:val="22"/>
                <w:szCs w:val="22"/>
              </w:rPr>
              <w:t>Бабынинский</w:t>
            </w:r>
            <w:proofErr w:type="spellEnd"/>
            <w:r w:rsidR="00326E4E" w:rsidRPr="00326E4E">
              <w:rPr>
                <w:bCs/>
                <w:sz w:val="22"/>
                <w:szCs w:val="22"/>
              </w:rPr>
              <w:t xml:space="preserve"> район</w:t>
            </w:r>
            <w:r>
              <w:rPr>
                <w:bCs/>
                <w:sz w:val="22"/>
                <w:szCs w:val="22"/>
              </w:rPr>
              <w:t>»</w:t>
            </w:r>
            <w:r w:rsidR="00326E4E" w:rsidRPr="00326E4E">
              <w:rPr>
                <w:bCs/>
                <w:sz w:val="22"/>
                <w:szCs w:val="22"/>
              </w:rPr>
              <w:t xml:space="preserve">, </w:t>
            </w:r>
            <w:r w:rsidR="009B05B2">
              <w:rPr>
                <w:bCs/>
                <w:sz w:val="22"/>
                <w:szCs w:val="22"/>
              </w:rPr>
              <w:t>«</w:t>
            </w:r>
            <w:r w:rsidR="00326E4E" w:rsidRPr="00326E4E">
              <w:rPr>
                <w:bCs/>
                <w:sz w:val="22"/>
                <w:szCs w:val="22"/>
              </w:rPr>
              <w:t>Боровский район</w:t>
            </w:r>
            <w:r>
              <w:rPr>
                <w:bCs/>
                <w:sz w:val="22"/>
                <w:szCs w:val="22"/>
              </w:rPr>
              <w:t>»</w:t>
            </w:r>
            <w:r w:rsidR="00326E4E" w:rsidRPr="00326E4E">
              <w:rPr>
                <w:bCs/>
                <w:sz w:val="22"/>
                <w:szCs w:val="22"/>
              </w:rPr>
              <w:t xml:space="preserve">, </w:t>
            </w:r>
            <w:r w:rsidR="009B05B2">
              <w:rPr>
                <w:bCs/>
                <w:sz w:val="22"/>
                <w:szCs w:val="22"/>
              </w:rPr>
              <w:t>«</w:t>
            </w:r>
            <w:r w:rsidR="00326E4E" w:rsidRPr="00326E4E">
              <w:rPr>
                <w:bCs/>
                <w:sz w:val="22"/>
                <w:szCs w:val="22"/>
              </w:rPr>
              <w:t>Дзержинский район</w:t>
            </w:r>
            <w:r>
              <w:rPr>
                <w:bCs/>
                <w:sz w:val="22"/>
                <w:szCs w:val="22"/>
              </w:rPr>
              <w:t>»</w:t>
            </w:r>
            <w:r w:rsidR="00326E4E" w:rsidRPr="00326E4E">
              <w:rPr>
                <w:bCs/>
                <w:sz w:val="22"/>
                <w:szCs w:val="22"/>
              </w:rPr>
              <w:t xml:space="preserve">, </w:t>
            </w:r>
            <w:r w:rsidR="009B05B2">
              <w:rPr>
                <w:bCs/>
                <w:sz w:val="22"/>
                <w:szCs w:val="22"/>
              </w:rPr>
              <w:t>«</w:t>
            </w:r>
            <w:r w:rsidR="00326E4E" w:rsidRPr="00326E4E">
              <w:rPr>
                <w:bCs/>
                <w:sz w:val="22"/>
                <w:szCs w:val="22"/>
              </w:rPr>
              <w:t>Жиздринский район</w:t>
            </w:r>
            <w:r>
              <w:rPr>
                <w:bCs/>
                <w:sz w:val="22"/>
                <w:szCs w:val="22"/>
              </w:rPr>
              <w:t>»</w:t>
            </w:r>
            <w:r w:rsidR="00326E4E" w:rsidRPr="00326E4E">
              <w:rPr>
                <w:bCs/>
                <w:sz w:val="22"/>
                <w:szCs w:val="22"/>
              </w:rPr>
              <w:t xml:space="preserve">, </w:t>
            </w:r>
            <w:r w:rsidR="009B05B2">
              <w:rPr>
                <w:bCs/>
                <w:sz w:val="22"/>
                <w:szCs w:val="22"/>
              </w:rPr>
              <w:t>«</w:t>
            </w:r>
            <w:r w:rsidR="00326E4E" w:rsidRPr="00326E4E">
              <w:rPr>
                <w:bCs/>
                <w:sz w:val="22"/>
                <w:szCs w:val="22"/>
              </w:rPr>
              <w:t>Жуковский район</w:t>
            </w:r>
            <w:r>
              <w:rPr>
                <w:bCs/>
                <w:sz w:val="22"/>
                <w:szCs w:val="22"/>
              </w:rPr>
              <w:t>»</w:t>
            </w:r>
            <w:r w:rsidR="00326E4E" w:rsidRPr="00326E4E">
              <w:rPr>
                <w:bCs/>
                <w:sz w:val="22"/>
                <w:szCs w:val="22"/>
              </w:rPr>
              <w:t xml:space="preserve">, </w:t>
            </w:r>
            <w:r w:rsidR="009B05B2">
              <w:rPr>
                <w:bCs/>
                <w:sz w:val="22"/>
                <w:szCs w:val="22"/>
              </w:rPr>
              <w:t>«</w:t>
            </w:r>
            <w:proofErr w:type="spellStart"/>
            <w:r w:rsidR="00326E4E" w:rsidRPr="00326E4E">
              <w:rPr>
                <w:bCs/>
                <w:sz w:val="22"/>
                <w:szCs w:val="22"/>
              </w:rPr>
              <w:t>Износковский</w:t>
            </w:r>
            <w:proofErr w:type="spellEnd"/>
            <w:r w:rsidR="00326E4E" w:rsidRPr="00326E4E">
              <w:rPr>
                <w:bCs/>
                <w:sz w:val="22"/>
                <w:szCs w:val="22"/>
              </w:rPr>
              <w:t xml:space="preserve"> район</w:t>
            </w:r>
            <w:r>
              <w:rPr>
                <w:bCs/>
                <w:sz w:val="22"/>
                <w:szCs w:val="22"/>
              </w:rPr>
              <w:t>»</w:t>
            </w:r>
            <w:r w:rsidR="00326E4E" w:rsidRPr="00326E4E">
              <w:rPr>
                <w:bCs/>
                <w:sz w:val="22"/>
                <w:szCs w:val="22"/>
              </w:rPr>
              <w:t xml:space="preserve">, </w:t>
            </w:r>
            <w:r w:rsidR="009B05B2">
              <w:rPr>
                <w:bCs/>
                <w:sz w:val="22"/>
                <w:szCs w:val="22"/>
              </w:rPr>
              <w:t>«</w:t>
            </w:r>
            <w:proofErr w:type="spellStart"/>
            <w:r w:rsidR="00326E4E" w:rsidRPr="00326E4E">
              <w:rPr>
                <w:bCs/>
                <w:sz w:val="22"/>
                <w:szCs w:val="22"/>
              </w:rPr>
              <w:t>Козельский</w:t>
            </w:r>
            <w:proofErr w:type="spellEnd"/>
            <w:r w:rsidR="00326E4E" w:rsidRPr="00326E4E">
              <w:rPr>
                <w:bCs/>
                <w:sz w:val="22"/>
                <w:szCs w:val="22"/>
              </w:rPr>
              <w:t xml:space="preserve"> район</w:t>
            </w:r>
            <w:r>
              <w:rPr>
                <w:bCs/>
                <w:sz w:val="22"/>
                <w:szCs w:val="22"/>
              </w:rPr>
              <w:t>»</w:t>
            </w:r>
            <w:r w:rsidR="00326E4E" w:rsidRPr="00326E4E">
              <w:rPr>
                <w:bCs/>
                <w:sz w:val="22"/>
                <w:szCs w:val="22"/>
              </w:rPr>
              <w:t xml:space="preserve">, </w:t>
            </w:r>
            <w:r>
              <w:rPr>
                <w:bCs/>
                <w:sz w:val="22"/>
                <w:szCs w:val="22"/>
              </w:rPr>
              <w:t>«</w:t>
            </w:r>
            <w:r w:rsidR="00326E4E" w:rsidRPr="00326E4E">
              <w:rPr>
                <w:bCs/>
                <w:sz w:val="22"/>
                <w:szCs w:val="22"/>
              </w:rPr>
              <w:t>Малоярославецкий район</w:t>
            </w:r>
            <w:r>
              <w:rPr>
                <w:bCs/>
                <w:sz w:val="22"/>
                <w:szCs w:val="22"/>
              </w:rPr>
              <w:t>»</w:t>
            </w:r>
            <w:r w:rsidR="00326E4E" w:rsidRPr="00326E4E">
              <w:rPr>
                <w:bCs/>
                <w:sz w:val="22"/>
                <w:szCs w:val="22"/>
              </w:rPr>
              <w:t xml:space="preserve">, </w:t>
            </w:r>
            <w:r>
              <w:rPr>
                <w:bCs/>
                <w:sz w:val="22"/>
                <w:szCs w:val="22"/>
              </w:rPr>
              <w:t>«</w:t>
            </w:r>
            <w:r w:rsidR="00326E4E" w:rsidRPr="00326E4E">
              <w:rPr>
                <w:bCs/>
                <w:sz w:val="22"/>
                <w:szCs w:val="22"/>
              </w:rPr>
              <w:t>Мосальский район</w:t>
            </w:r>
            <w:r>
              <w:rPr>
                <w:bCs/>
                <w:sz w:val="22"/>
                <w:szCs w:val="22"/>
              </w:rPr>
              <w:t>»</w:t>
            </w:r>
            <w:r w:rsidR="00326E4E" w:rsidRPr="00326E4E">
              <w:rPr>
                <w:bCs/>
                <w:sz w:val="22"/>
                <w:szCs w:val="22"/>
              </w:rPr>
              <w:t xml:space="preserve">, </w:t>
            </w:r>
            <w:r>
              <w:rPr>
                <w:bCs/>
                <w:sz w:val="22"/>
                <w:szCs w:val="22"/>
              </w:rPr>
              <w:t>«</w:t>
            </w:r>
            <w:proofErr w:type="spellStart"/>
            <w:r w:rsidR="00326E4E" w:rsidRPr="00326E4E">
              <w:rPr>
                <w:bCs/>
                <w:sz w:val="22"/>
                <w:szCs w:val="22"/>
              </w:rPr>
              <w:t>Ферзиковский</w:t>
            </w:r>
            <w:proofErr w:type="spellEnd"/>
            <w:r w:rsidR="00326E4E" w:rsidRPr="00326E4E">
              <w:rPr>
                <w:bCs/>
                <w:sz w:val="22"/>
                <w:szCs w:val="22"/>
              </w:rPr>
              <w:t xml:space="preserve"> район</w:t>
            </w:r>
            <w:r>
              <w:rPr>
                <w:bCs/>
                <w:sz w:val="22"/>
                <w:szCs w:val="22"/>
              </w:rPr>
              <w:t>»</w:t>
            </w:r>
            <w:r w:rsidR="00326E4E" w:rsidRPr="00326E4E">
              <w:rPr>
                <w:bCs/>
                <w:sz w:val="22"/>
                <w:szCs w:val="22"/>
              </w:rPr>
              <w:t xml:space="preserve">, </w:t>
            </w:r>
            <w:r>
              <w:rPr>
                <w:bCs/>
                <w:sz w:val="22"/>
                <w:szCs w:val="22"/>
              </w:rPr>
              <w:t>«</w:t>
            </w:r>
            <w:proofErr w:type="spellStart"/>
            <w:r w:rsidR="00326E4E" w:rsidRPr="00326E4E">
              <w:rPr>
                <w:bCs/>
                <w:sz w:val="22"/>
                <w:szCs w:val="22"/>
              </w:rPr>
              <w:t>Хвастовичский</w:t>
            </w:r>
            <w:proofErr w:type="spellEnd"/>
            <w:r w:rsidR="00326E4E" w:rsidRPr="00326E4E">
              <w:rPr>
                <w:bCs/>
                <w:sz w:val="22"/>
                <w:szCs w:val="22"/>
              </w:rPr>
              <w:t xml:space="preserve"> район</w:t>
            </w:r>
            <w:r>
              <w:rPr>
                <w:bCs/>
                <w:sz w:val="22"/>
                <w:szCs w:val="22"/>
              </w:rPr>
              <w:t>»</w:t>
            </w:r>
            <w:r w:rsidR="00326E4E" w:rsidRPr="00326E4E">
              <w:rPr>
                <w:bCs/>
                <w:sz w:val="22"/>
                <w:szCs w:val="22"/>
              </w:rPr>
              <w:t xml:space="preserve">, </w:t>
            </w:r>
            <w:r>
              <w:rPr>
                <w:bCs/>
                <w:sz w:val="22"/>
                <w:szCs w:val="22"/>
              </w:rPr>
              <w:t>«</w:t>
            </w:r>
            <w:r w:rsidR="00326E4E" w:rsidRPr="00326E4E">
              <w:rPr>
                <w:bCs/>
                <w:sz w:val="22"/>
                <w:szCs w:val="22"/>
              </w:rPr>
              <w:t>Город Калуга</w:t>
            </w:r>
            <w:r>
              <w:rPr>
                <w:bCs/>
                <w:sz w:val="22"/>
                <w:szCs w:val="22"/>
              </w:rPr>
              <w:t>»</w:t>
            </w:r>
            <w:r w:rsidR="00326E4E" w:rsidRPr="00326E4E">
              <w:rPr>
                <w:bCs/>
                <w:sz w:val="22"/>
                <w:szCs w:val="22"/>
              </w:rPr>
              <w:t xml:space="preserve">, </w:t>
            </w:r>
            <w:r>
              <w:rPr>
                <w:bCs/>
                <w:sz w:val="22"/>
                <w:szCs w:val="22"/>
              </w:rPr>
              <w:t>«</w:t>
            </w:r>
            <w:r w:rsidR="00326E4E" w:rsidRPr="00326E4E">
              <w:rPr>
                <w:bCs/>
                <w:sz w:val="22"/>
                <w:szCs w:val="22"/>
              </w:rPr>
              <w:t>Город Обнинск</w:t>
            </w:r>
            <w:r>
              <w:rPr>
                <w:bCs/>
                <w:sz w:val="22"/>
                <w:szCs w:val="22"/>
              </w:rPr>
              <w:t>»</w:t>
            </w:r>
            <w:r w:rsidR="00326E4E" w:rsidRPr="00326E4E">
              <w:rPr>
                <w:bCs/>
                <w:sz w:val="22"/>
                <w:szCs w:val="22"/>
              </w:rPr>
              <w:t>, и наделении их статусом городского поселения, сельского поселения, городского округа, муниципального района</w:t>
            </w:r>
            <w:r w:rsidR="00326E4E">
              <w:rPr>
                <w:bCs/>
                <w:sz w:val="22"/>
                <w:szCs w:val="22"/>
              </w:rPr>
              <w:t>»</w:t>
            </w:r>
            <w:r w:rsidR="00516DCB" w:rsidRPr="00516DCB">
              <w:rPr>
                <w:sz w:val="22"/>
                <w:szCs w:val="22"/>
              </w:rPr>
              <w:t>.</w:t>
            </w:r>
          </w:p>
          <w:p w:rsidR="00516DCB" w:rsidRPr="00516DCB" w:rsidRDefault="00516DCB" w:rsidP="007A1E16">
            <w:pPr>
              <w:shd w:val="clear" w:color="auto" w:fill="FFFFFF"/>
              <w:tabs>
                <w:tab w:val="left" w:pos="557"/>
              </w:tabs>
              <w:spacing w:line="216" w:lineRule="exact"/>
              <w:ind w:right="19" w:firstLine="230"/>
              <w:jc w:val="both"/>
              <w:rPr>
                <w:bCs/>
                <w:sz w:val="22"/>
                <w:szCs w:val="22"/>
              </w:rPr>
            </w:pPr>
            <w:r w:rsidRPr="00516DCB">
              <w:rPr>
                <w:sz w:val="22"/>
                <w:szCs w:val="22"/>
              </w:rPr>
              <w:t>14.</w:t>
            </w:r>
            <w:r w:rsidRPr="00516DCB">
              <w:rPr>
                <w:bCs/>
                <w:sz w:val="22"/>
                <w:szCs w:val="22"/>
              </w:rPr>
              <w:t xml:space="preserve"> Приведение в соответствие карт в части содержания зон </w:t>
            </w:r>
            <w:r w:rsidR="00D67712">
              <w:rPr>
                <w:bCs/>
                <w:sz w:val="22"/>
                <w:szCs w:val="22"/>
              </w:rPr>
              <w:br/>
            </w:r>
            <w:r w:rsidRPr="00516DCB">
              <w:rPr>
                <w:bCs/>
                <w:sz w:val="22"/>
                <w:szCs w:val="22"/>
              </w:rPr>
              <w:t>с особыми условиями территории</w:t>
            </w:r>
            <w:r w:rsidR="00D67712">
              <w:rPr>
                <w:bCs/>
                <w:sz w:val="22"/>
                <w:szCs w:val="22"/>
              </w:rPr>
              <w:t>.</w:t>
            </w:r>
          </w:p>
          <w:p w:rsidR="00326E4E" w:rsidRDefault="00516DCB" w:rsidP="007A1E16">
            <w:pPr>
              <w:shd w:val="clear" w:color="auto" w:fill="FFFFFF"/>
              <w:tabs>
                <w:tab w:val="left" w:pos="557"/>
              </w:tabs>
              <w:spacing w:line="216" w:lineRule="exact"/>
              <w:ind w:right="19" w:firstLine="230"/>
              <w:jc w:val="both"/>
              <w:rPr>
                <w:bCs/>
                <w:sz w:val="22"/>
                <w:szCs w:val="22"/>
              </w:rPr>
            </w:pPr>
            <w:r w:rsidRPr="00516DCB">
              <w:rPr>
                <w:bCs/>
                <w:sz w:val="22"/>
                <w:szCs w:val="22"/>
              </w:rPr>
              <w:t xml:space="preserve">15. Приложение с описанием границ населенных пунктов </w:t>
            </w:r>
            <w:r w:rsidR="00D67712">
              <w:rPr>
                <w:bCs/>
                <w:sz w:val="22"/>
                <w:szCs w:val="22"/>
              </w:rPr>
              <w:br/>
            </w:r>
            <w:r w:rsidRPr="00516DCB">
              <w:rPr>
                <w:bCs/>
                <w:sz w:val="22"/>
                <w:szCs w:val="22"/>
              </w:rPr>
              <w:t xml:space="preserve">в соответствии с ч.3 ст. 23 </w:t>
            </w:r>
            <w:proofErr w:type="spellStart"/>
            <w:r w:rsidRPr="00516DCB">
              <w:rPr>
                <w:bCs/>
                <w:sz w:val="22"/>
                <w:szCs w:val="22"/>
              </w:rPr>
              <w:t>ГрК</w:t>
            </w:r>
            <w:proofErr w:type="spellEnd"/>
            <w:r w:rsidRPr="00516DCB">
              <w:rPr>
                <w:bCs/>
                <w:sz w:val="22"/>
                <w:szCs w:val="22"/>
              </w:rPr>
              <w:t xml:space="preserve"> РФ</w:t>
            </w:r>
            <w:r w:rsidR="00326E4E">
              <w:rPr>
                <w:bCs/>
                <w:sz w:val="22"/>
                <w:szCs w:val="22"/>
              </w:rPr>
              <w:t>.</w:t>
            </w:r>
          </w:p>
          <w:p w:rsidR="00516DCB" w:rsidRPr="00516DCB" w:rsidRDefault="00516DCB" w:rsidP="007A1E16">
            <w:pPr>
              <w:shd w:val="clear" w:color="auto" w:fill="FFFFFF"/>
              <w:tabs>
                <w:tab w:val="left" w:pos="557"/>
              </w:tabs>
              <w:spacing w:line="216" w:lineRule="exact"/>
              <w:ind w:right="19" w:firstLine="230"/>
              <w:jc w:val="both"/>
              <w:rPr>
                <w:bCs/>
                <w:sz w:val="22"/>
                <w:szCs w:val="22"/>
              </w:rPr>
            </w:pPr>
            <w:r w:rsidRPr="00516DCB">
              <w:rPr>
                <w:bCs/>
                <w:sz w:val="22"/>
                <w:szCs w:val="22"/>
              </w:rPr>
              <w:t>16. Отображение на карте зон с особыми условиями использования территории</w:t>
            </w:r>
            <w:r w:rsidR="00D67712">
              <w:rPr>
                <w:bCs/>
                <w:sz w:val="22"/>
                <w:szCs w:val="22"/>
              </w:rPr>
              <w:t>.</w:t>
            </w:r>
          </w:p>
          <w:p w:rsidR="00516DCB" w:rsidRPr="00516DCB" w:rsidRDefault="00516DCB" w:rsidP="007A1E16">
            <w:pPr>
              <w:shd w:val="clear" w:color="auto" w:fill="FFFFFF"/>
              <w:tabs>
                <w:tab w:val="left" w:pos="557"/>
              </w:tabs>
              <w:spacing w:line="216" w:lineRule="exact"/>
              <w:ind w:right="19" w:firstLine="230"/>
              <w:jc w:val="both"/>
              <w:rPr>
                <w:bCs/>
                <w:sz w:val="22"/>
                <w:szCs w:val="22"/>
              </w:rPr>
            </w:pPr>
            <w:r w:rsidRPr="00516DCB">
              <w:rPr>
                <w:sz w:val="22"/>
                <w:szCs w:val="22"/>
              </w:rPr>
              <w:t xml:space="preserve">17. </w:t>
            </w:r>
            <w:r w:rsidRPr="00516DCB">
              <w:rPr>
                <w:bCs/>
                <w:sz w:val="22"/>
                <w:szCs w:val="22"/>
              </w:rPr>
              <w:t>Отображение на карте территорий под комплексное устойчивое развитие территорий (в случае необходимости их установления)</w:t>
            </w:r>
            <w:r w:rsidR="00D67712">
              <w:rPr>
                <w:bCs/>
                <w:sz w:val="22"/>
                <w:szCs w:val="22"/>
              </w:rPr>
              <w:t>.</w:t>
            </w:r>
          </w:p>
          <w:p w:rsidR="00516DCB" w:rsidRPr="00516DCB" w:rsidRDefault="00516DCB" w:rsidP="007A1E16">
            <w:pPr>
              <w:shd w:val="clear" w:color="auto" w:fill="FFFFFF"/>
              <w:tabs>
                <w:tab w:val="left" w:pos="557"/>
              </w:tabs>
              <w:spacing w:line="216" w:lineRule="exact"/>
              <w:ind w:right="19" w:firstLine="230"/>
              <w:jc w:val="both"/>
              <w:rPr>
                <w:bCs/>
                <w:sz w:val="22"/>
                <w:szCs w:val="22"/>
              </w:rPr>
            </w:pPr>
            <w:r w:rsidRPr="00516DCB">
              <w:rPr>
                <w:bCs/>
                <w:sz w:val="22"/>
                <w:szCs w:val="22"/>
              </w:rPr>
              <w:t xml:space="preserve">18. Исправление технических ошибок в части нанесения </w:t>
            </w:r>
            <w:r w:rsidR="00D67712">
              <w:rPr>
                <w:bCs/>
                <w:sz w:val="22"/>
                <w:szCs w:val="22"/>
              </w:rPr>
              <w:br/>
            </w:r>
            <w:r w:rsidRPr="00516DCB">
              <w:rPr>
                <w:bCs/>
                <w:sz w:val="22"/>
                <w:szCs w:val="22"/>
              </w:rPr>
              <w:lastRenderedPageBreak/>
              <w:t>на карты пропущенных существующих объектов, в том числе границ и названий улиц</w:t>
            </w:r>
            <w:r w:rsidR="00D67712">
              <w:rPr>
                <w:bCs/>
                <w:sz w:val="22"/>
                <w:szCs w:val="22"/>
              </w:rPr>
              <w:t>.</w:t>
            </w:r>
          </w:p>
          <w:p w:rsidR="00516DCB" w:rsidRPr="00516DCB" w:rsidRDefault="00516DCB" w:rsidP="004D427C">
            <w:pPr>
              <w:shd w:val="clear" w:color="auto" w:fill="FFFFFF"/>
              <w:tabs>
                <w:tab w:val="left" w:pos="557"/>
              </w:tabs>
              <w:spacing w:line="216" w:lineRule="exact"/>
              <w:ind w:right="19" w:firstLine="230"/>
              <w:jc w:val="both"/>
              <w:rPr>
                <w:sz w:val="22"/>
                <w:szCs w:val="22"/>
              </w:rPr>
            </w:pPr>
            <w:r w:rsidRPr="00516DCB">
              <w:rPr>
                <w:bCs/>
                <w:sz w:val="22"/>
                <w:szCs w:val="22"/>
              </w:rPr>
              <w:t>19. Нанесение на карты материалов</w:t>
            </w:r>
            <w:r w:rsidR="00D67712">
              <w:rPr>
                <w:bCs/>
                <w:sz w:val="22"/>
                <w:szCs w:val="22"/>
              </w:rPr>
              <w:t>,</w:t>
            </w:r>
            <w:r w:rsidRPr="00516DCB">
              <w:rPr>
                <w:bCs/>
                <w:sz w:val="22"/>
                <w:szCs w:val="22"/>
              </w:rPr>
              <w:t xml:space="preserve"> утвержденных проектов планировки территорий и проектов межевания территорий</w:t>
            </w:r>
            <w:r w:rsidR="00D67712">
              <w:rPr>
                <w:bCs/>
                <w:sz w:val="22"/>
                <w:szCs w:val="22"/>
              </w:rPr>
              <w:t>.</w:t>
            </w:r>
          </w:p>
        </w:tc>
      </w:tr>
      <w:tr w:rsidR="00516DCB" w:rsidRPr="00516DCB" w:rsidTr="00670371">
        <w:trPr>
          <w:tblCellSpacing w:w="20" w:type="dxa"/>
        </w:trPr>
        <w:tc>
          <w:tcPr>
            <w:tcW w:w="0" w:type="auto"/>
            <w:hideMark/>
          </w:tcPr>
          <w:p w:rsidR="00516DCB" w:rsidRPr="00516DCB" w:rsidRDefault="00516DCB" w:rsidP="004B13D1">
            <w:pPr>
              <w:shd w:val="clear" w:color="auto" w:fill="FFFFFF"/>
              <w:ind w:left="5"/>
              <w:rPr>
                <w:sz w:val="22"/>
                <w:szCs w:val="22"/>
              </w:rPr>
            </w:pPr>
            <w:r w:rsidRPr="00516DCB">
              <w:rPr>
                <w:color w:val="000000"/>
                <w:sz w:val="22"/>
                <w:szCs w:val="22"/>
              </w:rPr>
              <w:lastRenderedPageBreak/>
              <w:t>2.</w:t>
            </w:r>
            <w:r w:rsidR="004B13D1">
              <w:rPr>
                <w:color w:val="000000"/>
                <w:sz w:val="22"/>
                <w:szCs w:val="22"/>
              </w:rPr>
              <w:t>2</w:t>
            </w:r>
            <w:r w:rsidRPr="00516DCB">
              <w:rPr>
                <w:color w:val="000000"/>
                <w:sz w:val="22"/>
                <w:szCs w:val="22"/>
              </w:rPr>
              <w:t>.</w:t>
            </w:r>
          </w:p>
        </w:tc>
        <w:tc>
          <w:tcPr>
            <w:tcW w:w="3126" w:type="dxa"/>
            <w:hideMark/>
          </w:tcPr>
          <w:p w:rsidR="00516DCB" w:rsidRPr="00516DCB" w:rsidRDefault="00516DCB" w:rsidP="007A1E16">
            <w:pPr>
              <w:shd w:val="clear" w:color="auto" w:fill="FFFFFF"/>
              <w:spacing w:line="216" w:lineRule="exact"/>
              <w:ind w:right="91"/>
              <w:rPr>
                <w:sz w:val="22"/>
                <w:szCs w:val="22"/>
              </w:rPr>
            </w:pPr>
            <w:r w:rsidRPr="00516DCB">
              <w:rPr>
                <w:color w:val="000000"/>
                <w:sz w:val="22"/>
                <w:szCs w:val="22"/>
              </w:rPr>
              <w:t xml:space="preserve">Иные исходные данные </w:t>
            </w:r>
            <w:r w:rsidR="00D67712">
              <w:rPr>
                <w:color w:val="000000"/>
                <w:sz w:val="22"/>
                <w:szCs w:val="22"/>
              </w:rPr>
              <w:br/>
            </w:r>
            <w:r w:rsidRPr="00516DCB">
              <w:rPr>
                <w:color w:val="000000"/>
                <w:sz w:val="22"/>
                <w:szCs w:val="22"/>
              </w:rPr>
              <w:t>и материалы</w:t>
            </w:r>
          </w:p>
        </w:tc>
        <w:tc>
          <w:tcPr>
            <w:tcW w:w="6216" w:type="dxa"/>
            <w:hideMark/>
          </w:tcPr>
          <w:p w:rsidR="00516DCB" w:rsidRPr="00516DCB" w:rsidRDefault="00516DCB" w:rsidP="00D67712">
            <w:pPr>
              <w:shd w:val="clear" w:color="auto" w:fill="FFFFFF"/>
              <w:tabs>
                <w:tab w:val="left" w:pos="566"/>
                <w:tab w:val="left" w:pos="634"/>
              </w:tabs>
              <w:spacing w:line="216" w:lineRule="exact"/>
              <w:ind w:firstLine="216"/>
              <w:jc w:val="both"/>
              <w:rPr>
                <w:sz w:val="22"/>
                <w:szCs w:val="22"/>
              </w:rPr>
            </w:pPr>
            <w:r w:rsidRPr="00516DCB">
              <w:rPr>
                <w:color w:val="000000"/>
                <w:spacing w:val="-9"/>
                <w:sz w:val="22"/>
                <w:szCs w:val="22"/>
              </w:rPr>
              <w:t>1.</w:t>
            </w:r>
            <w:r w:rsidR="00BD2B58">
              <w:rPr>
                <w:color w:val="000000"/>
                <w:spacing w:val="-9"/>
                <w:sz w:val="22"/>
                <w:szCs w:val="22"/>
              </w:rPr>
              <w:t xml:space="preserve"> </w:t>
            </w:r>
            <w:r w:rsidRPr="00516DCB">
              <w:rPr>
                <w:color w:val="000000"/>
                <w:sz w:val="22"/>
                <w:szCs w:val="22"/>
              </w:rPr>
              <w:t xml:space="preserve">Государственные программы </w:t>
            </w:r>
            <w:r w:rsidR="00BB6DA3">
              <w:rPr>
                <w:color w:val="000000"/>
                <w:sz w:val="22"/>
                <w:szCs w:val="22"/>
              </w:rPr>
              <w:t>Калужской</w:t>
            </w:r>
            <w:r w:rsidR="00D67712">
              <w:rPr>
                <w:color w:val="000000"/>
                <w:sz w:val="22"/>
                <w:szCs w:val="22"/>
              </w:rPr>
              <w:t xml:space="preserve"> области, муниципальные </w:t>
            </w:r>
            <w:r w:rsidRPr="00516DCB">
              <w:rPr>
                <w:color w:val="000000"/>
                <w:sz w:val="22"/>
                <w:szCs w:val="22"/>
              </w:rPr>
              <w:t xml:space="preserve">программы </w:t>
            </w:r>
            <w:r w:rsidR="00BB6DA3">
              <w:rPr>
                <w:color w:val="000000"/>
                <w:sz w:val="22"/>
                <w:szCs w:val="22"/>
              </w:rPr>
              <w:t>Малоярославецкого</w:t>
            </w:r>
            <w:r w:rsidRPr="00516DCB">
              <w:rPr>
                <w:color w:val="000000"/>
                <w:sz w:val="22"/>
                <w:szCs w:val="22"/>
              </w:rPr>
              <w:t xml:space="preserve"> муниципального   района, принятые в установленном порядке </w:t>
            </w:r>
            <w:r w:rsidR="00D67712">
              <w:rPr>
                <w:color w:val="000000"/>
                <w:sz w:val="22"/>
                <w:szCs w:val="22"/>
              </w:rPr>
              <w:br/>
            </w:r>
            <w:r w:rsidRPr="00516DCB">
              <w:rPr>
                <w:color w:val="000000"/>
                <w:sz w:val="22"/>
                <w:szCs w:val="22"/>
              </w:rPr>
              <w:t xml:space="preserve">и реализуемые за счет средств бюджета </w:t>
            </w:r>
            <w:r w:rsidR="00D67712">
              <w:rPr>
                <w:color w:val="000000"/>
                <w:sz w:val="22"/>
                <w:szCs w:val="22"/>
              </w:rPr>
              <w:t xml:space="preserve">области, местных бюджетов, </w:t>
            </w:r>
            <w:r w:rsidRPr="00516DCB">
              <w:rPr>
                <w:color w:val="000000"/>
                <w:sz w:val="22"/>
                <w:szCs w:val="22"/>
              </w:rPr>
              <w:t xml:space="preserve">решений </w:t>
            </w:r>
            <w:r w:rsidR="00D67712">
              <w:rPr>
                <w:color w:val="000000"/>
                <w:sz w:val="22"/>
                <w:szCs w:val="22"/>
              </w:rPr>
              <w:t xml:space="preserve">органов государственной власти, органов местного </w:t>
            </w:r>
            <w:r w:rsidRPr="00516DCB">
              <w:rPr>
                <w:color w:val="000000"/>
                <w:sz w:val="22"/>
                <w:szCs w:val="22"/>
              </w:rPr>
              <w:t>самоуправления, иных гл</w:t>
            </w:r>
            <w:r w:rsidR="00D67712">
              <w:rPr>
                <w:color w:val="000000"/>
                <w:sz w:val="22"/>
                <w:szCs w:val="22"/>
              </w:rPr>
              <w:t xml:space="preserve">авных распорядителей средств </w:t>
            </w:r>
            <w:r w:rsidRPr="00516DCB">
              <w:rPr>
                <w:color w:val="000000"/>
                <w:sz w:val="22"/>
                <w:szCs w:val="22"/>
              </w:rPr>
              <w:t>соответствующих бюджето</w:t>
            </w:r>
            <w:r w:rsidR="009E2CA7">
              <w:rPr>
                <w:color w:val="000000"/>
                <w:sz w:val="22"/>
                <w:szCs w:val="22"/>
              </w:rPr>
              <w:t xml:space="preserve">в, </w:t>
            </w:r>
            <w:r w:rsidR="00D67712">
              <w:rPr>
                <w:color w:val="000000"/>
                <w:sz w:val="22"/>
                <w:szCs w:val="22"/>
              </w:rPr>
              <w:t xml:space="preserve">предусматривающих создание </w:t>
            </w:r>
            <w:r w:rsidRPr="00516DCB">
              <w:rPr>
                <w:color w:val="000000"/>
                <w:sz w:val="22"/>
                <w:szCs w:val="22"/>
              </w:rPr>
              <w:t>объектов реги</w:t>
            </w:r>
            <w:r w:rsidR="009E2CA7">
              <w:rPr>
                <w:color w:val="000000"/>
                <w:sz w:val="22"/>
                <w:szCs w:val="22"/>
              </w:rPr>
              <w:t xml:space="preserve">онального </w:t>
            </w:r>
            <w:r w:rsidR="00D67712">
              <w:rPr>
                <w:color w:val="000000"/>
                <w:sz w:val="22"/>
                <w:szCs w:val="22"/>
              </w:rPr>
              <w:t xml:space="preserve">значения, объектов </w:t>
            </w:r>
            <w:r w:rsidRPr="00516DCB">
              <w:rPr>
                <w:color w:val="000000"/>
                <w:sz w:val="22"/>
                <w:szCs w:val="22"/>
              </w:rPr>
              <w:t>муниципального значения, ин</w:t>
            </w:r>
            <w:r w:rsidR="00D67712">
              <w:rPr>
                <w:color w:val="000000"/>
                <w:sz w:val="22"/>
                <w:szCs w:val="22"/>
              </w:rPr>
              <w:t xml:space="preserve">вестиционных программ субъектов </w:t>
            </w:r>
            <w:r w:rsidRPr="00516DCB">
              <w:rPr>
                <w:color w:val="000000"/>
                <w:sz w:val="22"/>
                <w:szCs w:val="22"/>
              </w:rPr>
              <w:t>естест</w:t>
            </w:r>
            <w:r w:rsidR="00D67712">
              <w:rPr>
                <w:color w:val="000000"/>
                <w:sz w:val="22"/>
                <w:szCs w:val="22"/>
              </w:rPr>
              <w:t xml:space="preserve">венных монополий, организаций </w:t>
            </w:r>
            <w:r w:rsidRPr="00516DCB">
              <w:rPr>
                <w:color w:val="000000"/>
                <w:sz w:val="22"/>
                <w:szCs w:val="22"/>
              </w:rPr>
              <w:t>коммунального комплекса</w:t>
            </w:r>
            <w:r w:rsidR="00D67712">
              <w:rPr>
                <w:color w:val="000000"/>
                <w:sz w:val="22"/>
                <w:szCs w:val="22"/>
              </w:rPr>
              <w:t>.</w:t>
            </w:r>
          </w:p>
          <w:p w:rsidR="00516DCB" w:rsidRPr="00516DCB" w:rsidRDefault="00516DCB" w:rsidP="007A1E16">
            <w:pPr>
              <w:shd w:val="clear" w:color="auto" w:fill="FFFFFF"/>
              <w:tabs>
                <w:tab w:val="left" w:pos="634"/>
              </w:tabs>
              <w:spacing w:line="216" w:lineRule="exact"/>
              <w:ind w:firstLine="216"/>
              <w:jc w:val="both"/>
              <w:rPr>
                <w:sz w:val="22"/>
                <w:szCs w:val="22"/>
              </w:rPr>
            </w:pPr>
            <w:r w:rsidRPr="00516DCB">
              <w:rPr>
                <w:color w:val="000000"/>
                <w:spacing w:val="-4"/>
                <w:sz w:val="22"/>
                <w:szCs w:val="22"/>
              </w:rPr>
              <w:t>2.</w:t>
            </w:r>
            <w:r w:rsidR="00BD2B58">
              <w:rPr>
                <w:color w:val="000000"/>
                <w:spacing w:val="-4"/>
                <w:sz w:val="22"/>
                <w:szCs w:val="22"/>
              </w:rPr>
              <w:t xml:space="preserve"> </w:t>
            </w:r>
            <w:r w:rsidRPr="00516DCB">
              <w:rPr>
                <w:color w:val="000000"/>
                <w:sz w:val="22"/>
                <w:szCs w:val="22"/>
              </w:rPr>
              <w:t>Государственная статистическая информация дифференциаци</w:t>
            </w:r>
            <w:r w:rsidR="009E2CA7">
              <w:rPr>
                <w:color w:val="000000"/>
                <w:sz w:val="22"/>
                <w:szCs w:val="22"/>
              </w:rPr>
              <w:t>и</w:t>
            </w:r>
            <w:r w:rsidRPr="00516DCB">
              <w:rPr>
                <w:color w:val="000000"/>
                <w:sz w:val="22"/>
                <w:szCs w:val="22"/>
              </w:rPr>
              <w:t xml:space="preserve"> по </w:t>
            </w:r>
            <w:r w:rsidR="00BB6DA3">
              <w:rPr>
                <w:color w:val="000000"/>
                <w:sz w:val="22"/>
                <w:szCs w:val="22"/>
              </w:rPr>
              <w:t>Калужской</w:t>
            </w:r>
            <w:r w:rsidRPr="00516DCB">
              <w:rPr>
                <w:color w:val="000000"/>
                <w:sz w:val="22"/>
                <w:szCs w:val="22"/>
              </w:rPr>
              <w:t xml:space="preserve"> области</w:t>
            </w:r>
            <w:r w:rsidR="009E2CA7">
              <w:rPr>
                <w:color w:val="000000"/>
                <w:sz w:val="22"/>
                <w:szCs w:val="22"/>
              </w:rPr>
              <w:t>,</w:t>
            </w:r>
            <w:r w:rsidR="006E5DEB">
              <w:rPr>
                <w:color w:val="000000"/>
                <w:sz w:val="22"/>
                <w:szCs w:val="22"/>
              </w:rPr>
              <w:t xml:space="preserve"> </w:t>
            </w:r>
            <w:r w:rsidR="00987416">
              <w:rPr>
                <w:color w:val="000000"/>
                <w:sz w:val="22"/>
                <w:szCs w:val="22"/>
              </w:rPr>
              <w:t>Малоярославецкому</w:t>
            </w:r>
            <w:r w:rsidR="006E5DEB">
              <w:rPr>
                <w:color w:val="000000"/>
                <w:sz w:val="22"/>
                <w:szCs w:val="22"/>
              </w:rPr>
              <w:t xml:space="preserve"> </w:t>
            </w:r>
            <w:r w:rsidRPr="00516DCB">
              <w:rPr>
                <w:color w:val="000000"/>
                <w:sz w:val="22"/>
                <w:szCs w:val="22"/>
              </w:rPr>
              <w:t>муниципальному району, поселениям.</w:t>
            </w:r>
          </w:p>
          <w:p w:rsidR="00516DCB" w:rsidRPr="00516DCB" w:rsidRDefault="00516DCB" w:rsidP="007A1E16">
            <w:pPr>
              <w:shd w:val="clear" w:color="auto" w:fill="FFFFFF"/>
              <w:tabs>
                <w:tab w:val="left" w:pos="557"/>
              </w:tabs>
              <w:spacing w:line="216" w:lineRule="exact"/>
              <w:ind w:firstLine="216"/>
              <w:jc w:val="both"/>
              <w:rPr>
                <w:sz w:val="22"/>
                <w:szCs w:val="22"/>
              </w:rPr>
            </w:pPr>
            <w:r w:rsidRPr="00516DCB">
              <w:rPr>
                <w:color w:val="000000"/>
                <w:spacing w:val="-4"/>
                <w:sz w:val="22"/>
                <w:szCs w:val="22"/>
              </w:rPr>
              <w:t>3.</w:t>
            </w:r>
            <w:r w:rsidRPr="00516DCB">
              <w:rPr>
                <w:color w:val="000000"/>
                <w:sz w:val="22"/>
                <w:szCs w:val="22"/>
              </w:rPr>
              <w:t xml:space="preserve"> Документы в области планирования и использования территории </w:t>
            </w:r>
            <w:r w:rsidR="00BB6DA3">
              <w:rPr>
                <w:color w:val="000000"/>
                <w:sz w:val="22"/>
                <w:szCs w:val="22"/>
              </w:rPr>
              <w:t>Малоярославецкого</w:t>
            </w:r>
            <w:r w:rsidRPr="00516DCB">
              <w:rPr>
                <w:color w:val="000000"/>
                <w:sz w:val="22"/>
                <w:szCs w:val="22"/>
              </w:rPr>
              <w:t xml:space="preserve"> муниципального района </w:t>
            </w:r>
            <w:r w:rsidR="00BB6DA3">
              <w:rPr>
                <w:color w:val="000000"/>
                <w:sz w:val="22"/>
                <w:szCs w:val="22"/>
              </w:rPr>
              <w:t>Калужской</w:t>
            </w:r>
            <w:r w:rsidRPr="00516DCB">
              <w:rPr>
                <w:color w:val="000000"/>
                <w:sz w:val="22"/>
                <w:szCs w:val="22"/>
              </w:rPr>
              <w:t xml:space="preserve"> области, предусмотренные федеральным    законодательством: Земельным, Лесным, Водным кодексами Российской Федераци</w:t>
            </w:r>
            <w:r w:rsidR="009E2CA7">
              <w:rPr>
                <w:color w:val="000000"/>
                <w:sz w:val="22"/>
                <w:szCs w:val="22"/>
              </w:rPr>
              <w:t xml:space="preserve">и, федеральными законами «Об </w:t>
            </w:r>
            <w:r w:rsidRPr="00516DCB">
              <w:rPr>
                <w:color w:val="000000"/>
                <w:sz w:val="22"/>
                <w:szCs w:val="22"/>
              </w:rPr>
              <w:t>охране окружающей ср</w:t>
            </w:r>
            <w:r w:rsidR="009E2CA7">
              <w:rPr>
                <w:color w:val="000000"/>
                <w:sz w:val="22"/>
                <w:szCs w:val="22"/>
              </w:rPr>
              <w:t xml:space="preserve">еды», «Об объектах культурного </w:t>
            </w:r>
            <w:r w:rsidRPr="00516DCB">
              <w:rPr>
                <w:color w:val="000000"/>
                <w:sz w:val="22"/>
                <w:szCs w:val="22"/>
              </w:rPr>
              <w:t>наследия (памятников истории и культуры) народов Российской Федер</w:t>
            </w:r>
            <w:r w:rsidR="009E2CA7">
              <w:rPr>
                <w:color w:val="000000"/>
                <w:sz w:val="22"/>
                <w:szCs w:val="22"/>
              </w:rPr>
              <w:t xml:space="preserve">ации», «Об особо охраняемых </w:t>
            </w:r>
            <w:r w:rsidRPr="00516DCB">
              <w:rPr>
                <w:color w:val="000000"/>
                <w:sz w:val="22"/>
                <w:szCs w:val="22"/>
              </w:rPr>
              <w:t xml:space="preserve">природных территориях» </w:t>
            </w:r>
            <w:r w:rsidR="009E2CA7">
              <w:rPr>
                <w:color w:val="000000"/>
                <w:sz w:val="22"/>
                <w:szCs w:val="22"/>
              </w:rPr>
              <w:br/>
            </w:r>
            <w:r w:rsidRPr="00516DCB">
              <w:rPr>
                <w:color w:val="000000"/>
                <w:sz w:val="22"/>
                <w:szCs w:val="22"/>
              </w:rPr>
              <w:t>и другими.</w:t>
            </w:r>
          </w:p>
          <w:p w:rsidR="00516DCB" w:rsidRPr="00516DCB" w:rsidRDefault="00516DCB" w:rsidP="007A1E16">
            <w:pPr>
              <w:shd w:val="clear" w:color="auto" w:fill="FFFFFF"/>
              <w:tabs>
                <w:tab w:val="left" w:pos="643"/>
              </w:tabs>
              <w:spacing w:line="216" w:lineRule="exact"/>
              <w:ind w:firstLine="197"/>
              <w:jc w:val="both"/>
              <w:rPr>
                <w:sz w:val="22"/>
                <w:szCs w:val="22"/>
              </w:rPr>
            </w:pPr>
            <w:r w:rsidRPr="00516DCB">
              <w:rPr>
                <w:color w:val="000000"/>
                <w:sz w:val="22"/>
                <w:szCs w:val="22"/>
              </w:rPr>
              <w:t xml:space="preserve">4. Кадастровый план территории </w:t>
            </w:r>
            <w:r w:rsidR="00BB6DA3">
              <w:rPr>
                <w:color w:val="000000"/>
                <w:sz w:val="22"/>
                <w:szCs w:val="22"/>
              </w:rPr>
              <w:t>Малоярославецкого</w:t>
            </w:r>
            <w:r w:rsidR="00A35860">
              <w:rPr>
                <w:color w:val="000000"/>
                <w:sz w:val="22"/>
                <w:szCs w:val="22"/>
              </w:rPr>
              <w:t xml:space="preserve"> </w:t>
            </w:r>
            <w:r w:rsidR="009E2CA7">
              <w:rPr>
                <w:color w:val="000000"/>
                <w:sz w:val="22"/>
                <w:szCs w:val="22"/>
              </w:rPr>
              <w:t xml:space="preserve">района Калужской </w:t>
            </w:r>
            <w:r w:rsidRPr="00516DCB">
              <w:rPr>
                <w:color w:val="000000"/>
                <w:sz w:val="22"/>
                <w:szCs w:val="22"/>
              </w:rPr>
              <w:t>области (источник:</w:t>
            </w:r>
            <w:r w:rsidR="00A35860">
              <w:rPr>
                <w:color w:val="000000"/>
                <w:sz w:val="22"/>
                <w:szCs w:val="22"/>
              </w:rPr>
              <w:t xml:space="preserve"> </w:t>
            </w:r>
            <w:r w:rsidRPr="00516DCB">
              <w:rPr>
                <w:color w:val="000000"/>
                <w:sz w:val="22"/>
                <w:szCs w:val="22"/>
              </w:rPr>
              <w:t xml:space="preserve">Управление федеральной службы государственной регистрации, кадастра и картографии по </w:t>
            </w:r>
            <w:r w:rsidR="00BB6DA3">
              <w:rPr>
                <w:color w:val="000000"/>
                <w:sz w:val="22"/>
                <w:szCs w:val="22"/>
              </w:rPr>
              <w:t>Калужской</w:t>
            </w:r>
            <w:r w:rsidRPr="00516DCB">
              <w:rPr>
                <w:color w:val="000000"/>
                <w:sz w:val="22"/>
                <w:szCs w:val="22"/>
              </w:rPr>
              <w:t xml:space="preserve"> области).</w:t>
            </w:r>
          </w:p>
          <w:p w:rsidR="00516DCB" w:rsidRPr="00516DCB" w:rsidRDefault="00A35860" w:rsidP="007A1E16">
            <w:pPr>
              <w:shd w:val="clear" w:color="auto" w:fill="FFFFFF"/>
              <w:spacing w:line="216" w:lineRule="exact"/>
              <w:jc w:val="both"/>
              <w:rPr>
                <w:sz w:val="22"/>
                <w:szCs w:val="22"/>
              </w:rPr>
            </w:pPr>
            <w:r>
              <w:rPr>
                <w:color w:val="000000"/>
                <w:spacing w:val="-4"/>
                <w:sz w:val="22"/>
                <w:szCs w:val="22"/>
              </w:rPr>
              <w:t xml:space="preserve">  </w:t>
            </w:r>
            <w:r w:rsidR="00516DCB" w:rsidRPr="00516DCB">
              <w:rPr>
                <w:color w:val="000000"/>
                <w:spacing w:val="-4"/>
                <w:sz w:val="22"/>
                <w:szCs w:val="22"/>
              </w:rPr>
              <w:t>5.</w:t>
            </w:r>
            <w:r w:rsidR="00516DCB" w:rsidRPr="00516DCB">
              <w:rPr>
                <w:color w:val="000000"/>
                <w:sz w:val="22"/>
                <w:szCs w:val="22"/>
              </w:rPr>
              <w:t>Сведения о теку</w:t>
            </w:r>
            <w:r w:rsidR="009E2CA7">
              <w:rPr>
                <w:color w:val="000000"/>
                <w:sz w:val="22"/>
                <w:szCs w:val="22"/>
              </w:rPr>
              <w:t xml:space="preserve">щем состоянии и перспективном  </w:t>
            </w:r>
            <w:r w:rsidR="00516DCB" w:rsidRPr="00516DCB">
              <w:rPr>
                <w:color w:val="000000"/>
                <w:sz w:val="22"/>
                <w:szCs w:val="22"/>
              </w:rPr>
              <w:t xml:space="preserve">развитии территории разработки проектных предложений </w:t>
            </w:r>
            <w:r w:rsidR="009E2CA7">
              <w:rPr>
                <w:color w:val="000000"/>
                <w:sz w:val="22"/>
                <w:szCs w:val="22"/>
              </w:rPr>
              <w:br/>
            </w:r>
            <w:r w:rsidR="00516DCB" w:rsidRPr="00516DCB">
              <w:rPr>
                <w:color w:val="000000"/>
                <w:sz w:val="22"/>
                <w:szCs w:val="22"/>
              </w:rPr>
              <w:t xml:space="preserve">и обосновывающих материалов, направленные  Заказчиком,  органами государственной власти Российской Федерации,   органами государственной власти </w:t>
            </w:r>
            <w:r w:rsidR="00BB6DA3">
              <w:rPr>
                <w:color w:val="000000"/>
                <w:sz w:val="22"/>
                <w:szCs w:val="22"/>
              </w:rPr>
              <w:t>Калужской</w:t>
            </w:r>
            <w:r w:rsidR="00516DCB" w:rsidRPr="00516DCB">
              <w:rPr>
                <w:color w:val="000000"/>
                <w:sz w:val="22"/>
                <w:szCs w:val="22"/>
              </w:rPr>
              <w:t xml:space="preserve"> области,   органами муниципальной власти  </w:t>
            </w:r>
            <w:r w:rsidR="00BB6DA3">
              <w:rPr>
                <w:color w:val="000000"/>
                <w:sz w:val="22"/>
                <w:szCs w:val="22"/>
              </w:rPr>
              <w:t>Малоярославецкого</w:t>
            </w:r>
            <w:r w:rsidR="00516DCB" w:rsidRPr="00516DCB">
              <w:rPr>
                <w:color w:val="000000"/>
                <w:sz w:val="22"/>
                <w:szCs w:val="22"/>
              </w:rPr>
              <w:t xml:space="preserve"> района</w:t>
            </w:r>
            <w:r w:rsidR="009E2CA7">
              <w:rPr>
                <w:color w:val="000000"/>
                <w:sz w:val="22"/>
                <w:szCs w:val="22"/>
              </w:rPr>
              <w:t>,</w:t>
            </w:r>
            <w:r w:rsidR="00516DCB" w:rsidRPr="00516DCB">
              <w:rPr>
                <w:color w:val="000000"/>
                <w:sz w:val="22"/>
                <w:szCs w:val="22"/>
              </w:rPr>
              <w:t xml:space="preserve"> юриди</w:t>
            </w:r>
            <w:r w:rsidR="009E2CA7">
              <w:rPr>
                <w:color w:val="000000"/>
                <w:sz w:val="22"/>
                <w:szCs w:val="22"/>
              </w:rPr>
              <w:t xml:space="preserve">ческими и физическими лицами в </w:t>
            </w:r>
            <w:r w:rsidR="00516DCB" w:rsidRPr="00516DCB">
              <w:rPr>
                <w:color w:val="000000"/>
                <w:sz w:val="22"/>
                <w:szCs w:val="22"/>
              </w:rPr>
              <w:t xml:space="preserve">целях учета при </w:t>
            </w:r>
            <w:r w:rsidR="0034129A">
              <w:rPr>
                <w:noProof/>
                <w:sz w:val="22"/>
                <w:szCs w:val="22"/>
              </w:rPr>
              <w:pict>
                <v:line id="Line 4" o:spid="_x0000_s1026" style="position:absolute;left:0;text-align:left;z-index:251664384;visibility:visible;mso-position-horizontal-relative:margin;mso-position-vertical-relative:text" from="-5.75pt,0" to="-5.75pt,7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5EQIAACg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" o:allowincell="f" strokeweight=".5pt">
                  <w10:wrap anchorx="margin"/>
                </v:line>
              </w:pict>
            </w:r>
            <w:r w:rsidR="00516DCB" w:rsidRPr="00516DCB">
              <w:rPr>
                <w:color w:val="000000"/>
                <w:sz w:val="22"/>
                <w:szCs w:val="22"/>
              </w:rPr>
              <w:t>подготовке внесения изменений в Схему территориально</w:t>
            </w:r>
            <w:r w:rsidR="009E2CA7">
              <w:rPr>
                <w:color w:val="000000"/>
                <w:sz w:val="22"/>
                <w:szCs w:val="22"/>
              </w:rPr>
              <w:t>го</w:t>
            </w:r>
            <w:r w:rsidR="00516DCB" w:rsidRPr="00516DCB">
              <w:rPr>
                <w:color w:val="000000"/>
                <w:sz w:val="22"/>
                <w:szCs w:val="22"/>
              </w:rPr>
              <w:t xml:space="preserve"> планирования </w:t>
            </w:r>
            <w:r w:rsidR="00BB6DA3">
              <w:rPr>
                <w:color w:val="000000"/>
                <w:sz w:val="22"/>
                <w:szCs w:val="22"/>
              </w:rPr>
              <w:t>Малоярославецкого</w:t>
            </w:r>
            <w:r w:rsidR="00516DCB" w:rsidRPr="00516DCB">
              <w:rPr>
                <w:color w:val="000000"/>
                <w:sz w:val="22"/>
                <w:szCs w:val="22"/>
              </w:rPr>
              <w:t xml:space="preserve"> района </w:t>
            </w:r>
            <w:r w:rsidR="00BB6DA3">
              <w:rPr>
                <w:color w:val="000000"/>
                <w:sz w:val="22"/>
                <w:szCs w:val="22"/>
              </w:rPr>
              <w:t>Калужской</w:t>
            </w:r>
            <w:r w:rsidR="00516DCB" w:rsidRPr="00516DCB">
              <w:rPr>
                <w:color w:val="000000"/>
                <w:sz w:val="22"/>
                <w:szCs w:val="22"/>
              </w:rPr>
              <w:t xml:space="preserve"> области</w:t>
            </w:r>
            <w:r w:rsidR="009E2CA7">
              <w:rPr>
                <w:color w:val="000000"/>
                <w:sz w:val="22"/>
                <w:szCs w:val="22"/>
              </w:rPr>
              <w:t>.</w:t>
            </w:r>
          </w:p>
          <w:p w:rsidR="004B13D1" w:rsidRPr="00516DCB" w:rsidRDefault="004B13D1" w:rsidP="00681564">
            <w:pPr>
              <w:shd w:val="clear" w:color="auto" w:fill="FFFFFF"/>
              <w:tabs>
                <w:tab w:val="left" w:pos="571"/>
              </w:tabs>
              <w:spacing w:line="216" w:lineRule="exact"/>
              <w:ind w:firstLine="245"/>
              <w:jc w:val="both"/>
              <w:rPr>
                <w:sz w:val="22"/>
                <w:szCs w:val="22"/>
              </w:rPr>
            </w:pPr>
          </w:p>
        </w:tc>
      </w:tr>
      <w:tr w:rsidR="00516DCB" w:rsidRPr="00516DCB" w:rsidTr="00670371">
        <w:trPr>
          <w:tblCellSpacing w:w="20" w:type="dxa"/>
        </w:trPr>
        <w:tc>
          <w:tcPr>
            <w:tcW w:w="0" w:type="auto"/>
            <w:hideMark/>
          </w:tcPr>
          <w:p w:rsidR="00516DCB" w:rsidRPr="00516DCB" w:rsidRDefault="00516DCB" w:rsidP="007A1E16">
            <w:pPr>
              <w:jc w:val="center"/>
              <w:rPr>
                <w:b/>
                <w:sz w:val="22"/>
                <w:szCs w:val="22"/>
              </w:rPr>
            </w:pPr>
            <w:r w:rsidRPr="00516DCB">
              <w:rPr>
                <w:b/>
                <w:sz w:val="22"/>
                <w:szCs w:val="22"/>
              </w:rPr>
              <w:t>3</w:t>
            </w:r>
          </w:p>
        </w:tc>
        <w:tc>
          <w:tcPr>
            <w:tcW w:w="3126" w:type="dxa"/>
            <w:hideMark/>
          </w:tcPr>
          <w:p w:rsidR="00516DCB" w:rsidRPr="00516DCB" w:rsidRDefault="00516DCB" w:rsidP="007A1E16">
            <w:pPr>
              <w:rPr>
                <w:b/>
                <w:sz w:val="22"/>
                <w:szCs w:val="22"/>
                <w:highlight w:val="yellow"/>
              </w:rPr>
            </w:pPr>
            <w:r w:rsidRPr="00516DCB">
              <w:rPr>
                <w:b/>
                <w:bCs/>
                <w:color w:val="000000"/>
                <w:sz w:val="22"/>
                <w:szCs w:val="22"/>
              </w:rPr>
              <w:t xml:space="preserve">Нормативная, правовая </w:t>
            </w:r>
            <w:r w:rsidR="009E2CA7">
              <w:rPr>
                <w:b/>
                <w:bCs/>
                <w:color w:val="000000"/>
                <w:sz w:val="22"/>
                <w:szCs w:val="22"/>
              </w:rPr>
              <w:br/>
            </w:r>
            <w:r w:rsidRPr="00516DCB">
              <w:rPr>
                <w:b/>
                <w:bCs/>
                <w:color w:val="000000"/>
                <w:sz w:val="22"/>
                <w:szCs w:val="22"/>
              </w:rPr>
              <w:t>и методическая база</w:t>
            </w:r>
          </w:p>
        </w:tc>
        <w:tc>
          <w:tcPr>
            <w:tcW w:w="6216" w:type="dxa"/>
            <w:hideMark/>
          </w:tcPr>
          <w:p w:rsidR="00516DCB" w:rsidRPr="00516DCB" w:rsidRDefault="00516DCB" w:rsidP="007A1E16">
            <w:pPr>
              <w:shd w:val="clear" w:color="auto" w:fill="FFFFFF"/>
              <w:jc w:val="both"/>
              <w:rPr>
                <w:sz w:val="22"/>
                <w:szCs w:val="22"/>
              </w:rPr>
            </w:pPr>
          </w:p>
        </w:tc>
      </w:tr>
      <w:tr w:rsidR="00516DCB" w:rsidRPr="00516DCB" w:rsidTr="00670371">
        <w:trPr>
          <w:tblCellSpacing w:w="20" w:type="dxa"/>
        </w:trPr>
        <w:tc>
          <w:tcPr>
            <w:tcW w:w="0" w:type="auto"/>
            <w:hideMark/>
          </w:tcPr>
          <w:p w:rsidR="00516DCB" w:rsidRPr="00516DCB" w:rsidRDefault="00516DCB" w:rsidP="007A1E16">
            <w:pPr>
              <w:jc w:val="center"/>
              <w:rPr>
                <w:sz w:val="22"/>
                <w:szCs w:val="22"/>
              </w:rPr>
            </w:pPr>
            <w:r w:rsidRPr="00516DCB">
              <w:rPr>
                <w:sz w:val="22"/>
                <w:szCs w:val="22"/>
              </w:rPr>
              <w:t>3.1</w:t>
            </w:r>
          </w:p>
        </w:tc>
        <w:tc>
          <w:tcPr>
            <w:tcW w:w="3126" w:type="dxa"/>
            <w:hideMark/>
          </w:tcPr>
          <w:p w:rsidR="00516DCB" w:rsidRPr="00A23E04" w:rsidRDefault="00516DCB" w:rsidP="00A23E04">
            <w:pPr>
              <w:shd w:val="clear" w:color="auto" w:fill="FFFFFF"/>
              <w:spacing w:line="221" w:lineRule="exact"/>
              <w:rPr>
                <w:color w:val="000000"/>
                <w:sz w:val="22"/>
                <w:szCs w:val="22"/>
              </w:rPr>
            </w:pPr>
            <w:r w:rsidRPr="00516DCB">
              <w:rPr>
                <w:color w:val="000000"/>
                <w:sz w:val="22"/>
                <w:szCs w:val="22"/>
              </w:rPr>
              <w:t xml:space="preserve">Действующее законодательство Российской Федерации, </w:t>
            </w:r>
            <w:r w:rsidR="00A23E04">
              <w:rPr>
                <w:color w:val="000000"/>
                <w:sz w:val="22"/>
                <w:szCs w:val="22"/>
              </w:rPr>
              <w:t>Калужской</w:t>
            </w:r>
            <w:r w:rsidRPr="00516DCB">
              <w:rPr>
                <w:color w:val="000000"/>
                <w:sz w:val="22"/>
                <w:szCs w:val="22"/>
              </w:rPr>
              <w:t xml:space="preserve"> области, </w:t>
            </w:r>
            <w:r w:rsidR="00A23E04">
              <w:rPr>
                <w:color w:val="000000"/>
                <w:sz w:val="22"/>
                <w:szCs w:val="22"/>
              </w:rPr>
              <w:t>Малоярославецкого</w:t>
            </w:r>
            <w:r w:rsidRPr="00516DCB">
              <w:rPr>
                <w:color w:val="000000"/>
                <w:sz w:val="22"/>
                <w:szCs w:val="22"/>
              </w:rPr>
              <w:t xml:space="preserve"> района, в том числе:</w:t>
            </w:r>
          </w:p>
        </w:tc>
        <w:tc>
          <w:tcPr>
            <w:tcW w:w="6216" w:type="dxa"/>
            <w:hideMark/>
          </w:tcPr>
          <w:p w:rsidR="00516DCB" w:rsidRPr="00516DCB" w:rsidRDefault="00516DCB" w:rsidP="007A1E16">
            <w:pPr>
              <w:shd w:val="clear" w:color="auto" w:fill="FFFFFF"/>
              <w:tabs>
                <w:tab w:val="left" w:pos="6538"/>
              </w:tabs>
              <w:spacing w:line="216" w:lineRule="exact"/>
              <w:jc w:val="both"/>
              <w:rPr>
                <w:color w:val="000000"/>
                <w:sz w:val="22"/>
                <w:szCs w:val="22"/>
              </w:rPr>
            </w:pPr>
            <w:r w:rsidRPr="00516DCB">
              <w:rPr>
                <w:color w:val="000000"/>
                <w:sz w:val="22"/>
                <w:szCs w:val="22"/>
              </w:rPr>
              <w:t>Подготовку проекта Внесения изменений в Генеральны</w:t>
            </w:r>
            <w:r w:rsidR="00987416">
              <w:rPr>
                <w:color w:val="000000"/>
                <w:sz w:val="22"/>
                <w:szCs w:val="22"/>
              </w:rPr>
              <w:t>й</w:t>
            </w:r>
            <w:r w:rsidRPr="00516DCB">
              <w:rPr>
                <w:color w:val="000000"/>
                <w:sz w:val="22"/>
                <w:szCs w:val="22"/>
              </w:rPr>
              <w:t xml:space="preserve"> план необходимо осуществлять в соответствии с требованиями: федеральных законов, нормативных правовых актов Президента Российской Федерации, Правительства Р</w:t>
            </w:r>
            <w:r w:rsidR="009E2CA7">
              <w:rPr>
                <w:color w:val="000000"/>
                <w:sz w:val="22"/>
                <w:szCs w:val="22"/>
              </w:rPr>
              <w:t xml:space="preserve">оссийской Федерации; нормативно-правовых </w:t>
            </w:r>
            <w:r w:rsidRPr="00516DCB">
              <w:rPr>
                <w:color w:val="000000"/>
                <w:sz w:val="22"/>
                <w:szCs w:val="22"/>
              </w:rPr>
              <w:t xml:space="preserve">актов федеральных органов исполнительной власти, регулирующих отношения в области территориального планирования; региональных и местных нормативов градостроительного проектирования, а также </w:t>
            </w:r>
            <w:r w:rsidR="009E2CA7">
              <w:rPr>
                <w:color w:val="000000"/>
                <w:sz w:val="22"/>
                <w:szCs w:val="22"/>
              </w:rPr>
              <w:br/>
            </w:r>
            <w:r w:rsidRPr="00516DCB">
              <w:rPr>
                <w:color w:val="000000"/>
                <w:sz w:val="22"/>
                <w:szCs w:val="22"/>
              </w:rPr>
              <w:t xml:space="preserve">с учетом нормативов проектирования, действующих </w:t>
            </w:r>
            <w:r w:rsidR="009E2CA7">
              <w:rPr>
                <w:color w:val="000000"/>
                <w:sz w:val="22"/>
                <w:szCs w:val="22"/>
              </w:rPr>
              <w:br/>
            </w:r>
            <w:r w:rsidRPr="00516DCB">
              <w:rPr>
                <w:color w:val="000000"/>
                <w:sz w:val="22"/>
                <w:szCs w:val="22"/>
              </w:rPr>
              <w:t xml:space="preserve">до принятия соответствующих технических регламентов </w:t>
            </w:r>
            <w:r w:rsidR="009E2CA7">
              <w:rPr>
                <w:color w:val="000000"/>
                <w:sz w:val="22"/>
                <w:szCs w:val="22"/>
              </w:rPr>
              <w:br/>
            </w:r>
            <w:r w:rsidRPr="00516DCB">
              <w:rPr>
                <w:color w:val="000000"/>
                <w:sz w:val="22"/>
                <w:szCs w:val="22"/>
              </w:rPr>
              <w:t>по размещению объектов капитального строительства, в том числе:</w:t>
            </w:r>
          </w:p>
          <w:p w:rsidR="00516DCB" w:rsidRPr="00516DCB" w:rsidRDefault="00516DCB" w:rsidP="007A1E16">
            <w:pPr>
              <w:shd w:val="clear" w:color="auto" w:fill="FFFFFF"/>
              <w:spacing w:line="216" w:lineRule="exact"/>
              <w:ind w:left="5" w:right="34"/>
              <w:jc w:val="both"/>
              <w:rPr>
                <w:color w:val="000000"/>
                <w:sz w:val="22"/>
                <w:szCs w:val="22"/>
              </w:rPr>
            </w:pPr>
            <w:r w:rsidRPr="00516DCB">
              <w:rPr>
                <w:color w:val="000000"/>
                <w:sz w:val="22"/>
                <w:szCs w:val="22"/>
              </w:rPr>
              <w:t>-Феде</w:t>
            </w:r>
            <w:r w:rsidRPr="002D7072">
              <w:rPr>
                <w:color w:val="000000"/>
                <w:sz w:val="22"/>
                <w:szCs w:val="22"/>
              </w:rPr>
              <w:t>ральн</w:t>
            </w:r>
            <w:r w:rsidR="002D7072">
              <w:rPr>
                <w:color w:val="000000"/>
                <w:sz w:val="22"/>
                <w:szCs w:val="22"/>
              </w:rPr>
              <w:t>ый</w:t>
            </w:r>
            <w:r w:rsidRPr="00516DCB">
              <w:rPr>
                <w:color w:val="000000"/>
                <w:sz w:val="22"/>
                <w:szCs w:val="22"/>
              </w:rPr>
              <w:t xml:space="preserve"> закон от 29.12.2004 </w:t>
            </w:r>
            <w:r w:rsidR="00A84373">
              <w:rPr>
                <w:color w:val="000000"/>
                <w:sz w:val="22"/>
                <w:szCs w:val="22"/>
              </w:rPr>
              <w:t xml:space="preserve">№ </w:t>
            </w:r>
            <w:r w:rsidRPr="00516DCB">
              <w:rPr>
                <w:color w:val="000000"/>
                <w:sz w:val="22"/>
                <w:szCs w:val="22"/>
              </w:rPr>
              <w:t xml:space="preserve">191-ФЗ «О введении </w:t>
            </w:r>
            <w:r w:rsidR="009E2CA7">
              <w:rPr>
                <w:color w:val="000000"/>
                <w:sz w:val="22"/>
                <w:szCs w:val="22"/>
              </w:rPr>
              <w:br/>
            </w:r>
            <w:r w:rsidRPr="00516DCB">
              <w:rPr>
                <w:color w:val="000000"/>
                <w:sz w:val="22"/>
                <w:szCs w:val="22"/>
              </w:rPr>
              <w:t>в действие Градостроительного кодекса Российской Федерации»;</w:t>
            </w:r>
          </w:p>
          <w:p w:rsidR="00516DCB" w:rsidRPr="00516DCB" w:rsidRDefault="00516DCB" w:rsidP="007A1E16">
            <w:pPr>
              <w:shd w:val="clear" w:color="auto" w:fill="FFFFFF"/>
              <w:tabs>
                <w:tab w:val="left" w:pos="624"/>
              </w:tabs>
              <w:autoSpaceDE w:val="0"/>
              <w:autoSpaceDN w:val="0"/>
              <w:adjustRightInd w:val="0"/>
              <w:spacing w:before="5" w:line="216" w:lineRule="exact"/>
              <w:ind w:right="34"/>
              <w:jc w:val="both"/>
              <w:rPr>
                <w:color w:val="000000"/>
                <w:sz w:val="22"/>
                <w:szCs w:val="22"/>
              </w:rPr>
            </w:pPr>
            <w:r w:rsidRPr="00516DCB">
              <w:rPr>
                <w:color w:val="000000"/>
                <w:sz w:val="22"/>
                <w:szCs w:val="22"/>
              </w:rPr>
              <w:t xml:space="preserve">-Федеральный закон от 10.01.2003 </w:t>
            </w:r>
            <w:r w:rsidR="009E2CA7">
              <w:rPr>
                <w:color w:val="000000"/>
                <w:sz w:val="22"/>
                <w:szCs w:val="22"/>
              </w:rPr>
              <w:t>№</w:t>
            </w:r>
            <w:r w:rsidRPr="00516DCB">
              <w:rPr>
                <w:color w:val="000000"/>
                <w:sz w:val="22"/>
                <w:szCs w:val="22"/>
              </w:rPr>
              <w:t xml:space="preserve">17-ФЗ </w:t>
            </w:r>
            <w:r w:rsidR="009E2CA7">
              <w:rPr>
                <w:color w:val="000000"/>
                <w:sz w:val="22"/>
                <w:szCs w:val="22"/>
              </w:rPr>
              <w:br/>
            </w:r>
            <w:r w:rsidRPr="00516DCB">
              <w:rPr>
                <w:color w:val="000000"/>
                <w:sz w:val="22"/>
                <w:szCs w:val="22"/>
              </w:rPr>
              <w:t>«О железнодорожном транспорте в Российской Федерации;</w:t>
            </w:r>
          </w:p>
          <w:p w:rsidR="00516DCB" w:rsidRPr="00516DCB" w:rsidRDefault="00516DCB" w:rsidP="007A1E16">
            <w:pPr>
              <w:shd w:val="clear" w:color="auto" w:fill="FFFFFF"/>
              <w:tabs>
                <w:tab w:val="left" w:pos="624"/>
              </w:tabs>
              <w:autoSpaceDE w:val="0"/>
              <w:autoSpaceDN w:val="0"/>
              <w:adjustRightInd w:val="0"/>
              <w:spacing w:line="216" w:lineRule="exact"/>
              <w:ind w:right="38"/>
              <w:jc w:val="both"/>
              <w:rPr>
                <w:color w:val="000000"/>
                <w:sz w:val="22"/>
                <w:szCs w:val="22"/>
              </w:rPr>
            </w:pPr>
            <w:r w:rsidRPr="00516DCB">
              <w:rPr>
                <w:color w:val="000000"/>
                <w:sz w:val="22"/>
                <w:szCs w:val="22"/>
              </w:rPr>
              <w:t>-Федеральный закон от 25.10.2001</w:t>
            </w:r>
            <w:r w:rsidR="00A84373">
              <w:rPr>
                <w:color w:val="000000"/>
                <w:sz w:val="22"/>
                <w:szCs w:val="22"/>
              </w:rPr>
              <w:t xml:space="preserve"> № </w:t>
            </w:r>
            <w:r w:rsidRPr="00516DCB">
              <w:rPr>
                <w:color w:val="000000"/>
                <w:sz w:val="22"/>
                <w:szCs w:val="22"/>
              </w:rPr>
              <w:t xml:space="preserve">137-Ф3 «О введении </w:t>
            </w:r>
            <w:r w:rsidR="004C0744">
              <w:rPr>
                <w:color w:val="000000"/>
                <w:sz w:val="22"/>
                <w:szCs w:val="22"/>
              </w:rPr>
              <w:br/>
            </w:r>
            <w:r w:rsidRPr="00516DCB">
              <w:rPr>
                <w:color w:val="000000"/>
                <w:sz w:val="22"/>
                <w:szCs w:val="22"/>
              </w:rPr>
              <w:t>в действие Земельного кодекса Российской Федерации»;</w:t>
            </w:r>
          </w:p>
          <w:p w:rsidR="00516DCB" w:rsidRPr="00516DCB" w:rsidRDefault="00516DCB" w:rsidP="007A1E16">
            <w:pPr>
              <w:shd w:val="clear" w:color="auto" w:fill="FFFFFF"/>
              <w:tabs>
                <w:tab w:val="left" w:pos="624"/>
              </w:tabs>
              <w:autoSpaceDE w:val="0"/>
              <w:autoSpaceDN w:val="0"/>
              <w:adjustRightInd w:val="0"/>
              <w:spacing w:before="10" w:line="216" w:lineRule="exact"/>
              <w:ind w:right="34"/>
              <w:jc w:val="both"/>
              <w:rPr>
                <w:color w:val="000000"/>
                <w:sz w:val="22"/>
                <w:szCs w:val="22"/>
              </w:rPr>
            </w:pPr>
            <w:r w:rsidRPr="00516DCB">
              <w:rPr>
                <w:color w:val="000000"/>
                <w:sz w:val="22"/>
                <w:szCs w:val="22"/>
              </w:rPr>
              <w:t xml:space="preserve">-Федеральный закон от 8.11.2007 </w:t>
            </w:r>
            <w:r w:rsidR="00A84373">
              <w:rPr>
                <w:color w:val="000000"/>
                <w:sz w:val="22"/>
                <w:szCs w:val="22"/>
              </w:rPr>
              <w:t xml:space="preserve">№ </w:t>
            </w:r>
            <w:r w:rsidRPr="00516DCB">
              <w:rPr>
                <w:color w:val="000000"/>
                <w:sz w:val="22"/>
                <w:szCs w:val="22"/>
              </w:rPr>
              <w:t xml:space="preserve">257-ФЗ «Об автомобильных дорогах и дорожной деятельности в РФ </w:t>
            </w:r>
            <w:r w:rsidR="004C0744">
              <w:rPr>
                <w:color w:val="000000"/>
                <w:sz w:val="22"/>
                <w:szCs w:val="22"/>
              </w:rPr>
              <w:br/>
            </w:r>
            <w:r w:rsidRPr="00516DCB">
              <w:rPr>
                <w:color w:val="000000"/>
                <w:sz w:val="22"/>
                <w:szCs w:val="22"/>
              </w:rPr>
              <w:t>и о внесении изменений в отдельные законодательные акты Российской Федерации»;</w:t>
            </w:r>
          </w:p>
          <w:p w:rsidR="00516DCB" w:rsidRPr="00516DCB" w:rsidRDefault="00516DCB" w:rsidP="007A1E16">
            <w:pPr>
              <w:shd w:val="clear" w:color="auto" w:fill="FFFFFF"/>
              <w:tabs>
                <w:tab w:val="left" w:pos="542"/>
              </w:tabs>
              <w:autoSpaceDE w:val="0"/>
              <w:autoSpaceDN w:val="0"/>
              <w:adjustRightInd w:val="0"/>
              <w:spacing w:line="216" w:lineRule="exact"/>
              <w:ind w:right="38"/>
              <w:jc w:val="both"/>
              <w:rPr>
                <w:color w:val="000000"/>
                <w:sz w:val="22"/>
                <w:szCs w:val="22"/>
              </w:rPr>
            </w:pPr>
            <w:r w:rsidRPr="00516DCB">
              <w:rPr>
                <w:color w:val="000000"/>
                <w:sz w:val="22"/>
                <w:szCs w:val="22"/>
              </w:rPr>
              <w:lastRenderedPageBreak/>
              <w:t xml:space="preserve">-Федеральный закон от 30.03.1999 </w:t>
            </w:r>
            <w:r w:rsidR="00A84373">
              <w:rPr>
                <w:color w:val="000000"/>
                <w:sz w:val="22"/>
                <w:szCs w:val="22"/>
              </w:rPr>
              <w:t xml:space="preserve">№ </w:t>
            </w:r>
            <w:r w:rsidRPr="00516DCB">
              <w:rPr>
                <w:color w:val="000000"/>
                <w:sz w:val="22"/>
                <w:szCs w:val="22"/>
              </w:rPr>
              <w:t>52-ФЗ «О санитарно-эпидемиологическом благополучии населения»;</w:t>
            </w:r>
          </w:p>
          <w:p w:rsidR="00516DCB" w:rsidRPr="00516DCB" w:rsidRDefault="00516DCB" w:rsidP="007A1E16">
            <w:pPr>
              <w:shd w:val="clear" w:color="auto" w:fill="FFFFFF"/>
              <w:tabs>
                <w:tab w:val="left" w:pos="542"/>
              </w:tabs>
              <w:autoSpaceDE w:val="0"/>
              <w:autoSpaceDN w:val="0"/>
              <w:adjustRightInd w:val="0"/>
              <w:spacing w:before="5" w:line="216" w:lineRule="exact"/>
              <w:ind w:right="34"/>
              <w:jc w:val="both"/>
              <w:rPr>
                <w:color w:val="000000"/>
                <w:sz w:val="22"/>
                <w:szCs w:val="22"/>
              </w:rPr>
            </w:pPr>
            <w:r w:rsidRPr="00516DCB">
              <w:rPr>
                <w:color w:val="000000"/>
                <w:sz w:val="22"/>
                <w:szCs w:val="22"/>
              </w:rPr>
              <w:t xml:space="preserve">-Федеральный закон от 21.12.1994 </w:t>
            </w:r>
            <w:r w:rsidR="00A84373">
              <w:rPr>
                <w:color w:val="000000"/>
                <w:sz w:val="22"/>
                <w:szCs w:val="22"/>
              </w:rPr>
              <w:t xml:space="preserve">№ </w:t>
            </w:r>
            <w:r w:rsidRPr="00516DCB">
              <w:rPr>
                <w:color w:val="000000"/>
                <w:sz w:val="22"/>
                <w:szCs w:val="22"/>
              </w:rPr>
              <w:t>68-ФЗ «О защите населения и территорий от чрезвычайных ситуаций природного и техногенного характера»;</w:t>
            </w:r>
          </w:p>
          <w:p w:rsidR="00516DCB" w:rsidRPr="00516DCB" w:rsidRDefault="00516DCB" w:rsidP="007A1E16">
            <w:pPr>
              <w:shd w:val="clear" w:color="auto" w:fill="FFFFFF"/>
              <w:tabs>
                <w:tab w:val="left" w:pos="595"/>
              </w:tabs>
              <w:spacing w:before="5" w:line="216" w:lineRule="exact"/>
              <w:ind w:right="29"/>
              <w:jc w:val="both"/>
              <w:rPr>
                <w:sz w:val="22"/>
                <w:szCs w:val="22"/>
              </w:rPr>
            </w:pPr>
            <w:r w:rsidRPr="00516DCB">
              <w:rPr>
                <w:color w:val="000000"/>
                <w:sz w:val="22"/>
                <w:szCs w:val="22"/>
              </w:rPr>
              <w:t xml:space="preserve">-Федеральный закон от 25.06.2002 </w:t>
            </w:r>
            <w:r w:rsidR="00A84373">
              <w:rPr>
                <w:color w:val="000000"/>
                <w:sz w:val="22"/>
                <w:szCs w:val="22"/>
              </w:rPr>
              <w:t xml:space="preserve">№ </w:t>
            </w:r>
            <w:r w:rsidR="004C0744">
              <w:rPr>
                <w:color w:val="000000"/>
                <w:sz w:val="22"/>
                <w:szCs w:val="22"/>
              </w:rPr>
              <w:t xml:space="preserve">73-Ф3 «Об объектах культурного наследия </w:t>
            </w:r>
            <w:r w:rsidRPr="00516DCB">
              <w:rPr>
                <w:color w:val="000000"/>
                <w:sz w:val="22"/>
                <w:szCs w:val="22"/>
              </w:rPr>
              <w:t>(памятниках истории и культуры) народов Российской Федерации»;</w:t>
            </w:r>
          </w:p>
          <w:p w:rsidR="00516DCB" w:rsidRPr="00516DCB" w:rsidRDefault="004C0744" w:rsidP="007A1E16">
            <w:pPr>
              <w:shd w:val="clear" w:color="auto" w:fill="FFFFFF"/>
              <w:tabs>
                <w:tab w:val="left" w:pos="533"/>
              </w:tabs>
              <w:autoSpaceDE w:val="0"/>
              <w:autoSpaceDN w:val="0"/>
              <w:adjustRightInd w:val="0"/>
              <w:spacing w:before="5" w:line="216" w:lineRule="exact"/>
              <w:jc w:val="both"/>
              <w:rPr>
                <w:color w:val="000000"/>
                <w:sz w:val="22"/>
                <w:szCs w:val="22"/>
              </w:rPr>
            </w:pPr>
            <w:r>
              <w:rPr>
                <w:color w:val="000000"/>
                <w:sz w:val="22"/>
                <w:szCs w:val="22"/>
              </w:rPr>
              <w:t xml:space="preserve">   - </w:t>
            </w:r>
            <w:r w:rsidR="00516DCB" w:rsidRPr="00516DCB">
              <w:rPr>
                <w:color w:val="000000"/>
                <w:sz w:val="22"/>
                <w:szCs w:val="22"/>
              </w:rPr>
              <w:t>Лесной кодекс Российской Федерации;</w:t>
            </w:r>
          </w:p>
          <w:p w:rsidR="00516DCB" w:rsidRPr="00516DCB" w:rsidRDefault="004C0744" w:rsidP="007A1E16">
            <w:pPr>
              <w:shd w:val="clear" w:color="auto" w:fill="FFFFFF"/>
              <w:tabs>
                <w:tab w:val="left" w:pos="533"/>
              </w:tabs>
              <w:autoSpaceDE w:val="0"/>
              <w:autoSpaceDN w:val="0"/>
              <w:adjustRightInd w:val="0"/>
              <w:spacing w:line="216" w:lineRule="exact"/>
              <w:jc w:val="both"/>
              <w:rPr>
                <w:color w:val="000000"/>
                <w:sz w:val="22"/>
                <w:szCs w:val="22"/>
              </w:rPr>
            </w:pPr>
            <w:r>
              <w:rPr>
                <w:color w:val="000000"/>
                <w:sz w:val="22"/>
                <w:szCs w:val="22"/>
              </w:rPr>
              <w:t xml:space="preserve">   - </w:t>
            </w:r>
            <w:r w:rsidR="00516DCB" w:rsidRPr="00516DCB">
              <w:rPr>
                <w:color w:val="000000"/>
                <w:sz w:val="22"/>
                <w:szCs w:val="22"/>
              </w:rPr>
              <w:t>Водный кодекс Российской Федерации;</w:t>
            </w:r>
          </w:p>
          <w:p w:rsidR="00516DCB" w:rsidRPr="00516DCB" w:rsidRDefault="004C0744" w:rsidP="007A1E16">
            <w:pPr>
              <w:jc w:val="both"/>
              <w:rPr>
                <w:color w:val="000000"/>
                <w:sz w:val="22"/>
                <w:szCs w:val="22"/>
              </w:rPr>
            </w:pPr>
            <w:r>
              <w:rPr>
                <w:color w:val="000000"/>
                <w:sz w:val="22"/>
                <w:szCs w:val="22"/>
              </w:rPr>
              <w:t xml:space="preserve">   - </w:t>
            </w:r>
            <w:r w:rsidR="00516DCB" w:rsidRPr="00516DCB">
              <w:rPr>
                <w:color w:val="000000"/>
                <w:sz w:val="22"/>
                <w:szCs w:val="22"/>
              </w:rPr>
              <w:t>Воздушный кодекс Российской Федерации»;</w:t>
            </w:r>
          </w:p>
          <w:p w:rsidR="00F37C4C" w:rsidRDefault="004C0744" w:rsidP="004C0744">
            <w:pPr>
              <w:shd w:val="clear" w:color="auto" w:fill="FFFFFF"/>
              <w:tabs>
                <w:tab w:val="left" w:pos="350"/>
              </w:tabs>
              <w:spacing w:line="216" w:lineRule="exact"/>
              <w:ind w:right="19"/>
              <w:jc w:val="both"/>
              <w:rPr>
                <w:sz w:val="22"/>
                <w:szCs w:val="22"/>
              </w:rPr>
            </w:pPr>
            <w:r>
              <w:rPr>
                <w:sz w:val="22"/>
                <w:szCs w:val="22"/>
              </w:rPr>
              <w:t xml:space="preserve">   - </w:t>
            </w:r>
            <w:r w:rsidR="00F37C4C" w:rsidRPr="00F37C4C">
              <w:rPr>
                <w:sz w:val="22"/>
                <w:szCs w:val="22"/>
              </w:rPr>
              <w:t xml:space="preserve">Приказ </w:t>
            </w:r>
            <w:proofErr w:type="spellStart"/>
            <w:r w:rsidR="00F37C4C" w:rsidRPr="00F37C4C">
              <w:rPr>
                <w:sz w:val="22"/>
                <w:szCs w:val="22"/>
              </w:rPr>
              <w:t>Росреестра</w:t>
            </w:r>
            <w:proofErr w:type="spellEnd"/>
            <w:r w:rsidR="00F37C4C" w:rsidRPr="00F37C4C">
              <w:rPr>
                <w:sz w:val="22"/>
                <w:szCs w:val="22"/>
              </w:rPr>
              <w:t xml:space="preserve"> от 10.11.2020 </w:t>
            </w:r>
            <w:r w:rsidR="00630C17">
              <w:rPr>
                <w:sz w:val="22"/>
                <w:szCs w:val="22"/>
              </w:rPr>
              <w:t>№</w:t>
            </w:r>
            <w:r w:rsidR="00F37C4C" w:rsidRPr="00F37C4C">
              <w:rPr>
                <w:sz w:val="22"/>
                <w:szCs w:val="22"/>
              </w:rPr>
              <w:t xml:space="preserve"> П/0412 (ред. </w:t>
            </w:r>
            <w:r>
              <w:rPr>
                <w:sz w:val="22"/>
                <w:szCs w:val="22"/>
              </w:rPr>
              <w:br/>
            </w:r>
            <w:r w:rsidR="00F37C4C" w:rsidRPr="00F37C4C">
              <w:rPr>
                <w:sz w:val="22"/>
                <w:szCs w:val="22"/>
              </w:rPr>
              <w:t xml:space="preserve">от 16.09.2021) </w:t>
            </w:r>
            <w:r w:rsidR="00736DDD">
              <w:rPr>
                <w:sz w:val="22"/>
                <w:szCs w:val="22"/>
              </w:rPr>
              <w:t>«</w:t>
            </w:r>
            <w:r w:rsidR="00F37C4C" w:rsidRPr="00F37C4C">
              <w:rPr>
                <w:sz w:val="22"/>
                <w:szCs w:val="22"/>
              </w:rPr>
              <w:t>Об утверждении классификатора видов разрешенного использования земельных участков</w:t>
            </w:r>
            <w:r w:rsidR="00736DDD">
              <w:rPr>
                <w:sz w:val="22"/>
                <w:szCs w:val="22"/>
              </w:rPr>
              <w:t>»</w:t>
            </w:r>
            <w:r w:rsidR="00F37C4C">
              <w:rPr>
                <w:sz w:val="22"/>
                <w:szCs w:val="22"/>
              </w:rPr>
              <w:t>;</w:t>
            </w:r>
          </w:p>
          <w:p w:rsidR="00F37C4C" w:rsidRDefault="004C0744" w:rsidP="00B854A7">
            <w:pPr>
              <w:shd w:val="clear" w:color="auto" w:fill="FFFFFF"/>
              <w:tabs>
                <w:tab w:val="left" w:pos="4325"/>
              </w:tabs>
              <w:spacing w:line="216" w:lineRule="exact"/>
              <w:ind w:right="72"/>
              <w:jc w:val="both"/>
              <w:rPr>
                <w:sz w:val="22"/>
                <w:szCs w:val="22"/>
              </w:rPr>
            </w:pPr>
            <w:r>
              <w:rPr>
                <w:sz w:val="22"/>
                <w:szCs w:val="22"/>
              </w:rPr>
              <w:t xml:space="preserve">   - </w:t>
            </w:r>
            <w:r w:rsidR="00F37C4C" w:rsidRPr="00F37C4C">
              <w:rPr>
                <w:sz w:val="22"/>
                <w:szCs w:val="22"/>
              </w:rPr>
              <w:t xml:space="preserve">Приказ Минэкономразвития России от 09.01.2018 </w:t>
            </w:r>
            <w:r w:rsidR="00736DDD">
              <w:rPr>
                <w:sz w:val="22"/>
                <w:szCs w:val="22"/>
              </w:rPr>
              <w:t>№</w:t>
            </w:r>
            <w:r>
              <w:rPr>
                <w:sz w:val="22"/>
                <w:szCs w:val="22"/>
              </w:rPr>
              <w:t xml:space="preserve"> 10 (ред. от </w:t>
            </w:r>
            <w:r w:rsidR="00F37C4C" w:rsidRPr="00F37C4C">
              <w:rPr>
                <w:sz w:val="22"/>
                <w:szCs w:val="22"/>
              </w:rPr>
              <w:t xml:space="preserve">09.08.2018) </w:t>
            </w:r>
            <w:r w:rsidR="00736DDD">
              <w:rPr>
                <w:sz w:val="22"/>
                <w:szCs w:val="22"/>
              </w:rPr>
              <w:t>«</w:t>
            </w:r>
            <w:r w:rsidR="00F37C4C" w:rsidRPr="00F37C4C">
              <w:rPr>
                <w:sz w:val="22"/>
                <w:szCs w:val="22"/>
              </w:rPr>
              <w:t xml:space="preserve">Об утверждении Требований к описанию </w:t>
            </w:r>
            <w:r>
              <w:rPr>
                <w:sz w:val="22"/>
                <w:szCs w:val="22"/>
              </w:rPr>
              <w:br/>
            </w:r>
            <w:r w:rsidR="00F37C4C" w:rsidRPr="00F37C4C">
              <w:rPr>
                <w:sz w:val="22"/>
                <w:szCs w:val="22"/>
              </w:rPr>
              <w:t xml:space="preserve">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w:t>
            </w:r>
            <w:r>
              <w:rPr>
                <w:sz w:val="22"/>
                <w:szCs w:val="22"/>
              </w:rPr>
              <w:br/>
            </w:r>
            <w:r w:rsidR="00F37C4C" w:rsidRPr="00F37C4C">
              <w:rPr>
                <w:sz w:val="22"/>
                <w:szCs w:val="22"/>
              </w:rPr>
              <w:t xml:space="preserve">от </w:t>
            </w:r>
            <w:r w:rsidR="00736DDD">
              <w:rPr>
                <w:sz w:val="22"/>
                <w:szCs w:val="22"/>
              </w:rPr>
              <w:t xml:space="preserve"> 0</w:t>
            </w:r>
            <w:r w:rsidR="00F37C4C" w:rsidRPr="00F37C4C">
              <w:rPr>
                <w:sz w:val="22"/>
                <w:szCs w:val="22"/>
              </w:rPr>
              <w:t>7</w:t>
            </w:r>
            <w:r w:rsidR="00736DDD">
              <w:rPr>
                <w:sz w:val="22"/>
                <w:szCs w:val="22"/>
              </w:rPr>
              <w:t>.12.</w:t>
            </w:r>
            <w:r w:rsidR="00F37C4C" w:rsidRPr="00F37C4C">
              <w:rPr>
                <w:sz w:val="22"/>
                <w:szCs w:val="22"/>
              </w:rPr>
              <w:t xml:space="preserve">2016 </w:t>
            </w:r>
            <w:r w:rsidR="00630C17">
              <w:rPr>
                <w:sz w:val="22"/>
                <w:szCs w:val="22"/>
              </w:rPr>
              <w:t>№</w:t>
            </w:r>
            <w:r w:rsidR="00F37C4C" w:rsidRPr="00F37C4C">
              <w:rPr>
                <w:sz w:val="22"/>
                <w:szCs w:val="22"/>
              </w:rPr>
              <w:t>793</w:t>
            </w:r>
            <w:r w:rsidR="00736DDD">
              <w:rPr>
                <w:sz w:val="22"/>
                <w:szCs w:val="22"/>
              </w:rPr>
              <w:t>»</w:t>
            </w:r>
            <w:r>
              <w:rPr>
                <w:sz w:val="22"/>
                <w:szCs w:val="22"/>
              </w:rPr>
              <w:t>.</w:t>
            </w:r>
          </w:p>
          <w:p w:rsidR="00516DCB" w:rsidRPr="00516DCB" w:rsidRDefault="004C0744" w:rsidP="00B854A7">
            <w:pPr>
              <w:shd w:val="clear" w:color="auto" w:fill="FFFFFF"/>
              <w:tabs>
                <w:tab w:val="left" w:pos="4325"/>
              </w:tabs>
              <w:spacing w:line="216" w:lineRule="exact"/>
              <w:ind w:right="72"/>
              <w:jc w:val="both"/>
              <w:rPr>
                <w:color w:val="000000"/>
                <w:sz w:val="22"/>
                <w:szCs w:val="22"/>
              </w:rPr>
            </w:pPr>
            <w:r>
              <w:rPr>
                <w:sz w:val="22"/>
                <w:szCs w:val="22"/>
              </w:rPr>
              <w:t xml:space="preserve">   - </w:t>
            </w:r>
            <w:r w:rsidR="00B854A7" w:rsidRPr="00B854A7">
              <w:rPr>
                <w:sz w:val="22"/>
                <w:szCs w:val="22"/>
              </w:rPr>
              <w:t>СП 42.13330.2016.</w:t>
            </w:r>
            <w:r w:rsidR="00516DCB" w:rsidRPr="00516DCB">
              <w:rPr>
                <w:color w:val="000000"/>
                <w:sz w:val="22"/>
                <w:szCs w:val="22"/>
              </w:rPr>
              <w:t xml:space="preserve"> Свод правил. Градостроительство.</w:t>
            </w:r>
          </w:p>
          <w:p w:rsidR="00516DCB" w:rsidRPr="002D46FD" w:rsidRDefault="00516DCB" w:rsidP="002D46FD">
            <w:pPr>
              <w:shd w:val="clear" w:color="auto" w:fill="FFFFFF"/>
              <w:tabs>
                <w:tab w:val="left" w:pos="557"/>
              </w:tabs>
              <w:spacing w:line="216" w:lineRule="exact"/>
              <w:ind w:right="19"/>
              <w:jc w:val="both"/>
              <w:rPr>
                <w:sz w:val="22"/>
                <w:szCs w:val="22"/>
              </w:rPr>
            </w:pPr>
            <w:r w:rsidRPr="002D46FD">
              <w:rPr>
                <w:sz w:val="22"/>
                <w:szCs w:val="22"/>
              </w:rPr>
              <w:t>Планировка и застройка городских и сельских поселений;</w:t>
            </w:r>
          </w:p>
          <w:p w:rsidR="00516DCB" w:rsidRPr="002D46FD" w:rsidRDefault="004C0744" w:rsidP="002D46FD">
            <w:pPr>
              <w:shd w:val="clear" w:color="auto" w:fill="FFFFFF"/>
              <w:tabs>
                <w:tab w:val="left" w:pos="557"/>
              </w:tabs>
              <w:spacing w:line="216" w:lineRule="exact"/>
              <w:ind w:right="19"/>
              <w:jc w:val="both"/>
              <w:rPr>
                <w:sz w:val="22"/>
                <w:szCs w:val="22"/>
              </w:rPr>
            </w:pPr>
            <w:r>
              <w:rPr>
                <w:sz w:val="22"/>
                <w:szCs w:val="22"/>
              </w:rPr>
              <w:t xml:space="preserve">   - </w:t>
            </w:r>
            <w:r w:rsidR="00516DCB" w:rsidRPr="002D46FD">
              <w:rPr>
                <w:sz w:val="22"/>
                <w:szCs w:val="22"/>
              </w:rPr>
              <w:t>Актуализированная редакция СНиП 2.07.01-89*;</w:t>
            </w:r>
          </w:p>
          <w:p w:rsidR="002D46FD" w:rsidRPr="00516DCB" w:rsidRDefault="004C0744" w:rsidP="002D46FD">
            <w:pPr>
              <w:shd w:val="clear" w:color="auto" w:fill="FFFFFF"/>
              <w:tabs>
                <w:tab w:val="left" w:pos="557"/>
              </w:tabs>
              <w:spacing w:line="216" w:lineRule="exact"/>
              <w:ind w:right="19"/>
              <w:jc w:val="both"/>
              <w:rPr>
                <w:sz w:val="22"/>
                <w:szCs w:val="22"/>
              </w:rPr>
            </w:pPr>
            <w:r>
              <w:rPr>
                <w:sz w:val="22"/>
                <w:szCs w:val="22"/>
              </w:rPr>
              <w:t xml:space="preserve">   - </w:t>
            </w:r>
            <w:r w:rsidR="002D46FD" w:rsidRPr="002D46FD">
              <w:rPr>
                <w:sz w:val="22"/>
                <w:szCs w:val="22"/>
              </w:rPr>
              <w:t>Федеральный закон от 11.06.2021 № 170-ФЗ, в соответствии с которым работы по установлению границ населенных пунктов и зон с особыми условиями (Далее – ЗОУИТ) использования территории подлежат обязательному лицензированию</w:t>
            </w:r>
            <w:r>
              <w:rPr>
                <w:sz w:val="22"/>
                <w:szCs w:val="22"/>
              </w:rPr>
              <w:t>.</w:t>
            </w:r>
          </w:p>
          <w:p w:rsidR="00516DCB" w:rsidRPr="00516DCB" w:rsidRDefault="00516DCB" w:rsidP="007A1E16">
            <w:pPr>
              <w:jc w:val="both"/>
              <w:rPr>
                <w:color w:val="000000"/>
                <w:sz w:val="22"/>
                <w:szCs w:val="22"/>
              </w:rPr>
            </w:pPr>
            <w:r w:rsidRPr="00516DCB">
              <w:rPr>
                <w:color w:val="000000"/>
                <w:sz w:val="22"/>
                <w:szCs w:val="22"/>
              </w:rPr>
              <w:t>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и принятыми в развитие федеральных законов в соответствующих областях, а также действующими сводами правил по нормативам проектирования</w:t>
            </w:r>
            <w:r w:rsidR="003F3E3A">
              <w:rPr>
                <w:color w:val="000000"/>
                <w:sz w:val="22"/>
                <w:szCs w:val="22"/>
              </w:rPr>
              <w:t>.</w:t>
            </w:r>
          </w:p>
          <w:p w:rsidR="00792001" w:rsidRPr="00516DCB" w:rsidRDefault="00516DCB" w:rsidP="003F3E3A">
            <w:pPr>
              <w:jc w:val="both"/>
              <w:rPr>
                <w:sz w:val="22"/>
                <w:szCs w:val="22"/>
              </w:rPr>
            </w:pPr>
            <w:r w:rsidRPr="00516DCB">
              <w:rPr>
                <w:color w:val="000000"/>
                <w:sz w:val="22"/>
                <w:szCs w:val="22"/>
              </w:rPr>
              <w:t xml:space="preserve">В случае изменения законодательства, работа выполняется </w:t>
            </w:r>
            <w:r w:rsidR="003F3E3A">
              <w:rPr>
                <w:color w:val="000000"/>
                <w:sz w:val="22"/>
                <w:szCs w:val="22"/>
              </w:rPr>
              <w:br/>
            </w:r>
            <w:r w:rsidRPr="00516DCB">
              <w:rPr>
                <w:color w:val="000000"/>
                <w:sz w:val="22"/>
                <w:szCs w:val="22"/>
              </w:rPr>
              <w:t xml:space="preserve">в соответствии с действующим на момент сдачи выполненных работ законодательством, а также в соответствии </w:t>
            </w:r>
            <w:r w:rsidR="003F3E3A">
              <w:rPr>
                <w:color w:val="000000"/>
                <w:sz w:val="22"/>
                <w:szCs w:val="22"/>
              </w:rPr>
              <w:br/>
            </w:r>
            <w:r w:rsidRPr="00516DCB">
              <w:rPr>
                <w:color w:val="000000"/>
                <w:sz w:val="22"/>
                <w:szCs w:val="22"/>
              </w:rPr>
              <w:t xml:space="preserve">с разъяснениями органа нормативно-правового регулирования </w:t>
            </w:r>
            <w:r w:rsidR="003F3E3A">
              <w:rPr>
                <w:color w:val="000000"/>
                <w:sz w:val="22"/>
                <w:szCs w:val="22"/>
              </w:rPr>
              <w:br/>
            </w:r>
            <w:r w:rsidRPr="00516DCB">
              <w:rPr>
                <w:color w:val="000000"/>
                <w:sz w:val="22"/>
                <w:szCs w:val="22"/>
              </w:rPr>
              <w:t>в сфере градостроительной деятельности</w:t>
            </w:r>
            <w:r w:rsidR="003F3E3A">
              <w:rPr>
                <w:color w:val="000000"/>
                <w:sz w:val="22"/>
                <w:szCs w:val="22"/>
              </w:rPr>
              <w:t xml:space="preserve">. </w:t>
            </w:r>
          </w:p>
        </w:tc>
      </w:tr>
      <w:tr w:rsidR="00516DCB" w:rsidRPr="00516DCB" w:rsidTr="00670371">
        <w:trPr>
          <w:tblCellSpacing w:w="20" w:type="dxa"/>
        </w:trPr>
        <w:tc>
          <w:tcPr>
            <w:tcW w:w="0" w:type="auto"/>
            <w:hideMark/>
          </w:tcPr>
          <w:p w:rsidR="00516DCB" w:rsidRPr="00516DCB" w:rsidRDefault="00516DCB" w:rsidP="007A1E16">
            <w:pPr>
              <w:jc w:val="center"/>
              <w:rPr>
                <w:b/>
                <w:sz w:val="22"/>
                <w:szCs w:val="22"/>
              </w:rPr>
            </w:pPr>
            <w:r w:rsidRPr="00516DCB">
              <w:rPr>
                <w:b/>
                <w:sz w:val="22"/>
                <w:szCs w:val="22"/>
              </w:rPr>
              <w:lastRenderedPageBreak/>
              <w:t>4.</w:t>
            </w:r>
          </w:p>
        </w:tc>
        <w:tc>
          <w:tcPr>
            <w:tcW w:w="3126" w:type="dxa"/>
            <w:hideMark/>
          </w:tcPr>
          <w:p w:rsidR="00516DCB" w:rsidRPr="00516DCB" w:rsidRDefault="00516DCB" w:rsidP="007A1E16">
            <w:pPr>
              <w:rPr>
                <w:sz w:val="22"/>
                <w:szCs w:val="22"/>
              </w:rPr>
            </w:pPr>
            <w:r w:rsidRPr="00516DCB">
              <w:rPr>
                <w:b/>
                <w:bCs/>
                <w:color w:val="000000"/>
                <w:sz w:val="22"/>
                <w:szCs w:val="22"/>
              </w:rPr>
              <w:t xml:space="preserve">Основные требования </w:t>
            </w:r>
            <w:r w:rsidR="003F3E3A">
              <w:rPr>
                <w:b/>
                <w:bCs/>
                <w:color w:val="000000"/>
                <w:sz w:val="22"/>
                <w:szCs w:val="22"/>
              </w:rPr>
              <w:br/>
            </w:r>
            <w:r w:rsidRPr="00516DCB">
              <w:rPr>
                <w:b/>
                <w:bCs/>
                <w:color w:val="000000"/>
                <w:sz w:val="22"/>
                <w:szCs w:val="22"/>
              </w:rPr>
              <w:t>к составу и содержанию работ</w:t>
            </w:r>
          </w:p>
        </w:tc>
        <w:tc>
          <w:tcPr>
            <w:tcW w:w="6216" w:type="dxa"/>
            <w:hideMark/>
          </w:tcPr>
          <w:p w:rsidR="00516DCB" w:rsidRPr="00516DCB" w:rsidRDefault="00516DCB" w:rsidP="007A1E16">
            <w:pPr>
              <w:shd w:val="clear" w:color="auto" w:fill="FFFFFF"/>
              <w:rPr>
                <w:color w:val="000000"/>
                <w:sz w:val="22"/>
                <w:szCs w:val="22"/>
              </w:rPr>
            </w:pPr>
          </w:p>
        </w:tc>
      </w:tr>
      <w:tr w:rsidR="00516DCB" w:rsidRPr="00516DCB" w:rsidTr="00670371">
        <w:trPr>
          <w:tblCellSpacing w:w="20" w:type="dxa"/>
        </w:trPr>
        <w:tc>
          <w:tcPr>
            <w:tcW w:w="0" w:type="auto"/>
            <w:hideMark/>
          </w:tcPr>
          <w:p w:rsidR="00516DCB" w:rsidRPr="00516DCB" w:rsidRDefault="00516DCB" w:rsidP="007A1E16">
            <w:pPr>
              <w:jc w:val="center"/>
              <w:rPr>
                <w:sz w:val="22"/>
                <w:szCs w:val="22"/>
              </w:rPr>
            </w:pPr>
            <w:r w:rsidRPr="00516DCB">
              <w:rPr>
                <w:sz w:val="22"/>
                <w:szCs w:val="22"/>
              </w:rPr>
              <w:t>4.1</w:t>
            </w:r>
          </w:p>
        </w:tc>
        <w:tc>
          <w:tcPr>
            <w:tcW w:w="3126" w:type="dxa"/>
            <w:hideMark/>
          </w:tcPr>
          <w:p w:rsidR="00516DCB" w:rsidRPr="00516DCB" w:rsidRDefault="00516DCB" w:rsidP="007A1E16">
            <w:pPr>
              <w:rPr>
                <w:sz w:val="22"/>
                <w:szCs w:val="22"/>
              </w:rPr>
            </w:pPr>
            <w:r w:rsidRPr="00516DCB">
              <w:rPr>
                <w:sz w:val="22"/>
                <w:szCs w:val="22"/>
              </w:rPr>
              <w:t>Требования к составу разрабатываемой градостроительной</w:t>
            </w:r>
          </w:p>
          <w:p w:rsidR="00516DCB" w:rsidRPr="00516DCB" w:rsidRDefault="00516DCB" w:rsidP="007A1E16">
            <w:pPr>
              <w:rPr>
                <w:sz w:val="22"/>
                <w:szCs w:val="22"/>
              </w:rPr>
            </w:pPr>
            <w:r w:rsidRPr="00516DCB">
              <w:rPr>
                <w:sz w:val="22"/>
                <w:szCs w:val="22"/>
              </w:rPr>
              <w:t>документации</w:t>
            </w:r>
          </w:p>
        </w:tc>
        <w:tc>
          <w:tcPr>
            <w:tcW w:w="6216" w:type="dxa"/>
            <w:hideMark/>
          </w:tcPr>
          <w:p w:rsidR="00516DCB" w:rsidRPr="00516DCB" w:rsidRDefault="00516DCB" w:rsidP="007A1E16">
            <w:pPr>
              <w:rPr>
                <w:sz w:val="22"/>
                <w:szCs w:val="22"/>
              </w:rPr>
            </w:pPr>
            <w:r w:rsidRPr="00516DCB">
              <w:rPr>
                <w:sz w:val="22"/>
                <w:szCs w:val="22"/>
              </w:rPr>
              <w:t>В соответствии с Градостроительным кодексом РФ:</w:t>
            </w:r>
          </w:p>
          <w:p w:rsidR="00516DCB" w:rsidRPr="00516DCB" w:rsidRDefault="00516DCB" w:rsidP="007A1E16">
            <w:pPr>
              <w:pStyle w:val="ConsPlusNormal"/>
              <w:ind w:firstLine="385"/>
              <w:jc w:val="both"/>
              <w:rPr>
                <w:rFonts w:ascii="Times New Roman" w:hAnsi="Times New Roman" w:cs="Times New Roman"/>
                <w:b/>
                <w:sz w:val="22"/>
                <w:szCs w:val="22"/>
                <w:u w:val="single"/>
              </w:rPr>
            </w:pPr>
            <w:r w:rsidRPr="00516DCB">
              <w:rPr>
                <w:rFonts w:ascii="Times New Roman" w:hAnsi="Times New Roman" w:cs="Times New Roman"/>
                <w:b/>
                <w:sz w:val="22"/>
                <w:szCs w:val="22"/>
                <w:u w:val="single"/>
              </w:rPr>
              <w:t>1. Проект Внесения изменений в Генеральны</w:t>
            </w:r>
            <w:r w:rsidR="002D46FD">
              <w:rPr>
                <w:rFonts w:ascii="Times New Roman" w:hAnsi="Times New Roman" w:cs="Times New Roman"/>
                <w:b/>
                <w:sz w:val="22"/>
                <w:szCs w:val="22"/>
                <w:u w:val="single"/>
              </w:rPr>
              <w:t>й</w:t>
            </w:r>
            <w:r w:rsidRPr="00516DCB">
              <w:rPr>
                <w:rFonts w:ascii="Times New Roman" w:hAnsi="Times New Roman" w:cs="Times New Roman"/>
                <w:b/>
                <w:sz w:val="22"/>
                <w:szCs w:val="22"/>
                <w:u w:val="single"/>
              </w:rPr>
              <w:t xml:space="preserve"> план должен состоять из двух частей:</w:t>
            </w:r>
          </w:p>
          <w:p w:rsidR="00516DCB" w:rsidRPr="00516DCB" w:rsidRDefault="00516DCB" w:rsidP="007A1E16">
            <w:pPr>
              <w:pStyle w:val="ConsPlusNormal"/>
              <w:ind w:firstLine="0"/>
              <w:jc w:val="both"/>
              <w:rPr>
                <w:rFonts w:ascii="Times New Roman" w:hAnsi="Times New Roman" w:cs="Times New Roman"/>
                <w:sz w:val="22"/>
                <w:szCs w:val="22"/>
              </w:rPr>
            </w:pPr>
            <w:r w:rsidRPr="00516DCB">
              <w:rPr>
                <w:rFonts w:ascii="Times New Roman" w:hAnsi="Times New Roman" w:cs="Times New Roman"/>
                <w:sz w:val="22"/>
                <w:szCs w:val="22"/>
              </w:rPr>
              <w:t xml:space="preserve">- Часть </w:t>
            </w:r>
            <w:r w:rsidRPr="00516DCB">
              <w:rPr>
                <w:rFonts w:ascii="Times New Roman" w:hAnsi="Times New Roman" w:cs="Times New Roman"/>
                <w:sz w:val="22"/>
                <w:szCs w:val="22"/>
                <w:lang w:val="en-US"/>
              </w:rPr>
              <w:t>I</w:t>
            </w:r>
            <w:r w:rsidRPr="00516DCB">
              <w:rPr>
                <w:rFonts w:ascii="Times New Roman" w:hAnsi="Times New Roman" w:cs="Times New Roman"/>
                <w:sz w:val="22"/>
                <w:szCs w:val="22"/>
              </w:rPr>
              <w:t xml:space="preserve"> - </w:t>
            </w:r>
            <w:r w:rsidR="004D427C">
              <w:rPr>
                <w:sz w:val="22"/>
                <w:szCs w:val="22"/>
              </w:rPr>
              <w:t>«</w:t>
            </w:r>
            <w:r w:rsidRPr="00516DCB">
              <w:rPr>
                <w:rFonts w:ascii="Times New Roman" w:hAnsi="Times New Roman" w:cs="Times New Roman"/>
                <w:sz w:val="22"/>
                <w:szCs w:val="22"/>
              </w:rPr>
              <w:t>Положение о территориальном планировании</w:t>
            </w:r>
            <w:r w:rsidR="004D427C">
              <w:rPr>
                <w:sz w:val="22"/>
                <w:szCs w:val="22"/>
              </w:rPr>
              <w:t>»</w:t>
            </w:r>
            <w:r w:rsidRPr="00516DCB">
              <w:rPr>
                <w:rFonts w:ascii="Times New Roman" w:hAnsi="Times New Roman" w:cs="Times New Roman"/>
                <w:sz w:val="22"/>
                <w:szCs w:val="22"/>
              </w:rPr>
              <w:t>;</w:t>
            </w:r>
          </w:p>
          <w:p w:rsidR="00516DCB" w:rsidRPr="00516DCB" w:rsidRDefault="00516DCB" w:rsidP="007A1E16">
            <w:pPr>
              <w:pStyle w:val="ConsPlusNormal"/>
              <w:ind w:firstLine="0"/>
              <w:jc w:val="both"/>
              <w:rPr>
                <w:rFonts w:ascii="Times New Roman" w:hAnsi="Times New Roman" w:cs="Times New Roman"/>
                <w:sz w:val="22"/>
                <w:szCs w:val="22"/>
              </w:rPr>
            </w:pPr>
            <w:r w:rsidRPr="00516DCB">
              <w:rPr>
                <w:rFonts w:ascii="Times New Roman" w:hAnsi="Times New Roman" w:cs="Times New Roman"/>
                <w:sz w:val="22"/>
                <w:szCs w:val="22"/>
              </w:rPr>
              <w:t xml:space="preserve">- Часть </w:t>
            </w:r>
            <w:r w:rsidRPr="00516DCB">
              <w:rPr>
                <w:rFonts w:ascii="Times New Roman" w:hAnsi="Times New Roman" w:cs="Times New Roman"/>
                <w:sz w:val="22"/>
                <w:szCs w:val="22"/>
                <w:lang w:val="en-US"/>
              </w:rPr>
              <w:t>II</w:t>
            </w:r>
            <w:r w:rsidRPr="00516DCB">
              <w:rPr>
                <w:rFonts w:ascii="Times New Roman" w:hAnsi="Times New Roman" w:cs="Times New Roman"/>
                <w:sz w:val="22"/>
                <w:szCs w:val="22"/>
              </w:rPr>
              <w:t xml:space="preserve"> - </w:t>
            </w:r>
            <w:r w:rsidR="004D427C">
              <w:rPr>
                <w:sz w:val="22"/>
                <w:szCs w:val="22"/>
              </w:rPr>
              <w:t>«</w:t>
            </w:r>
            <w:r w:rsidRPr="00516DCB">
              <w:rPr>
                <w:rFonts w:ascii="Times New Roman" w:hAnsi="Times New Roman" w:cs="Times New Roman"/>
                <w:sz w:val="22"/>
                <w:szCs w:val="22"/>
              </w:rPr>
              <w:t>Карты</w:t>
            </w:r>
            <w:r w:rsidR="004D427C">
              <w:rPr>
                <w:sz w:val="22"/>
                <w:szCs w:val="22"/>
              </w:rPr>
              <w:t>»</w:t>
            </w:r>
            <w:r w:rsidRPr="00516DCB">
              <w:rPr>
                <w:rFonts w:ascii="Times New Roman" w:hAnsi="Times New Roman" w:cs="Times New Roman"/>
                <w:sz w:val="22"/>
                <w:szCs w:val="22"/>
              </w:rPr>
              <w:t>.</w:t>
            </w:r>
          </w:p>
          <w:p w:rsidR="00516DCB" w:rsidRPr="00516DCB" w:rsidRDefault="00516DCB" w:rsidP="007A1E16">
            <w:pPr>
              <w:pStyle w:val="ConsPlusNormal"/>
              <w:ind w:firstLine="243"/>
              <w:jc w:val="both"/>
              <w:rPr>
                <w:rFonts w:ascii="Times New Roman" w:hAnsi="Times New Roman" w:cs="Times New Roman"/>
                <w:sz w:val="22"/>
                <w:szCs w:val="22"/>
              </w:rPr>
            </w:pPr>
            <w:r w:rsidRPr="00516DCB">
              <w:rPr>
                <w:rFonts w:ascii="Times New Roman" w:hAnsi="Times New Roman" w:cs="Times New Roman"/>
                <w:sz w:val="22"/>
                <w:szCs w:val="22"/>
              </w:rPr>
              <w:t>К Проекту Внесения изменений в Генеральный план</w:t>
            </w:r>
            <w:r w:rsidR="002D46FD">
              <w:rPr>
                <w:rFonts w:ascii="Times New Roman" w:hAnsi="Times New Roman" w:cs="Times New Roman"/>
                <w:sz w:val="22"/>
                <w:szCs w:val="22"/>
              </w:rPr>
              <w:t xml:space="preserve"> д</w:t>
            </w:r>
            <w:r w:rsidRPr="00516DCB">
              <w:rPr>
                <w:rFonts w:ascii="Times New Roman" w:hAnsi="Times New Roman" w:cs="Times New Roman"/>
                <w:sz w:val="22"/>
                <w:szCs w:val="22"/>
              </w:rPr>
              <w:t>олж</w:t>
            </w:r>
            <w:r w:rsidR="002D46FD">
              <w:rPr>
                <w:rFonts w:ascii="Times New Roman" w:hAnsi="Times New Roman" w:cs="Times New Roman"/>
                <w:sz w:val="22"/>
                <w:szCs w:val="22"/>
              </w:rPr>
              <w:t>ны</w:t>
            </w:r>
            <w:r w:rsidRPr="00516DCB">
              <w:rPr>
                <w:rFonts w:ascii="Times New Roman" w:hAnsi="Times New Roman" w:cs="Times New Roman"/>
                <w:sz w:val="22"/>
                <w:szCs w:val="22"/>
              </w:rPr>
              <w:t xml:space="preserve"> быть приложены материалы по его обоснованию в текстовой форме и в виде карт.</w:t>
            </w:r>
          </w:p>
          <w:p w:rsidR="00516DCB" w:rsidRPr="00516DCB" w:rsidRDefault="00516DCB" w:rsidP="007A1E16">
            <w:pPr>
              <w:pStyle w:val="ConsPlusNormal"/>
              <w:ind w:firstLine="209"/>
              <w:jc w:val="both"/>
              <w:rPr>
                <w:rFonts w:ascii="Times New Roman" w:hAnsi="Times New Roman" w:cs="Times New Roman"/>
                <w:sz w:val="22"/>
                <w:szCs w:val="22"/>
              </w:rPr>
            </w:pPr>
            <w:r w:rsidRPr="00516DCB">
              <w:rPr>
                <w:rFonts w:ascii="Times New Roman" w:hAnsi="Times New Roman" w:cs="Times New Roman"/>
                <w:sz w:val="22"/>
                <w:szCs w:val="22"/>
              </w:rPr>
              <w:t xml:space="preserve">Обязательным приложением к Проекту Внесения изменений </w:t>
            </w:r>
            <w:r w:rsidR="003F3E3A">
              <w:rPr>
                <w:rFonts w:ascii="Times New Roman" w:hAnsi="Times New Roman" w:cs="Times New Roman"/>
                <w:sz w:val="22"/>
                <w:szCs w:val="22"/>
              </w:rPr>
              <w:br/>
            </w:r>
            <w:r w:rsidRPr="00516DCB">
              <w:rPr>
                <w:rFonts w:ascii="Times New Roman" w:hAnsi="Times New Roman" w:cs="Times New Roman"/>
                <w:sz w:val="22"/>
                <w:szCs w:val="22"/>
              </w:rPr>
              <w:t>в Генеральный план</w:t>
            </w:r>
            <w:r w:rsidR="00A35860">
              <w:rPr>
                <w:rFonts w:ascii="Times New Roman" w:hAnsi="Times New Roman" w:cs="Times New Roman"/>
                <w:sz w:val="22"/>
                <w:szCs w:val="22"/>
              </w:rPr>
              <w:t xml:space="preserve"> </w:t>
            </w:r>
            <w:r w:rsidRPr="00516DCB">
              <w:rPr>
                <w:rFonts w:ascii="Times New Roman" w:hAnsi="Times New Roman" w:cs="Times New Roman"/>
                <w:sz w:val="22"/>
                <w:szCs w:val="22"/>
              </w:rPr>
              <w:t>являются сведения о границе населенного пункта, которые должны содержать графическое описание его местоположения, перечень координат характерных точек этой границы в системе координат, используемой для ведения Единого государственного реестра недвижимости.</w:t>
            </w:r>
          </w:p>
          <w:p w:rsidR="00516DCB" w:rsidRPr="00516DCB" w:rsidRDefault="00516DCB" w:rsidP="007A1E16">
            <w:pPr>
              <w:pStyle w:val="ConsPlusNormal"/>
              <w:ind w:firstLine="243"/>
              <w:jc w:val="both"/>
              <w:rPr>
                <w:rFonts w:ascii="Times New Roman" w:hAnsi="Times New Roman" w:cs="Times New Roman"/>
                <w:sz w:val="22"/>
                <w:szCs w:val="22"/>
              </w:rPr>
            </w:pPr>
            <w:r w:rsidRPr="00516DCB">
              <w:rPr>
                <w:rFonts w:ascii="Times New Roman" w:hAnsi="Times New Roman" w:cs="Times New Roman"/>
                <w:sz w:val="22"/>
                <w:szCs w:val="22"/>
              </w:rPr>
              <w:t xml:space="preserve">Формы графического и текстового описания местоположения границы населенного пункта, требования к точности определения координат характерных точек границы населенного пункта, формату электронного документа, </w:t>
            </w:r>
            <w:r w:rsidRPr="00516DCB">
              <w:rPr>
                <w:rFonts w:ascii="Times New Roman" w:hAnsi="Times New Roman" w:cs="Times New Roman"/>
                <w:sz w:val="22"/>
                <w:szCs w:val="22"/>
              </w:rPr>
              <w:lastRenderedPageBreak/>
              <w:t>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16DCB" w:rsidRPr="00516DCB" w:rsidRDefault="00516DCB" w:rsidP="007A1E16">
            <w:pPr>
              <w:pStyle w:val="ConsPlusNormal"/>
              <w:ind w:firstLine="385"/>
              <w:jc w:val="both"/>
              <w:rPr>
                <w:rFonts w:ascii="Times New Roman" w:hAnsi="Times New Roman" w:cs="Times New Roman"/>
                <w:sz w:val="22"/>
                <w:szCs w:val="22"/>
              </w:rPr>
            </w:pPr>
            <w:r w:rsidRPr="00516DCB">
              <w:rPr>
                <w:rFonts w:ascii="Times New Roman" w:hAnsi="Times New Roman" w:cs="Times New Roman"/>
                <w:sz w:val="22"/>
                <w:szCs w:val="22"/>
              </w:rPr>
              <w:t>1.</w:t>
            </w:r>
            <w:r w:rsidR="00BA255D">
              <w:rPr>
                <w:rFonts w:ascii="Times New Roman" w:hAnsi="Times New Roman" w:cs="Times New Roman"/>
                <w:sz w:val="22"/>
                <w:szCs w:val="22"/>
              </w:rPr>
              <w:t>1</w:t>
            </w:r>
            <w:r w:rsidRPr="00516DCB">
              <w:rPr>
                <w:rFonts w:ascii="Times New Roman" w:hAnsi="Times New Roman" w:cs="Times New Roman"/>
                <w:sz w:val="22"/>
                <w:szCs w:val="22"/>
              </w:rPr>
              <w:t xml:space="preserve">. Часть </w:t>
            </w:r>
            <w:r w:rsidRPr="00516DCB">
              <w:rPr>
                <w:rFonts w:ascii="Times New Roman" w:hAnsi="Times New Roman" w:cs="Times New Roman"/>
                <w:sz w:val="22"/>
                <w:szCs w:val="22"/>
                <w:lang w:val="en-US"/>
              </w:rPr>
              <w:t>I</w:t>
            </w:r>
            <w:r w:rsidRPr="00516DCB">
              <w:rPr>
                <w:rFonts w:ascii="Times New Roman" w:hAnsi="Times New Roman" w:cs="Times New Roman"/>
                <w:sz w:val="22"/>
                <w:szCs w:val="22"/>
              </w:rPr>
              <w:t xml:space="preserve"> «Положение о территориальном планировании», содержащееся в Проекте внесения изменений в Генеральный план, включает в себя два раздела:</w:t>
            </w:r>
          </w:p>
          <w:p w:rsidR="00516DCB" w:rsidRPr="00516DCB" w:rsidRDefault="003F3E3A" w:rsidP="007A1E16">
            <w:pPr>
              <w:pStyle w:val="ConsPlusNormal"/>
              <w:ind w:firstLine="385"/>
              <w:jc w:val="both"/>
              <w:rPr>
                <w:rFonts w:ascii="Times New Roman" w:hAnsi="Times New Roman" w:cs="Times New Roman"/>
                <w:sz w:val="22"/>
                <w:szCs w:val="22"/>
              </w:rPr>
            </w:pPr>
            <w:r>
              <w:rPr>
                <w:rFonts w:ascii="Times New Roman" w:hAnsi="Times New Roman" w:cs="Times New Roman"/>
                <w:sz w:val="22"/>
                <w:szCs w:val="22"/>
              </w:rPr>
              <w:t xml:space="preserve">- Раздел 1: </w:t>
            </w:r>
            <w:r w:rsidRPr="00516DCB">
              <w:rPr>
                <w:rFonts w:ascii="Times New Roman" w:hAnsi="Times New Roman" w:cs="Times New Roman"/>
                <w:sz w:val="22"/>
                <w:szCs w:val="22"/>
              </w:rPr>
              <w:t>«</w:t>
            </w:r>
            <w:r>
              <w:rPr>
                <w:rFonts w:ascii="Times New Roman" w:hAnsi="Times New Roman" w:cs="Times New Roman"/>
                <w:sz w:val="22"/>
                <w:szCs w:val="22"/>
              </w:rPr>
              <w:t>С</w:t>
            </w:r>
            <w:r w:rsidR="00516DCB" w:rsidRPr="00516DCB">
              <w:rPr>
                <w:rFonts w:ascii="Times New Roman" w:hAnsi="Times New Roman" w:cs="Times New Roman"/>
                <w:sz w:val="22"/>
                <w:szCs w:val="22"/>
              </w:rPr>
              <w:t xml:space="preserve">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w:t>
            </w:r>
            <w:r>
              <w:rPr>
                <w:rFonts w:ascii="Times New Roman" w:hAnsi="Times New Roman" w:cs="Times New Roman"/>
                <w:sz w:val="22"/>
                <w:szCs w:val="22"/>
              </w:rPr>
              <w:br/>
            </w:r>
            <w:r w:rsidR="00516DCB" w:rsidRPr="00516DCB">
              <w:rPr>
                <w:rFonts w:ascii="Times New Roman" w:hAnsi="Times New Roman" w:cs="Times New Roman"/>
                <w:sz w:val="22"/>
                <w:szCs w:val="22"/>
              </w:rPr>
              <w:t>в связи с размещением данных объектов</w:t>
            </w:r>
            <w:r w:rsidRPr="00516DCB">
              <w:rPr>
                <w:rFonts w:ascii="Times New Roman" w:hAnsi="Times New Roman" w:cs="Times New Roman"/>
                <w:sz w:val="22"/>
                <w:szCs w:val="22"/>
              </w:rPr>
              <w:t>»</w:t>
            </w:r>
            <w:r w:rsidR="00516DCB" w:rsidRPr="00516DCB">
              <w:rPr>
                <w:rFonts w:ascii="Times New Roman" w:hAnsi="Times New Roman" w:cs="Times New Roman"/>
                <w:sz w:val="22"/>
                <w:szCs w:val="22"/>
              </w:rPr>
              <w:t>;</w:t>
            </w:r>
          </w:p>
          <w:p w:rsidR="00516DCB" w:rsidRPr="00516DCB" w:rsidRDefault="00516DCB" w:rsidP="007A1E16">
            <w:pPr>
              <w:pStyle w:val="ConsPlusNormal"/>
              <w:ind w:firstLine="385"/>
              <w:jc w:val="both"/>
              <w:rPr>
                <w:rFonts w:ascii="Times New Roman" w:hAnsi="Times New Roman" w:cs="Times New Roman"/>
                <w:sz w:val="22"/>
                <w:szCs w:val="22"/>
              </w:rPr>
            </w:pPr>
            <w:r w:rsidRPr="00516DCB">
              <w:rPr>
                <w:rFonts w:ascii="Times New Roman" w:hAnsi="Times New Roman" w:cs="Times New Roman"/>
                <w:sz w:val="22"/>
                <w:szCs w:val="22"/>
              </w:rPr>
              <w:t xml:space="preserve">- Раздел 2: </w:t>
            </w:r>
            <w:r w:rsidR="003F3E3A" w:rsidRPr="00516DCB">
              <w:rPr>
                <w:rFonts w:ascii="Times New Roman" w:hAnsi="Times New Roman" w:cs="Times New Roman"/>
                <w:sz w:val="22"/>
                <w:szCs w:val="22"/>
              </w:rPr>
              <w:t>«</w:t>
            </w:r>
            <w:r w:rsidR="003F3E3A">
              <w:rPr>
                <w:rFonts w:ascii="Times New Roman" w:hAnsi="Times New Roman" w:cs="Times New Roman"/>
                <w:sz w:val="22"/>
                <w:szCs w:val="22"/>
              </w:rPr>
              <w:t>П</w:t>
            </w:r>
            <w:r w:rsidRPr="00516DCB">
              <w:rPr>
                <w:rFonts w:ascii="Times New Roman" w:hAnsi="Times New Roman" w:cs="Times New Roman"/>
                <w:sz w:val="22"/>
                <w:szCs w:val="22"/>
              </w:rPr>
              <w:t>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3F3E3A" w:rsidRPr="00516DCB">
              <w:rPr>
                <w:rFonts w:ascii="Times New Roman" w:hAnsi="Times New Roman" w:cs="Times New Roman"/>
                <w:sz w:val="22"/>
                <w:szCs w:val="22"/>
              </w:rPr>
              <w:t>»</w:t>
            </w:r>
            <w:r w:rsidRPr="00516DCB">
              <w:rPr>
                <w:rFonts w:ascii="Times New Roman" w:hAnsi="Times New Roman" w:cs="Times New Roman"/>
                <w:sz w:val="22"/>
                <w:szCs w:val="22"/>
              </w:rPr>
              <w:t>.</w:t>
            </w:r>
            <w:bookmarkStart w:id="1" w:name="P113"/>
            <w:bookmarkEnd w:id="1"/>
          </w:p>
          <w:p w:rsidR="003F3E3A" w:rsidRDefault="00516DCB" w:rsidP="003F3E3A">
            <w:pPr>
              <w:pStyle w:val="ConsPlusNormal"/>
              <w:ind w:firstLine="385"/>
              <w:jc w:val="both"/>
              <w:rPr>
                <w:rFonts w:ascii="Times New Roman" w:hAnsi="Times New Roman" w:cs="Times New Roman"/>
                <w:sz w:val="22"/>
                <w:szCs w:val="22"/>
              </w:rPr>
            </w:pPr>
            <w:r w:rsidRPr="00516DCB">
              <w:rPr>
                <w:rFonts w:ascii="Times New Roman" w:hAnsi="Times New Roman" w:cs="Times New Roman"/>
                <w:sz w:val="22"/>
                <w:szCs w:val="22"/>
              </w:rPr>
              <w:t>1.</w:t>
            </w:r>
            <w:r w:rsidR="00BA255D">
              <w:rPr>
                <w:rFonts w:ascii="Times New Roman" w:hAnsi="Times New Roman" w:cs="Times New Roman"/>
                <w:sz w:val="22"/>
                <w:szCs w:val="22"/>
              </w:rPr>
              <w:t>2</w:t>
            </w:r>
            <w:r w:rsidRPr="00516DCB">
              <w:rPr>
                <w:rFonts w:ascii="Times New Roman" w:hAnsi="Times New Roman" w:cs="Times New Roman"/>
                <w:sz w:val="22"/>
                <w:szCs w:val="22"/>
              </w:rPr>
              <w:t xml:space="preserve">. Часть </w:t>
            </w:r>
            <w:r w:rsidRPr="00516DCB">
              <w:rPr>
                <w:rFonts w:ascii="Times New Roman" w:hAnsi="Times New Roman" w:cs="Times New Roman"/>
                <w:sz w:val="22"/>
                <w:szCs w:val="22"/>
                <w:lang w:val="en-US"/>
              </w:rPr>
              <w:t>II</w:t>
            </w:r>
            <w:r w:rsidRPr="00516DCB">
              <w:rPr>
                <w:rFonts w:ascii="Times New Roman" w:hAnsi="Times New Roman" w:cs="Times New Roman"/>
                <w:sz w:val="22"/>
                <w:szCs w:val="22"/>
              </w:rPr>
              <w:t xml:space="preserve"> Проекта внесения изменений в Генеральный план должна включать три карты:</w:t>
            </w:r>
          </w:p>
          <w:p w:rsidR="003F3E3A" w:rsidRDefault="00516DCB" w:rsidP="003F3E3A">
            <w:pPr>
              <w:pStyle w:val="ConsPlusNormal"/>
              <w:ind w:firstLine="385"/>
              <w:jc w:val="both"/>
              <w:rPr>
                <w:rFonts w:ascii="Times New Roman" w:hAnsi="Times New Roman" w:cs="Times New Roman"/>
                <w:sz w:val="22"/>
                <w:szCs w:val="22"/>
              </w:rPr>
            </w:pPr>
            <w:r w:rsidRPr="00516DCB">
              <w:rPr>
                <w:rFonts w:ascii="Times New Roman" w:hAnsi="Times New Roman" w:cs="Times New Roman"/>
                <w:sz w:val="22"/>
                <w:szCs w:val="22"/>
              </w:rPr>
              <w:t>1) карту планируемого размещения объектов местного значения поселения;</w:t>
            </w:r>
          </w:p>
          <w:p w:rsidR="003F3E3A" w:rsidRDefault="00516DCB" w:rsidP="003F3E3A">
            <w:pPr>
              <w:pStyle w:val="ConsPlusNormal"/>
              <w:ind w:firstLine="385"/>
              <w:jc w:val="both"/>
              <w:rPr>
                <w:rFonts w:ascii="Times New Roman" w:hAnsi="Times New Roman" w:cs="Times New Roman"/>
                <w:sz w:val="22"/>
                <w:szCs w:val="22"/>
              </w:rPr>
            </w:pPr>
            <w:r w:rsidRPr="00516DCB">
              <w:rPr>
                <w:rFonts w:ascii="Times New Roman" w:hAnsi="Times New Roman" w:cs="Times New Roman"/>
                <w:sz w:val="22"/>
                <w:szCs w:val="22"/>
              </w:rPr>
              <w:t>2) карту границы населенного пункта;</w:t>
            </w:r>
          </w:p>
          <w:p w:rsidR="003F3E3A" w:rsidRDefault="00516DCB" w:rsidP="003F3E3A">
            <w:pPr>
              <w:pStyle w:val="ConsPlusNormal"/>
              <w:ind w:firstLine="385"/>
              <w:jc w:val="both"/>
              <w:rPr>
                <w:rFonts w:ascii="Times New Roman" w:hAnsi="Times New Roman" w:cs="Times New Roman"/>
                <w:sz w:val="22"/>
                <w:szCs w:val="22"/>
              </w:rPr>
            </w:pPr>
            <w:r w:rsidRPr="00516DCB">
              <w:rPr>
                <w:rFonts w:ascii="Times New Roman" w:hAnsi="Times New Roman" w:cs="Times New Roman"/>
                <w:sz w:val="22"/>
                <w:szCs w:val="22"/>
              </w:rPr>
              <w:t>3) карту функциональных зон поселения.</w:t>
            </w:r>
          </w:p>
          <w:p w:rsidR="00453936" w:rsidRDefault="00516DCB" w:rsidP="00453936">
            <w:pPr>
              <w:pStyle w:val="ConsPlusNormal"/>
              <w:ind w:firstLine="385"/>
              <w:jc w:val="both"/>
              <w:rPr>
                <w:rFonts w:ascii="Times New Roman" w:hAnsi="Times New Roman" w:cs="Times New Roman"/>
                <w:sz w:val="22"/>
                <w:szCs w:val="22"/>
              </w:rPr>
            </w:pPr>
            <w:r w:rsidRPr="00516DCB">
              <w:rPr>
                <w:rFonts w:ascii="Times New Roman" w:hAnsi="Times New Roman" w:cs="Times New Roman"/>
                <w:sz w:val="22"/>
                <w:szCs w:val="22"/>
              </w:rPr>
              <w:t>1.</w:t>
            </w:r>
            <w:r w:rsidR="00BA255D">
              <w:rPr>
                <w:rFonts w:ascii="Times New Roman" w:hAnsi="Times New Roman" w:cs="Times New Roman"/>
                <w:sz w:val="22"/>
                <w:szCs w:val="22"/>
              </w:rPr>
              <w:t>3</w:t>
            </w:r>
            <w:r w:rsidRPr="00516DCB">
              <w:rPr>
                <w:rFonts w:ascii="Times New Roman" w:hAnsi="Times New Roman" w:cs="Times New Roman"/>
                <w:sz w:val="22"/>
                <w:szCs w:val="22"/>
              </w:rPr>
              <w:t>. На карте планируемого размещения объектов местного значения поселения отображаются:</w:t>
            </w:r>
          </w:p>
          <w:p w:rsidR="004D427C" w:rsidRDefault="00453936" w:rsidP="004D427C">
            <w:pPr>
              <w:pStyle w:val="ConsPlusNormal"/>
              <w:ind w:firstLine="385"/>
              <w:jc w:val="both"/>
              <w:rPr>
                <w:rFonts w:ascii="Times New Roman" w:hAnsi="Times New Roman" w:cs="Times New Roman"/>
                <w:sz w:val="22"/>
                <w:szCs w:val="22"/>
              </w:rPr>
            </w:pPr>
            <w:r>
              <w:rPr>
                <w:rFonts w:ascii="Times New Roman" w:hAnsi="Times New Roman" w:cs="Times New Roman"/>
                <w:sz w:val="22"/>
                <w:szCs w:val="22"/>
              </w:rPr>
              <w:t xml:space="preserve">- </w:t>
            </w:r>
            <w:r w:rsidR="00516DCB" w:rsidRPr="00516DCB">
              <w:rPr>
                <w:rFonts w:ascii="Times New Roman" w:hAnsi="Times New Roman" w:cs="Times New Roman"/>
                <w:sz w:val="22"/>
                <w:szCs w:val="22"/>
              </w:rPr>
              <w:t>данные, содержащиеся на актуализированном картографическом материале, служащем подосновой карт;</w:t>
            </w:r>
          </w:p>
          <w:p w:rsidR="00453936" w:rsidRDefault="00516DCB" w:rsidP="004D427C">
            <w:pPr>
              <w:pStyle w:val="ConsPlusNormal"/>
              <w:ind w:firstLine="385"/>
              <w:jc w:val="both"/>
              <w:rPr>
                <w:rFonts w:ascii="Times New Roman" w:hAnsi="Times New Roman" w:cs="Times New Roman"/>
                <w:sz w:val="22"/>
                <w:szCs w:val="22"/>
              </w:rPr>
            </w:pPr>
            <w:r w:rsidRPr="00516DCB">
              <w:rPr>
                <w:rFonts w:ascii="Times New Roman" w:hAnsi="Times New Roman" w:cs="Times New Roman"/>
                <w:sz w:val="22"/>
                <w:szCs w:val="22"/>
              </w:rPr>
              <w:t>- планируемые для размещения объекты местного значения поселения:</w:t>
            </w:r>
          </w:p>
          <w:p w:rsidR="00516DCB" w:rsidRPr="00516DCB" w:rsidRDefault="00516DCB" w:rsidP="00453936">
            <w:pPr>
              <w:pStyle w:val="ConsPlusNormal"/>
              <w:ind w:firstLine="350"/>
              <w:jc w:val="both"/>
              <w:rPr>
                <w:rFonts w:ascii="Times New Roman" w:hAnsi="Times New Roman" w:cs="Times New Roman"/>
                <w:sz w:val="22"/>
                <w:szCs w:val="22"/>
              </w:rPr>
            </w:pPr>
            <w:r w:rsidRPr="00516DCB">
              <w:rPr>
                <w:rFonts w:ascii="Times New Roman" w:hAnsi="Times New Roman" w:cs="Times New Roman"/>
                <w:sz w:val="22"/>
                <w:szCs w:val="22"/>
              </w:rPr>
              <w:t>1) объекты инженерной инфраструктуры, в том числе электро-, тепло-, газо- и водоснабжение населения, водоотведение;</w:t>
            </w:r>
          </w:p>
          <w:p w:rsidR="00516DCB" w:rsidRPr="00516DCB" w:rsidRDefault="00516DCB" w:rsidP="00453936">
            <w:pPr>
              <w:pStyle w:val="ConsPlusNormal"/>
              <w:ind w:firstLine="350"/>
              <w:jc w:val="both"/>
              <w:rPr>
                <w:rFonts w:ascii="Times New Roman" w:hAnsi="Times New Roman" w:cs="Times New Roman"/>
                <w:sz w:val="22"/>
                <w:szCs w:val="22"/>
              </w:rPr>
            </w:pPr>
            <w:r w:rsidRPr="00516DCB">
              <w:rPr>
                <w:rFonts w:ascii="Times New Roman" w:hAnsi="Times New Roman" w:cs="Times New Roman"/>
                <w:sz w:val="22"/>
                <w:szCs w:val="22"/>
              </w:rPr>
              <w:t>2) автомобильные дороги местного значения;</w:t>
            </w:r>
          </w:p>
          <w:p w:rsidR="00516DCB" w:rsidRPr="00516DCB" w:rsidRDefault="00453936" w:rsidP="00453936">
            <w:pPr>
              <w:pStyle w:val="ConsPlusNormal"/>
              <w:ind w:firstLine="350"/>
              <w:jc w:val="both"/>
              <w:rPr>
                <w:rFonts w:ascii="Times New Roman" w:hAnsi="Times New Roman" w:cs="Times New Roman"/>
                <w:sz w:val="22"/>
                <w:szCs w:val="22"/>
              </w:rPr>
            </w:pPr>
            <w:r>
              <w:rPr>
                <w:rFonts w:ascii="Times New Roman" w:hAnsi="Times New Roman" w:cs="Times New Roman"/>
                <w:sz w:val="22"/>
                <w:szCs w:val="22"/>
              </w:rPr>
              <w:t xml:space="preserve">3) </w:t>
            </w:r>
            <w:r w:rsidR="00516DCB" w:rsidRPr="00516DCB">
              <w:rPr>
                <w:rFonts w:ascii="Times New Roman" w:hAnsi="Times New Roman" w:cs="Times New Roman"/>
                <w:sz w:val="22"/>
                <w:szCs w:val="22"/>
              </w:rPr>
              <w:t xml:space="preserve">объекты культуры, досуга, физической культуры </w:t>
            </w:r>
            <w:r>
              <w:rPr>
                <w:rFonts w:ascii="Times New Roman" w:hAnsi="Times New Roman" w:cs="Times New Roman"/>
                <w:sz w:val="22"/>
                <w:szCs w:val="22"/>
              </w:rPr>
              <w:br/>
            </w:r>
            <w:r w:rsidR="00516DCB" w:rsidRPr="00516DCB">
              <w:rPr>
                <w:rFonts w:ascii="Times New Roman" w:hAnsi="Times New Roman" w:cs="Times New Roman"/>
                <w:sz w:val="22"/>
                <w:szCs w:val="22"/>
              </w:rPr>
              <w:t>и массового спорта;</w:t>
            </w:r>
          </w:p>
          <w:p w:rsidR="00516DCB" w:rsidRPr="00516DCB" w:rsidRDefault="00516DCB" w:rsidP="00453936">
            <w:pPr>
              <w:pStyle w:val="ConsPlusNormal"/>
              <w:ind w:firstLine="350"/>
              <w:jc w:val="both"/>
              <w:rPr>
                <w:rFonts w:ascii="Times New Roman" w:hAnsi="Times New Roman" w:cs="Times New Roman"/>
                <w:sz w:val="22"/>
                <w:szCs w:val="22"/>
              </w:rPr>
            </w:pPr>
            <w:r w:rsidRPr="00516DCB">
              <w:rPr>
                <w:rFonts w:ascii="Times New Roman" w:hAnsi="Times New Roman" w:cs="Times New Roman"/>
                <w:sz w:val="22"/>
                <w:szCs w:val="22"/>
              </w:rPr>
              <w:t>4) объекты образования, здравоохранения;</w:t>
            </w:r>
          </w:p>
          <w:p w:rsidR="00516DCB" w:rsidRPr="00516DCB" w:rsidRDefault="00516DCB" w:rsidP="00453936">
            <w:pPr>
              <w:pStyle w:val="ConsPlusNormal"/>
              <w:ind w:firstLine="350"/>
              <w:jc w:val="both"/>
              <w:rPr>
                <w:rFonts w:ascii="Times New Roman" w:hAnsi="Times New Roman" w:cs="Times New Roman"/>
                <w:sz w:val="22"/>
                <w:szCs w:val="22"/>
              </w:rPr>
            </w:pPr>
            <w:r w:rsidRPr="00516DCB">
              <w:rPr>
                <w:rFonts w:ascii="Times New Roman" w:hAnsi="Times New Roman" w:cs="Times New Roman"/>
                <w:sz w:val="22"/>
                <w:szCs w:val="22"/>
              </w:rPr>
              <w:t>5) объекты муниципального жилищного фонда;</w:t>
            </w:r>
          </w:p>
          <w:p w:rsidR="00516DCB" w:rsidRPr="00516DCB" w:rsidRDefault="00516DCB" w:rsidP="00453936">
            <w:pPr>
              <w:pStyle w:val="ConsPlusNormal"/>
              <w:ind w:firstLine="350"/>
              <w:jc w:val="both"/>
              <w:rPr>
                <w:rFonts w:ascii="Times New Roman" w:hAnsi="Times New Roman" w:cs="Times New Roman"/>
                <w:sz w:val="22"/>
                <w:szCs w:val="22"/>
              </w:rPr>
            </w:pPr>
            <w:r w:rsidRPr="00516DCB">
              <w:rPr>
                <w:rFonts w:ascii="Times New Roman" w:hAnsi="Times New Roman" w:cs="Times New Roman"/>
                <w:sz w:val="22"/>
                <w:szCs w:val="22"/>
              </w:rPr>
              <w:t>6) объекты, обеспечивающие осуществление деятельности органов власти поселения;</w:t>
            </w:r>
          </w:p>
          <w:p w:rsidR="00516DCB" w:rsidRPr="00516DCB" w:rsidRDefault="002D46FD" w:rsidP="00453936">
            <w:pPr>
              <w:pStyle w:val="ConsPlusNormal"/>
              <w:ind w:firstLine="350"/>
              <w:jc w:val="both"/>
              <w:rPr>
                <w:rFonts w:ascii="Times New Roman" w:hAnsi="Times New Roman" w:cs="Times New Roman"/>
                <w:sz w:val="22"/>
                <w:szCs w:val="22"/>
              </w:rPr>
            </w:pPr>
            <w:r>
              <w:rPr>
                <w:rFonts w:ascii="Times New Roman" w:hAnsi="Times New Roman" w:cs="Times New Roman"/>
                <w:sz w:val="22"/>
                <w:szCs w:val="22"/>
              </w:rPr>
              <w:t>7)</w:t>
            </w:r>
            <w:r w:rsidR="00516DCB" w:rsidRPr="00516DCB">
              <w:rPr>
                <w:rFonts w:ascii="Times New Roman" w:hAnsi="Times New Roman" w:cs="Times New Roman"/>
                <w:sz w:val="22"/>
                <w:szCs w:val="22"/>
              </w:rPr>
              <w:t>объекты культурного наследия местного (муниципального) значения поселения;</w:t>
            </w:r>
          </w:p>
          <w:p w:rsidR="00516DCB" w:rsidRPr="00516DCB" w:rsidRDefault="00516DCB" w:rsidP="00453936">
            <w:pPr>
              <w:pStyle w:val="ConsPlusNormal"/>
              <w:ind w:firstLine="350"/>
              <w:jc w:val="both"/>
              <w:rPr>
                <w:rFonts w:ascii="Times New Roman" w:hAnsi="Times New Roman" w:cs="Times New Roman"/>
                <w:sz w:val="22"/>
                <w:szCs w:val="22"/>
              </w:rPr>
            </w:pPr>
            <w:r w:rsidRPr="00516DCB">
              <w:rPr>
                <w:rFonts w:ascii="Times New Roman" w:hAnsi="Times New Roman" w:cs="Times New Roman"/>
                <w:sz w:val="22"/>
                <w:szCs w:val="22"/>
              </w:rPr>
              <w:t>8) места погребения на территории поселения;</w:t>
            </w:r>
          </w:p>
          <w:p w:rsidR="00516DCB" w:rsidRPr="00516DCB" w:rsidRDefault="00516DCB" w:rsidP="00453936">
            <w:pPr>
              <w:pStyle w:val="ConsPlusNormal"/>
              <w:ind w:firstLine="350"/>
              <w:jc w:val="both"/>
              <w:rPr>
                <w:rFonts w:ascii="Times New Roman" w:hAnsi="Times New Roman" w:cs="Times New Roman"/>
                <w:sz w:val="22"/>
                <w:szCs w:val="22"/>
              </w:rPr>
            </w:pPr>
            <w:r w:rsidRPr="00516DCB">
              <w:rPr>
                <w:rFonts w:ascii="Times New Roman" w:hAnsi="Times New Roman" w:cs="Times New Roman"/>
                <w:sz w:val="22"/>
                <w:szCs w:val="22"/>
              </w:rPr>
              <w:t xml:space="preserve">9) места (площадки) накопления твердых коммунальных отходов, создание и содержание которых отнесено </w:t>
            </w:r>
            <w:r w:rsidR="00453936">
              <w:rPr>
                <w:rFonts w:ascii="Times New Roman" w:hAnsi="Times New Roman" w:cs="Times New Roman"/>
                <w:sz w:val="22"/>
                <w:szCs w:val="22"/>
              </w:rPr>
              <w:br/>
            </w:r>
            <w:r w:rsidRPr="00516DCB">
              <w:rPr>
                <w:rFonts w:ascii="Times New Roman" w:hAnsi="Times New Roman" w:cs="Times New Roman"/>
                <w:sz w:val="22"/>
                <w:szCs w:val="22"/>
              </w:rPr>
              <w:t>к полномочиям органов местного самоуправления поселения.</w:t>
            </w:r>
          </w:p>
          <w:p w:rsidR="00516DCB" w:rsidRPr="00516DCB" w:rsidRDefault="00516DCB" w:rsidP="00453936">
            <w:pPr>
              <w:pStyle w:val="ConsPlusNormal"/>
              <w:ind w:firstLine="350"/>
              <w:jc w:val="both"/>
              <w:rPr>
                <w:rFonts w:ascii="Times New Roman" w:hAnsi="Times New Roman" w:cs="Times New Roman"/>
                <w:sz w:val="22"/>
                <w:szCs w:val="22"/>
              </w:rPr>
            </w:pPr>
            <w:r w:rsidRPr="00516DCB">
              <w:rPr>
                <w:rFonts w:ascii="Times New Roman" w:hAnsi="Times New Roman" w:cs="Times New Roman"/>
                <w:sz w:val="22"/>
                <w:szCs w:val="22"/>
              </w:rPr>
              <w:t>1.</w:t>
            </w:r>
            <w:r w:rsidR="00BA255D">
              <w:rPr>
                <w:rFonts w:ascii="Times New Roman" w:hAnsi="Times New Roman" w:cs="Times New Roman"/>
                <w:sz w:val="22"/>
                <w:szCs w:val="22"/>
              </w:rPr>
              <w:t>4</w:t>
            </w:r>
            <w:r w:rsidRPr="00516DCB">
              <w:rPr>
                <w:rFonts w:ascii="Times New Roman" w:hAnsi="Times New Roman" w:cs="Times New Roman"/>
                <w:sz w:val="22"/>
                <w:szCs w:val="22"/>
              </w:rPr>
              <w:t>. На карте границ населенных пунктов отображается следующая информация:</w:t>
            </w:r>
          </w:p>
          <w:p w:rsidR="00516DCB" w:rsidRPr="00516DCB" w:rsidRDefault="00453936" w:rsidP="00453936">
            <w:pPr>
              <w:pStyle w:val="ConsPlusNormal"/>
              <w:ind w:firstLine="350"/>
              <w:jc w:val="both"/>
              <w:rPr>
                <w:rFonts w:ascii="Times New Roman" w:hAnsi="Times New Roman" w:cs="Times New Roman"/>
                <w:sz w:val="22"/>
                <w:szCs w:val="22"/>
              </w:rPr>
            </w:pPr>
            <w:r>
              <w:rPr>
                <w:rFonts w:ascii="Times New Roman" w:hAnsi="Times New Roman" w:cs="Times New Roman"/>
                <w:sz w:val="22"/>
                <w:szCs w:val="22"/>
              </w:rPr>
              <w:t xml:space="preserve">- </w:t>
            </w:r>
            <w:r w:rsidR="00516DCB" w:rsidRPr="00516DCB">
              <w:rPr>
                <w:rFonts w:ascii="Times New Roman" w:hAnsi="Times New Roman" w:cs="Times New Roman"/>
                <w:sz w:val="22"/>
                <w:szCs w:val="22"/>
              </w:rPr>
              <w:t>данные, содержащиеся на актуализированном картографическом материале, служащем подосновой карт;</w:t>
            </w:r>
          </w:p>
          <w:p w:rsidR="00516DCB" w:rsidRDefault="00516DCB" w:rsidP="00453936">
            <w:pPr>
              <w:pStyle w:val="ConsPlusNormal"/>
              <w:ind w:firstLine="350"/>
              <w:jc w:val="both"/>
              <w:rPr>
                <w:rFonts w:ascii="Times New Roman" w:hAnsi="Times New Roman" w:cs="Times New Roman"/>
                <w:sz w:val="22"/>
                <w:szCs w:val="22"/>
              </w:rPr>
            </w:pPr>
            <w:r w:rsidRPr="00516DCB">
              <w:rPr>
                <w:rFonts w:ascii="Times New Roman" w:hAnsi="Times New Roman" w:cs="Times New Roman"/>
                <w:sz w:val="22"/>
                <w:szCs w:val="22"/>
              </w:rPr>
              <w:t xml:space="preserve">- границы населенных пунктов (в том числе границы </w:t>
            </w:r>
            <w:r w:rsidRPr="00516DCB">
              <w:rPr>
                <w:rFonts w:ascii="Times New Roman" w:hAnsi="Times New Roman" w:cs="Times New Roman"/>
                <w:sz w:val="22"/>
                <w:szCs w:val="22"/>
              </w:rPr>
              <w:lastRenderedPageBreak/>
              <w:t>образуемых населенных пунктов), входящих в состав поселения.</w:t>
            </w:r>
          </w:p>
          <w:p w:rsidR="00516DCB" w:rsidRPr="00516DCB" w:rsidRDefault="00516DCB" w:rsidP="00453936">
            <w:pPr>
              <w:pStyle w:val="ConsPlusNormal"/>
              <w:ind w:firstLine="350"/>
              <w:jc w:val="both"/>
              <w:rPr>
                <w:rFonts w:ascii="Times New Roman" w:hAnsi="Times New Roman" w:cs="Times New Roman"/>
                <w:sz w:val="22"/>
                <w:szCs w:val="22"/>
              </w:rPr>
            </w:pPr>
            <w:r w:rsidRPr="00516DCB">
              <w:rPr>
                <w:rFonts w:ascii="Times New Roman" w:hAnsi="Times New Roman" w:cs="Times New Roman"/>
                <w:sz w:val="22"/>
                <w:szCs w:val="22"/>
              </w:rPr>
              <w:t>1.</w:t>
            </w:r>
            <w:r w:rsidR="00BA255D">
              <w:rPr>
                <w:rFonts w:ascii="Times New Roman" w:hAnsi="Times New Roman" w:cs="Times New Roman"/>
                <w:sz w:val="22"/>
                <w:szCs w:val="22"/>
              </w:rPr>
              <w:t>5</w:t>
            </w:r>
            <w:r w:rsidRPr="00516DCB">
              <w:rPr>
                <w:rFonts w:ascii="Times New Roman" w:hAnsi="Times New Roman" w:cs="Times New Roman"/>
                <w:sz w:val="22"/>
                <w:szCs w:val="22"/>
              </w:rPr>
              <w:t>. На карте функциональных зон отображается следующая информация:</w:t>
            </w:r>
          </w:p>
          <w:p w:rsidR="00516DCB" w:rsidRPr="00516DCB" w:rsidRDefault="00516DCB" w:rsidP="00453936">
            <w:pPr>
              <w:pStyle w:val="ConsPlusNormal"/>
              <w:ind w:firstLine="350"/>
              <w:jc w:val="both"/>
              <w:rPr>
                <w:rFonts w:ascii="Times New Roman" w:hAnsi="Times New Roman" w:cs="Times New Roman"/>
                <w:sz w:val="22"/>
                <w:szCs w:val="22"/>
              </w:rPr>
            </w:pPr>
            <w:r w:rsidRPr="00516DCB">
              <w:rPr>
                <w:rFonts w:ascii="Times New Roman" w:hAnsi="Times New Roman" w:cs="Times New Roman"/>
                <w:sz w:val="22"/>
                <w:szCs w:val="22"/>
              </w:rPr>
              <w:t>- данные, содержащиеся на актуализированном картографическом материале, служащем подосновой карт;</w:t>
            </w:r>
          </w:p>
          <w:p w:rsidR="008B298A" w:rsidRDefault="00516DCB" w:rsidP="00453936">
            <w:pPr>
              <w:pStyle w:val="ConsPlusNormal"/>
              <w:ind w:firstLine="350"/>
              <w:jc w:val="both"/>
              <w:rPr>
                <w:rFonts w:ascii="Times New Roman" w:hAnsi="Times New Roman" w:cs="Times New Roman"/>
                <w:sz w:val="22"/>
                <w:szCs w:val="22"/>
              </w:rPr>
            </w:pPr>
            <w:r w:rsidRPr="00516DCB">
              <w:rPr>
                <w:rFonts w:ascii="Times New Roman" w:hAnsi="Times New Roman" w:cs="Times New Roman"/>
                <w:sz w:val="22"/>
                <w:szCs w:val="22"/>
              </w:rPr>
              <w:t xml:space="preserve">-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w:t>
            </w:r>
            <w:r w:rsidR="00453936">
              <w:rPr>
                <w:rFonts w:ascii="Times New Roman" w:hAnsi="Times New Roman" w:cs="Times New Roman"/>
                <w:sz w:val="22"/>
                <w:szCs w:val="22"/>
              </w:rPr>
              <w:br/>
            </w:r>
            <w:r w:rsidRPr="00516DCB">
              <w:rPr>
                <w:rFonts w:ascii="Times New Roman" w:hAnsi="Times New Roman" w:cs="Times New Roman"/>
                <w:sz w:val="22"/>
                <w:szCs w:val="22"/>
              </w:rPr>
              <w:t>и местоположения линейных объектов федерального значения, линейных объектов регионального значения, линейных объектов местного значения.</w:t>
            </w:r>
          </w:p>
          <w:p w:rsidR="008B298A" w:rsidRDefault="00516DCB" w:rsidP="00453936">
            <w:pPr>
              <w:pStyle w:val="ConsPlusNormal"/>
              <w:ind w:firstLine="350"/>
              <w:jc w:val="both"/>
              <w:rPr>
                <w:rFonts w:ascii="Times New Roman" w:hAnsi="Times New Roman" w:cs="Times New Roman"/>
                <w:sz w:val="22"/>
                <w:szCs w:val="22"/>
              </w:rPr>
            </w:pPr>
            <w:r w:rsidRPr="00516DCB">
              <w:rPr>
                <w:rFonts w:ascii="Times New Roman" w:hAnsi="Times New Roman" w:cs="Times New Roman"/>
                <w:sz w:val="22"/>
                <w:szCs w:val="22"/>
              </w:rPr>
              <w:t>1.</w:t>
            </w:r>
            <w:r w:rsidR="00BA255D">
              <w:rPr>
                <w:rFonts w:ascii="Times New Roman" w:hAnsi="Times New Roman" w:cs="Times New Roman"/>
                <w:sz w:val="22"/>
                <w:szCs w:val="22"/>
              </w:rPr>
              <w:t>6</w:t>
            </w:r>
            <w:r w:rsidRPr="00516DCB">
              <w:rPr>
                <w:rFonts w:ascii="Times New Roman" w:hAnsi="Times New Roman" w:cs="Times New Roman"/>
                <w:sz w:val="22"/>
                <w:szCs w:val="22"/>
              </w:rPr>
              <w:t>. Информация, содержащаяся в картах проекта Внесения изменений в Генеральны</w:t>
            </w:r>
            <w:r w:rsidR="00F80C57">
              <w:rPr>
                <w:rFonts w:ascii="Times New Roman" w:hAnsi="Times New Roman" w:cs="Times New Roman"/>
                <w:sz w:val="22"/>
                <w:szCs w:val="22"/>
              </w:rPr>
              <w:t>е</w:t>
            </w:r>
            <w:r w:rsidRPr="00516DCB">
              <w:rPr>
                <w:rFonts w:ascii="Times New Roman" w:hAnsi="Times New Roman" w:cs="Times New Roman"/>
                <w:sz w:val="22"/>
                <w:szCs w:val="22"/>
              </w:rPr>
              <w:t xml:space="preserve"> план</w:t>
            </w:r>
            <w:r w:rsidR="00F80C57">
              <w:rPr>
                <w:rFonts w:ascii="Times New Roman" w:hAnsi="Times New Roman" w:cs="Times New Roman"/>
                <w:sz w:val="22"/>
                <w:szCs w:val="22"/>
              </w:rPr>
              <w:t>ы</w:t>
            </w:r>
            <w:r w:rsidRPr="00516DCB">
              <w:rPr>
                <w:rFonts w:ascii="Times New Roman" w:hAnsi="Times New Roman" w:cs="Times New Roman"/>
                <w:sz w:val="22"/>
                <w:szCs w:val="22"/>
              </w:rPr>
              <w:t xml:space="preserve">, может быть объединена, </w:t>
            </w:r>
            <w:r w:rsidR="00453936">
              <w:rPr>
                <w:rFonts w:ascii="Times New Roman" w:hAnsi="Times New Roman" w:cs="Times New Roman"/>
                <w:sz w:val="22"/>
                <w:szCs w:val="22"/>
              </w:rPr>
              <w:br/>
            </w:r>
            <w:r w:rsidRPr="00516DCB">
              <w:rPr>
                <w:rFonts w:ascii="Times New Roman" w:hAnsi="Times New Roman" w:cs="Times New Roman"/>
                <w:sz w:val="22"/>
                <w:szCs w:val="22"/>
              </w:rPr>
              <w:t xml:space="preserve">в зависимости от ее насыщенности, в одну или две карты. При этом в названии карты (карт) должны присутствовать наименования карт, указанных в </w:t>
            </w:r>
            <w:hyperlink w:anchor="P113" w:history="1">
              <w:r w:rsidRPr="00516DCB">
                <w:rPr>
                  <w:rFonts w:ascii="Times New Roman" w:hAnsi="Times New Roman" w:cs="Times New Roman"/>
                  <w:sz w:val="22"/>
                  <w:szCs w:val="22"/>
                </w:rPr>
                <w:t>пункте 2.1.3</w:t>
              </w:r>
            </w:hyperlink>
            <w:r w:rsidRPr="00516DCB">
              <w:rPr>
                <w:rFonts w:ascii="Times New Roman" w:hAnsi="Times New Roman" w:cs="Times New Roman"/>
                <w:sz w:val="22"/>
                <w:szCs w:val="22"/>
              </w:rPr>
              <w:t xml:space="preserve"> настоящего подраздела, обозначающие наличие соответствующей информации на объединенной карте.</w:t>
            </w:r>
          </w:p>
          <w:p w:rsidR="00516DCB" w:rsidRPr="00516DCB" w:rsidRDefault="00516DCB" w:rsidP="00453936">
            <w:pPr>
              <w:pStyle w:val="ConsPlusNormal"/>
              <w:ind w:firstLine="350"/>
              <w:jc w:val="both"/>
              <w:rPr>
                <w:rFonts w:ascii="Times New Roman" w:hAnsi="Times New Roman" w:cs="Times New Roman"/>
                <w:sz w:val="22"/>
                <w:szCs w:val="22"/>
              </w:rPr>
            </w:pPr>
            <w:r w:rsidRPr="00516DCB">
              <w:rPr>
                <w:rFonts w:ascii="Times New Roman" w:hAnsi="Times New Roman" w:cs="Times New Roman"/>
                <w:sz w:val="22"/>
                <w:szCs w:val="22"/>
              </w:rPr>
              <w:t>1.</w:t>
            </w:r>
            <w:r w:rsidR="00BA255D">
              <w:rPr>
                <w:rFonts w:ascii="Times New Roman" w:hAnsi="Times New Roman" w:cs="Times New Roman"/>
                <w:sz w:val="22"/>
                <w:szCs w:val="22"/>
              </w:rPr>
              <w:t>7</w:t>
            </w:r>
            <w:r w:rsidRPr="00516DCB">
              <w:rPr>
                <w:rFonts w:ascii="Times New Roman" w:hAnsi="Times New Roman" w:cs="Times New Roman"/>
                <w:sz w:val="22"/>
                <w:szCs w:val="22"/>
              </w:rPr>
              <w:t>. К проекту Внесения изменений в Генеральны</w:t>
            </w:r>
            <w:r w:rsidR="00F80C57">
              <w:rPr>
                <w:rFonts w:ascii="Times New Roman" w:hAnsi="Times New Roman" w:cs="Times New Roman"/>
                <w:sz w:val="22"/>
                <w:szCs w:val="22"/>
              </w:rPr>
              <w:t>е</w:t>
            </w:r>
            <w:r w:rsidRPr="00516DCB">
              <w:rPr>
                <w:rFonts w:ascii="Times New Roman" w:hAnsi="Times New Roman" w:cs="Times New Roman"/>
                <w:sz w:val="22"/>
                <w:szCs w:val="22"/>
              </w:rPr>
              <w:t xml:space="preserve"> план</w:t>
            </w:r>
            <w:r w:rsidR="00F80C57">
              <w:rPr>
                <w:rFonts w:ascii="Times New Roman" w:hAnsi="Times New Roman" w:cs="Times New Roman"/>
                <w:sz w:val="22"/>
                <w:szCs w:val="22"/>
              </w:rPr>
              <w:t>ы</w:t>
            </w:r>
            <w:r w:rsidRPr="00516DCB">
              <w:rPr>
                <w:rFonts w:ascii="Times New Roman" w:hAnsi="Times New Roman" w:cs="Times New Roman"/>
                <w:sz w:val="22"/>
                <w:szCs w:val="22"/>
              </w:rPr>
              <w:t xml:space="preserve"> должны прилагаться материалы по обоснованию в текстово</w:t>
            </w:r>
            <w:r w:rsidR="00453936">
              <w:rPr>
                <w:rFonts w:ascii="Times New Roman" w:hAnsi="Times New Roman" w:cs="Times New Roman"/>
                <w:sz w:val="22"/>
                <w:szCs w:val="22"/>
              </w:rPr>
              <w:t>й</w:t>
            </w:r>
            <w:r w:rsidRPr="00516DCB">
              <w:rPr>
                <w:rFonts w:ascii="Times New Roman" w:hAnsi="Times New Roman" w:cs="Times New Roman"/>
                <w:sz w:val="22"/>
                <w:szCs w:val="22"/>
              </w:rPr>
              <w:t xml:space="preserve"> форме и в виде карт:</w:t>
            </w:r>
          </w:p>
          <w:p w:rsidR="00392A73" w:rsidRDefault="00516DCB" w:rsidP="00392A73">
            <w:pPr>
              <w:autoSpaceDE w:val="0"/>
              <w:autoSpaceDN w:val="0"/>
              <w:adjustRightInd w:val="0"/>
              <w:jc w:val="both"/>
              <w:rPr>
                <w:sz w:val="22"/>
                <w:szCs w:val="22"/>
                <w:u w:val="single"/>
              </w:rPr>
            </w:pPr>
            <w:r w:rsidRPr="00516DCB">
              <w:rPr>
                <w:sz w:val="22"/>
                <w:szCs w:val="22"/>
                <w:u w:val="single"/>
              </w:rPr>
              <w:t>Материалы по обоснованию генерального плана в текстово</w:t>
            </w:r>
            <w:r w:rsidR="00453936">
              <w:rPr>
                <w:sz w:val="22"/>
                <w:szCs w:val="22"/>
                <w:u w:val="single"/>
              </w:rPr>
              <w:t>й</w:t>
            </w:r>
            <w:r w:rsidRPr="00516DCB">
              <w:rPr>
                <w:sz w:val="22"/>
                <w:szCs w:val="22"/>
                <w:u w:val="single"/>
              </w:rPr>
              <w:t xml:space="preserve"> форме должны содержать:</w:t>
            </w:r>
          </w:p>
          <w:p w:rsidR="0003427F" w:rsidRDefault="00516DCB" w:rsidP="0003427F">
            <w:pPr>
              <w:autoSpaceDE w:val="0"/>
              <w:autoSpaceDN w:val="0"/>
              <w:adjustRightInd w:val="0"/>
              <w:jc w:val="both"/>
              <w:rPr>
                <w:sz w:val="22"/>
                <w:szCs w:val="22"/>
              </w:rPr>
            </w:pPr>
            <w:r w:rsidRPr="00516DCB">
              <w:rPr>
                <w:sz w:val="22"/>
                <w:szCs w:val="22"/>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03427F" w:rsidRDefault="00516DCB" w:rsidP="0003427F">
            <w:pPr>
              <w:autoSpaceDE w:val="0"/>
              <w:autoSpaceDN w:val="0"/>
              <w:adjustRightInd w:val="0"/>
              <w:jc w:val="both"/>
              <w:rPr>
                <w:sz w:val="22"/>
                <w:szCs w:val="22"/>
              </w:rPr>
            </w:pPr>
            <w:r w:rsidRPr="00516DCB">
              <w:rPr>
                <w:sz w:val="22"/>
                <w:szCs w:val="22"/>
              </w:rP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B676BC" w:rsidRDefault="00516DCB" w:rsidP="00B676BC">
            <w:pPr>
              <w:autoSpaceDE w:val="0"/>
              <w:autoSpaceDN w:val="0"/>
              <w:adjustRightInd w:val="0"/>
              <w:jc w:val="both"/>
              <w:rPr>
                <w:sz w:val="22"/>
                <w:szCs w:val="22"/>
              </w:rPr>
            </w:pPr>
            <w:r w:rsidRPr="00516DCB">
              <w:rPr>
                <w:sz w:val="22"/>
                <w:szCs w:val="22"/>
              </w:rPr>
              <w:t xml:space="preserve">3) оценку возможного влияния планируемых для размещения объектов местного значения поселения, городского округа </w:t>
            </w:r>
            <w:r w:rsidR="00B676BC">
              <w:rPr>
                <w:sz w:val="22"/>
                <w:szCs w:val="22"/>
              </w:rPr>
              <w:br/>
            </w:r>
            <w:r w:rsidRPr="00516DCB">
              <w:rPr>
                <w:sz w:val="22"/>
                <w:szCs w:val="22"/>
              </w:rPr>
              <w:t>на комплексное развитие этих территорий;</w:t>
            </w:r>
          </w:p>
          <w:p w:rsidR="00B676BC" w:rsidRDefault="00B676BC" w:rsidP="00B676BC">
            <w:pPr>
              <w:autoSpaceDE w:val="0"/>
              <w:autoSpaceDN w:val="0"/>
              <w:adjustRightInd w:val="0"/>
              <w:jc w:val="both"/>
              <w:rPr>
                <w:sz w:val="22"/>
                <w:szCs w:val="22"/>
              </w:rPr>
            </w:pPr>
            <w:r>
              <w:rPr>
                <w:sz w:val="22"/>
                <w:szCs w:val="22"/>
              </w:rPr>
              <w:t xml:space="preserve">    4) </w:t>
            </w:r>
            <w:r w:rsidR="00516DCB" w:rsidRPr="00516DCB">
              <w:rPr>
                <w:sz w:val="22"/>
                <w:szCs w:val="22"/>
              </w:rPr>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w:t>
            </w:r>
            <w:r>
              <w:rPr>
                <w:sz w:val="22"/>
                <w:szCs w:val="22"/>
              </w:rPr>
              <w:br/>
            </w:r>
            <w:r w:rsidR="00516DCB" w:rsidRPr="00516DCB">
              <w:rPr>
                <w:sz w:val="22"/>
                <w:szCs w:val="22"/>
              </w:rPr>
              <w:t xml:space="preserve">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w:t>
            </w:r>
            <w:r>
              <w:rPr>
                <w:sz w:val="22"/>
                <w:szCs w:val="22"/>
              </w:rPr>
              <w:br/>
            </w:r>
            <w:r w:rsidR="00516DCB" w:rsidRPr="00516DCB">
              <w:rPr>
                <w:sz w:val="22"/>
                <w:szCs w:val="22"/>
              </w:rPr>
              <w:t xml:space="preserve">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w:t>
            </w:r>
            <w:r w:rsidR="00516DCB" w:rsidRPr="00516DCB">
              <w:rPr>
                <w:sz w:val="22"/>
                <w:szCs w:val="22"/>
              </w:rPr>
              <w:lastRenderedPageBreak/>
              <w:t>объектов на основе анализа использования этих территорий, возможных направлений их развития и прогнозируемых ограничений их использования;</w:t>
            </w:r>
          </w:p>
          <w:p w:rsidR="00B676BC" w:rsidRDefault="00516DCB" w:rsidP="00B676BC">
            <w:pPr>
              <w:autoSpaceDE w:val="0"/>
              <w:autoSpaceDN w:val="0"/>
              <w:adjustRightInd w:val="0"/>
              <w:jc w:val="both"/>
              <w:rPr>
                <w:sz w:val="22"/>
                <w:szCs w:val="22"/>
              </w:rPr>
            </w:pPr>
            <w:r w:rsidRPr="00516DCB">
              <w:rPr>
                <w:sz w:val="22"/>
                <w:szCs w:val="22"/>
              </w:rPr>
              <w:t>5) утвержденные документ</w:t>
            </w:r>
            <w:r w:rsidR="00B676BC">
              <w:rPr>
                <w:sz w:val="22"/>
                <w:szCs w:val="22"/>
              </w:rPr>
              <w:t>ами</w:t>
            </w:r>
            <w:r w:rsidRPr="00516DCB">
              <w:rPr>
                <w:sz w:val="22"/>
                <w:szCs w:val="22"/>
              </w:rPr>
              <w:t xml:space="preserve"> территориального планирования муниципального района сведения о видах, назначении и наименованиях планируемых для размещения </w:t>
            </w:r>
            <w:r w:rsidR="00B676BC">
              <w:rPr>
                <w:sz w:val="22"/>
                <w:szCs w:val="22"/>
              </w:rPr>
              <w:br/>
            </w:r>
            <w:r w:rsidRPr="00516DCB">
              <w:rPr>
                <w:sz w:val="22"/>
                <w:szCs w:val="22"/>
              </w:rPr>
              <w:t>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516DCB" w:rsidRPr="00516DCB" w:rsidRDefault="00516DCB" w:rsidP="00B676BC">
            <w:pPr>
              <w:autoSpaceDE w:val="0"/>
              <w:autoSpaceDN w:val="0"/>
              <w:adjustRightInd w:val="0"/>
              <w:jc w:val="both"/>
              <w:rPr>
                <w:sz w:val="22"/>
                <w:szCs w:val="22"/>
              </w:rPr>
            </w:pPr>
            <w:r w:rsidRPr="00516DCB">
              <w:rPr>
                <w:sz w:val="22"/>
                <w:szCs w:val="22"/>
              </w:rPr>
              <w:t xml:space="preserve">6) перечень и характеристику основных факторов риска возникновения чрезвычайных ситуаций природного </w:t>
            </w:r>
            <w:r w:rsidR="00B676BC">
              <w:rPr>
                <w:sz w:val="22"/>
                <w:szCs w:val="22"/>
              </w:rPr>
              <w:br/>
            </w:r>
            <w:r w:rsidRPr="00516DCB">
              <w:rPr>
                <w:sz w:val="22"/>
                <w:szCs w:val="22"/>
              </w:rPr>
              <w:t>и техногенного характера;</w:t>
            </w:r>
          </w:p>
          <w:p w:rsidR="00516DCB" w:rsidRPr="00516DCB" w:rsidRDefault="00516DCB" w:rsidP="00B676BC">
            <w:pPr>
              <w:autoSpaceDE w:val="0"/>
              <w:autoSpaceDN w:val="0"/>
              <w:adjustRightInd w:val="0"/>
              <w:ind w:firstLine="208"/>
              <w:jc w:val="both"/>
              <w:rPr>
                <w:sz w:val="22"/>
                <w:szCs w:val="22"/>
              </w:rPr>
            </w:pPr>
            <w:r w:rsidRPr="00516DCB">
              <w:rPr>
                <w:sz w:val="22"/>
                <w:szCs w:val="22"/>
              </w:rPr>
              <w:t xml:space="preserve">7) перечень земельных участков, которые включаются </w:t>
            </w:r>
            <w:r w:rsidR="00B676BC">
              <w:rPr>
                <w:sz w:val="22"/>
                <w:szCs w:val="22"/>
              </w:rPr>
              <w:br/>
            </w:r>
            <w:r w:rsidRPr="00516DCB">
              <w:rPr>
                <w:sz w:val="22"/>
                <w:szCs w:val="22"/>
              </w:rPr>
              <w:t>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516DCB" w:rsidRPr="00516DCB" w:rsidRDefault="00516DCB" w:rsidP="00B676BC">
            <w:pPr>
              <w:autoSpaceDE w:val="0"/>
              <w:autoSpaceDN w:val="0"/>
              <w:adjustRightInd w:val="0"/>
              <w:ind w:firstLine="208"/>
              <w:jc w:val="both"/>
              <w:rPr>
                <w:sz w:val="22"/>
                <w:szCs w:val="22"/>
              </w:rPr>
            </w:pPr>
            <w:r w:rsidRPr="00516DCB">
              <w:rPr>
                <w:sz w:val="22"/>
                <w:szCs w:val="22"/>
              </w:rPr>
              <w:t xml:space="preserve">8) сведения об утвержденных предметах охраны и границах территорий исторических поселений федерального значения </w:t>
            </w:r>
            <w:r w:rsidR="00B676BC">
              <w:rPr>
                <w:sz w:val="22"/>
                <w:szCs w:val="22"/>
              </w:rPr>
              <w:br/>
            </w:r>
            <w:r w:rsidRPr="00516DCB">
              <w:rPr>
                <w:sz w:val="22"/>
                <w:szCs w:val="22"/>
              </w:rPr>
              <w:t>и исторических поселений регионального значения.</w:t>
            </w:r>
          </w:p>
          <w:p w:rsidR="00516DCB" w:rsidRPr="00516DCB" w:rsidRDefault="00516DCB" w:rsidP="00B676BC">
            <w:pPr>
              <w:autoSpaceDE w:val="0"/>
              <w:autoSpaceDN w:val="0"/>
              <w:adjustRightInd w:val="0"/>
              <w:ind w:firstLine="208"/>
              <w:jc w:val="both"/>
              <w:rPr>
                <w:sz w:val="22"/>
                <w:szCs w:val="22"/>
              </w:rPr>
            </w:pPr>
            <w:r w:rsidRPr="00516DCB">
              <w:rPr>
                <w:sz w:val="22"/>
                <w:szCs w:val="22"/>
              </w:rPr>
              <w:t>Материалы по обоснованию генерального плана в виде карт отображают:</w:t>
            </w:r>
          </w:p>
          <w:p w:rsidR="00516DCB" w:rsidRPr="00516DCB" w:rsidRDefault="008B298A" w:rsidP="00B676BC">
            <w:pPr>
              <w:autoSpaceDE w:val="0"/>
              <w:autoSpaceDN w:val="0"/>
              <w:adjustRightInd w:val="0"/>
              <w:ind w:firstLine="208"/>
              <w:jc w:val="both"/>
              <w:rPr>
                <w:sz w:val="22"/>
                <w:szCs w:val="22"/>
              </w:rPr>
            </w:pPr>
            <w:r>
              <w:rPr>
                <w:sz w:val="22"/>
                <w:szCs w:val="22"/>
              </w:rPr>
              <w:t>1)</w:t>
            </w:r>
            <w:r w:rsidR="00516DCB" w:rsidRPr="00516DCB">
              <w:rPr>
                <w:sz w:val="22"/>
                <w:szCs w:val="22"/>
              </w:rPr>
              <w:t>границы поселения;</w:t>
            </w:r>
          </w:p>
          <w:p w:rsidR="00516DCB" w:rsidRPr="00516DCB" w:rsidRDefault="008B298A" w:rsidP="00B676BC">
            <w:pPr>
              <w:autoSpaceDE w:val="0"/>
              <w:autoSpaceDN w:val="0"/>
              <w:adjustRightInd w:val="0"/>
              <w:ind w:firstLine="208"/>
              <w:jc w:val="both"/>
              <w:rPr>
                <w:sz w:val="22"/>
                <w:szCs w:val="22"/>
              </w:rPr>
            </w:pPr>
            <w:r>
              <w:rPr>
                <w:sz w:val="22"/>
                <w:szCs w:val="22"/>
              </w:rPr>
              <w:t>2)</w:t>
            </w:r>
            <w:r w:rsidR="00516DCB" w:rsidRPr="00516DCB">
              <w:rPr>
                <w:sz w:val="22"/>
                <w:szCs w:val="22"/>
              </w:rPr>
              <w:t>границы существующих населенных пунктов, входящих в состав поселения;</w:t>
            </w:r>
          </w:p>
          <w:p w:rsidR="00516DCB" w:rsidRPr="00516DCB" w:rsidRDefault="008B298A" w:rsidP="00B676BC">
            <w:pPr>
              <w:autoSpaceDE w:val="0"/>
              <w:autoSpaceDN w:val="0"/>
              <w:adjustRightInd w:val="0"/>
              <w:ind w:firstLine="208"/>
              <w:jc w:val="both"/>
              <w:rPr>
                <w:sz w:val="22"/>
                <w:szCs w:val="22"/>
              </w:rPr>
            </w:pPr>
            <w:r>
              <w:rPr>
                <w:sz w:val="22"/>
                <w:szCs w:val="22"/>
              </w:rPr>
              <w:t>3)</w:t>
            </w:r>
            <w:r w:rsidR="00516DCB" w:rsidRPr="00516DCB">
              <w:rPr>
                <w:sz w:val="22"/>
                <w:szCs w:val="22"/>
              </w:rPr>
              <w:t>местоположение существующих и строящихся объектов местного значения поселения;</w:t>
            </w:r>
          </w:p>
          <w:p w:rsidR="00516DCB" w:rsidRPr="00516DCB" w:rsidRDefault="008B298A" w:rsidP="00B676BC">
            <w:pPr>
              <w:autoSpaceDE w:val="0"/>
              <w:autoSpaceDN w:val="0"/>
              <w:adjustRightInd w:val="0"/>
              <w:ind w:firstLine="208"/>
              <w:jc w:val="both"/>
              <w:rPr>
                <w:sz w:val="22"/>
                <w:szCs w:val="22"/>
              </w:rPr>
            </w:pPr>
            <w:r>
              <w:rPr>
                <w:sz w:val="22"/>
                <w:szCs w:val="22"/>
              </w:rPr>
              <w:t>4)</w:t>
            </w:r>
            <w:r w:rsidR="00516DCB" w:rsidRPr="00516DCB">
              <w:rPr>
                <w:sz w:val="22"/>
                <w:szCs w:val="22"/>
              </w:rPr>
              <w:t>особые экономические зоны;</w:t>
            </w:r>
          </w:p>
          <w:p w:rsidR="00516DCB" w:rsidRPr="00516DCB" w:rsidRDefault="00516DCB" w:rsidP="00B676BC">
            <w:pPr>
              <w:autoSpaceDE w:val="0"/>
              <w:autoSpaceDN w:val="0"/>
              <w:adjustRightInd w:val="0"/>
              <w:ind w:firstLine="208"/>
              <w:jc w:val="both"/>
              <w:rPr>
                <w:sz w:val="22"/>
                <w:szCs w:val="22"/>
              </w:rPr>
            </w:pPr>
            <w:r w:rsidRPr="00516DCB">
              <w:rPr>
                <w:sz w:val="22"/>
                <w:szCs w:val="22"/>
              </w:rPr>
              <w:t>5)особо охраняемые природные территории федерального, регионального, местного значения;</w:t>
            </w:r>
          </w:p>
          <w:p w:rsidR="00516DCB" w:rsidRPr="00516DCB" w:rsidRDefault="00516DCB" w:rsidP="00B676BC">
            <w:pPr>
              <w:autoSpaceDE w:val="0"/>
              <w:autoSpaceDN w:val="0"/>
              <w:adjustRightInd w:val="0"/>
              <w:ind w:firstLine="208"/>
              <w:jc w:val="both"/>
              <w:rPr>
                <w:sz w:val="22"/>
                <w:szCs w:val="22"/>
              </w:rPr>
            </w:pPr>
            <w:r w:rsidRPr="00516DCB">
              <w:rPr>
                <w:sz w:val="22"/>
                <w:szCs w:val="22"/>
              </w:rPr>
              <w:t>6) территории объектов культурного наследия;</w:t>
            </w:r>
          </w:p>
          <w:p w:rsidR="00516DCB" w:rsidRPr="00516DCB" w:rsidRDefault="00516DCB" w:rsidP="00B676BC">
            <w:pPr>
              <w:autoSpaceDE w:val="0"/>
              <w:autoSpaceDN w:val="0"/>
              <w:adjustRightInd w:val="0"/>
              <w:ind w:firstLine="208"/>
              <w:jc w:val="both"/>
              <w:rPr>
                <w:sz w:val="22"/>
                <w:szCs w:val="22"/>
              </w:rPr>
            </w:pPr>
            <w:r w:rsidRPr="00516DCB">
              <w:rPr>
                <w:sz w:val="22"/>
                <w:szCs w:val="22"/>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9" w:history="1">
              <w:r w:rsidRPr="004D427C">
                <w:rPr>
                  <w:sz w:val="22"/>
                  <w:szCs w:val="22"/>
                </w:rPr>
                <w:t>статьей 59</w:t>
              </w:r>
            </w:hyperlink>
            <w:r w:rsidRPr="00516DCB">
              <w:rPr>
                <w:sz w:val="22"/>
                <w:szCs w:val="22"/>
              </w:rPr>
              <w:t xml:space="preserve"> Федерального закона от 25.06.2002 </w:t>
            </w:r>
            <w:r w:rsidR="00B676BC">
              <w:rPr>
                <w:sz w:val="22"/>
                <w:szCs w:val="22"/>
              </w:rPr>
              <w:t>№</w:t>
            </w:r>
            <w:r w:rsidRPr="00516DCB">
              <w:rPr>
                <w:sz w:val="22"/>
                <w:szCs w:val="22"/>
              </w:rPr>
              <w:t>73-ФЗ «Об объектах культурного наследия (памятниках истории и культуры) народов Российской Федерации»;</w:t>
            </w:r>
          </w:p>
          <w:p w:rsidR="00516DCB" w:rsidRPr="00516DCB" w:rsidRDefault="00516DCB" w:rsidP="00B676BC">
            <w:pPr>
              <w:autoSpaceDE w:val="0"/>
              <w:autoSpaceDN w:val="0"/>
              <w:adjustRightInd w:val="0"/>
              <w:ind w:firstLine="208"/>
              <w:jc w:val="both"/>
              <w:rPr>
                <w:sz w:val="22"/>
                <w:szCs w:val="22"/>
              </w:rPr>
            </w:pPr>
            <w:r w:rsidRPr="00516DCB">
              <w:rPr>
                <w:sz w:val="22"/>
                <w:szCs w:val="22"/>
              </w:rPr>
              <w:t>7) зоны с особыми условиями использования территорий;</w:t>
            </w:r>
          </w:p>
          <w:p w:rsidR="00516DCB" w:rsidRPr="00516DCB" w:rsidRDefault="00EA6950" w:rsidP="00B676BC">
            <w:pPr>
              <w:autoSpaceDE w:val="0"/>
              <w:autoSpaceDN w:val="0"/>
              <w:adjustRightInd w:val="0"/>
              <w:ind w:firstLine="208"/>
              <w:jc w:val="both"/>
              <w:rPr>
                <w:sz w:val="22"/>
                <w:szCs w:val="22"/>
              </w:rPr>
            </w:pPr>
            <w:r>
              <w:rPr>
                <w:sz w:val="22"/>
                <w:szCs w:val="22"/>
              </w:rPr>
              <w:t xml:space="preserve">8) </w:t>
            </w:r>
            <w:r w:rsidR="00516DCB" w:rsidRPr="00516DCB">
              <w:rPr>
                <w:sz w:val="22"/>
                <w:szCs w:val="22"/>
              </w:rPr>
              <w:t>территории, подверженные риску возникновения чрезвычайных ситуаций природного и техногенного характера;</w:t>
            </w:r>
          </w:p>
          <w:p w:rsidR="00516DCB" w:rsidRPr="00516DCB" w:rsidRDefault="00516DCB" w:rsidP="00B676BC">
            <w:pPr>
              <w:autoSpaceDE w:val="0"/>
              <w:autoSpaceDN w:val="0"/>
              <w:adjustRightInd w:val="0"/>
              <w:ind w:firstLine="208"/>
              <w:jc w:val="both"/>
              <w:rPr>
                <w:sz w:val="22"/>
                <w:szCs w:val="22"/>
              </w:rPr>
            </w:pPr>
            <w:r w:rsidRPr="00516DCB">
              <w:rPr>
                <w:sz w:val="22"/>
                <w:szCs w:val="22"/>
              </w:rPr>
              <w:t>8.1) границы лесничеств;</w:t>
            </w:r>
          </w:p>
          <w:p w:rsidR="008B298A" w:rsidRDefault="00516DCB" w:rsidP="00B676BC">
            <w:pPr>
              <w:autoSpaceDE w:val="0"/>
              <w:autoSpaceDN w:val="0"/>
              <w:adjustRightInd w:val="0"/>
              <w:ind w:firstLine="208"/>
              <w:jc w:val="both"/>
              <w:rPr>
                <w:sz w:val="22"/>
                <w:szCs w:val="22"/>
              </w:rPr>
            </w:pPr>
            <w:r w:rsidRPr="00516DCB">
              <w:rPr>
                <w:sz w:val="22"/>
                <w:szCs w:val="22"/>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объектов федерального значения, объектов регионального значения, объектов местного значения муниципального района.</w:t>
            </w:r>
            <w:bookmarkStart w:id="2" w:name="P137"/>
            <w:bookmarkEnd w:id="2"/>
          </w:p>
          <w:p w:rsidR="00516DCB" w:rsidRPr="00516DCB" w:rsidRDefault="00516DCB" w:rsidP="00EA6950">
            <w:pPr>
              <w:autoSpaceDE w:val="0"/>
              <w:autoSpaceDN w:val="0"/>
              <w:adjustRightInd w:val="0"/>
              <w:ind w:firstLine="350"/>
              <w:jc w:val="both"/>
              <w:rPr>
                <w:sz w:val="22"/>
                <w:szCs w:val="22"/>
              </w:rPr>
            </w:pPr>
            <w:r w:rsidRPr="00516DCB">
              <w:rPr>
                <w:sz w:val="22"/>
                <w:szCs w:val="22"/>
              </w:rPr>
              <w:t>1.</w:t>
            </w:r>
            <w:r w:rsidR="00BA255D">
              <w:rPr>
                <w:sz w:val="22"/>
                <w:szCs w:val="22"/>
              </w:rPr>
              <w:t>8</w:t>
            </w:r>
            <w:r w:rsidRPr="00516DCB">
              <w:rPr>
                <w:sz w:val="22"/>
                <w:szCs w:val="22"/>
              </w:rPr>
              <w:t>. Для детализации информации к картам проекта Внесения изменений в Генеральны</w:t>
            </w:r>
            <w:r w:rsidR="00500B12">
              <w:rPr>
                <w:sz w:val="22"/>
                <w:szCs w:val="22"/>
              </w:rPr>
              <w:t xml:space="preserve">й </w:t>
            </w:r>
            <w:r w:rsidRPr="00516DCB">
              <w:rPr>
                <w:sz w:val="22"/>
                <w:szCs w:val="22"/>
              </w:rPr>
              <w:t xml:space="preserve">план и картам материалов по ее обоснованию можно приложить фрагменты территорий, изображенные на картах или топографических планах более </w:t>
            </w:r>
            <w:r w:rsidRPr="00516DCB">
              <w:rPr>
                <w:sz w:val="22"/>
                <w:szCs w:val="22"/>
              </w:rPr>
              <w:lastRenderedPageBreak/>
              <w:t>крупных масштабов.</w:t>
            </w:r>
          </w:p>
          <w:p w:rsidR="008B298A" w:rsidRDefault="00516DCB" w:rsidP="00EA6950">
            <w:pPr>
              <w:pStyle w:val="ConsPlusNormal"/>
              <w:ind w:firstLine="350"/>
              <w:jc w:val="both"/>
              <w:rPr>
                <w:rFonts w:ascii="Times New Roman" w:hAnsi="Times New Roman" w:cs="Times New Roman"/>
                <w:color w:val="000000"/>
                <w:sz w:val="22"/>
                <w:szCs w:val="22"/>
              </w:rPr>
            </w:pPr>
            <w:r w:rsidRPr="00516DCB">
              <w:rPr>
                <w:rFonts w:ascii="Times New Roman" w:hAnsi="Times New Roman" w:cs="Times New Roman"/>
                <w:sz w:val="22"/>
                <w:szCs w:val="22"/>
              </w:rPr>
              <w:t>1.</w:t>
            </w:r>
            <w:r w:rsidR="00BA255D">
              <w:rPr>
                <w:rFonts w:ascii="Times New Roman" w:hAnsi="Times New Roman" w:cs="Times New Roman"/>
                <w:sz w:val="22"/>
                <w:szCs w:val="22"/>
              </w:rPr>
              <w:t>9</w:t>
            </w:r>
            <w:r w:rsidRPr="00516DCB">
              <w:rPr>
                <w:rFonts w:ascii="Times New Roman" w:hAnsi="Times New Roman" w:cs="Times New Roman"/>
                <w:sz w:val="22"/>
                <w:szCs w:val="22"/>
              </w:rPr>
              <w:t xml:space="preserve">. </w:t>
            </w:r>
            <w:r w:rsidRPr="00516DCB">
              <w:rPr>
                <w:rFonts w:ascii="Times New Roman" w:hAnsi="Times New Roman" w:cs="Times New Roman"/>
                <w:color w:val="000000"/>
                <w:sz w:val="22"/>
                <w:szCs w:val="22"/>
              </w:rPr>
              <w:t>Объекты федерального и регионального значения, сведения о которых составляют государственную тайну, отображаются в проекте в соответствии с требованиями законодательства Российской Федерации о государственной тайне.</w:t>
            </w:r>
          </w:p>
          <w:p w:rsidR="00516DCB" w:rsidRPr="00516DCB" w:rsidRDefault="00516DCB" w:rsidP="00EA6950">
            <w:pPr>
              <w:pStyle w:val="ConsPlusNormal"/>
              <w:ind w:firstLine="350"/>
              <w:jc w:val="both"/>
              <w:rPr>
                <w:rFonts w:ascii="Times New Roman" w:hAnsi="Times New Roman" w:cs="Times New Roman"/>
                <w:sz w:val="22"/>
                <w:szCs w:val="22"/>
              </w:rPr>
            </w:pPr>
            <w:r w:rsidRPr="00516DCB">
              <w:rPr>
                <w:rFonts w:ascii="Times New Roman" w:hAnsi="Times New Roman" w:cs="Times New Roman"/>
                <w:sz w:val="22"/>
                <w:szCs w:val="22"/>
              </w:rPr>
              <w:t xml:space="preserve">Формы графического и текстового описания местоположения границ территориальных зон, </w:t>
            </w:r>
            <w:hyperlink r:id="rId10" w:history="1">
              <w:r w:rsidRPr="00EA6950">
                <w:rPr>
                  <w:rFonts w:ascii="Times New Roman" w:hAnsi="Times New Roman" w:cs="Times New Roman"/>
                  <w:sz w:val="22"/>
                  <w:szCs w:val="22"/>
                </w:rPr>
                <w:t>требования</w:t>
              </w:r>
            </w:hyperlink>
            <w:r w:rsidR="00EA6950">
              <w:rPr>
                <w:rFonts w:ascii="Times New Roman" w:hAnsi="Times New Roman" w:cs="Times New Roman"/>
                <w:sz w:val="22"/>
                <w:szCs w:val="22"/>
              </w:rPr>
              <w:br/>
            </w:r>
            <w:r w:rsidRPr="00516DCB">
              <w:rPr>
                <w:rFonts w:ascii="Times New Roman" w:hAnsi="Times New Roman" w:cs="Times New Roman"/>
                <w:sz w:val="22"/>
                <w:szCs w:val="22"/>
              </w:rPr>
              <w:t xml:space="preserve">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w:t>
            </w:r>
            <w:r w:rsidR="00EA6950">
              <w:rPr>
                <w:rFonts w:ascii="Times New Roman" w:hAnsi="Times New Roman" w:cs="Times New Roman"/>
                <w:sz w:val="22"/>
                <w:szCs w:val="22"/>
              </w:rPr>
              <w:br/>
            </w:r>
            <w:r w:rsidRPr="00516DCB">
              <w:rPr>
                <w:rFonts w:ascii="Times New Roman" w:hAnsi="Times New Roman" w:cs="Times New Roman"/>
                <w:sz w:val="22"/>
                <w:szCs w:val="22"/>
              </w:rPr>
              <w:t>на недвижимое имущество и сделок с ним, предоставления сведений, содержащихся в Едином государственном реестре недвижимости.</w:t>
            </w:r>
          </w:p>
        </w:tc>
      </w:tr>
      <w:tr w:rsidR="00516DCB" w:rsidRPr="00516DCB" w:rsidTr="00670371">
        <w:trPr>
          <w:tblCellSpacing w:w="20" w:type="dxa"/>
        </w:trPr>
        <w:tc>
          <w:tcPr>
            <w:tcW w:w="0" w:type="auto"/>
            <w:hideMark/>
          </w:tcPr>
          <w:p w:rsidR="00516DCB" w:rsidRPr="00516DCB" w:rsidRDefault="00516DCB" w:rsidP="007A1E16">
            <w:pPr>
              <w:jc w:val="center"/>
              <w:rPr>
                <w:sz w:val="22"/>
                <w:szCs w:val="22"/>
              </w:rPr>
            </w:pPr>
            <w:r w:rsidRPr="00516DCB">
              <w:rPr>
                <w:sz w:val="22"/>
                <w:szCs w:val="22"/>
              </w:rPr>
              <w:lastRenderedPageBreak/>
              <w:t>4.2.</w:t>
            </w:r>
          </w:p>
        </w:tc>
        <w:tc>
          <w:tcPr>
            <w:tcW w:w="3126" w:type="dxa"/>
            <w:hideMark/>
          </w:tcPr>
          <w:p w:rsidR="00516DCB" w:rsidRPr="00516DCB" w:rsidRDefault="00516DCB" w:rsidP="007A1E16">
            <w:pPr>
              <w:shd w:val="clear" w:color="auto" w:fill="FFFFFF"/>
              <w:spacing w:line="221" w:lineRule="exact"/>
              <w:ind w:left="5" w:right="403"/>
              <w:rPr>
                <w:sz w:val="22"/>
                <w:szCs w:val="22"/>
              </w:rPr>
            </w:pPr>
            <w:r w:rsidRPr="00516DCB">
              <w:rPr>
                <w:color w:val="000000"/>
                <w:sz w:val="22"/>
                <w:szCs w:val="22"/>
              </w:rPr>
              <w:t xml:space="preserve">Общие требования </w:t>
            </w:r>
            <w:r w:rsidR="00EA6950">
              <w:rPr>
                <w:color w:val="000000"/>
                <w:sz w:val="22"/>
                <w:szCs w:val="22"/>
              </w:rPr>
              <w:br/>
            </w:r>
            <w:r w:rsidR="00610F47">
              <w:rPr>
                <w:color w:val="000000"/>
                <w:sz w:val="22"/>
                <w:szCs w:val="22"/>
              </w:rPr>
              <w:t xml:space="preserve">к </w:t>
            </w:r>
            <w:r w:rsidRPr="00516DCB">
              <w:rPr>
                <w:color w:val="000000"/>
                <w:sz w:val="22"/>
                <w:szCs w:val="22"/>
              </w:rPr>
              <w:t>выполнению работ</w:t>
            </w:r>
          </w:p>
        </w:tc>
        <w:tc>
          <w:tcPr>
            <w:tcW w:w="6216" w:type="dxa"/>
            <w:hideMark/>
          </w:tcPr>
          <w:p w:rsidR="00516DCB" w:rsidRPr="00516DCB" w:rsidRDefault="00516DCB" w:rsidP="007A1E16">
            <w:pPr>
              <w:shd w:val="clear" w:color="auto" w:fill="FFFFFF"/>
              <w:tabs>
                <w:tab w:val="left" w:pos="586"/>
              </w:tabs>
              <w:autoSpaceDE w:val="0"/>
              <w:autoSpaceDN w:val="0"/>
              <w:adjustRightInd w:val="0"/>
              <w:spacing w:before="5" w:line="216" w:lineRule="exact"/>
              <w:ind w:right="43" w:firstLine="243"/>
              <w:jc w:val="both"/>
              <w:rPr>
                <w:color w:val="000000"/>
                <w:spacing w:val="-10"/>
                <w:sz w:val="22"/>
                <w:szCs w:val="22"/>
              </w:rPr>
            </w:pPr>
            <w:r w:rsidRPr="00516DCB">
              <w:rPr>
                <w:color w:val="000000"/>
                <w:sz w:val="22"/>
                <w:szCs w:val="22"/>
              </w:rPr>
              <w:t>1.Подготовка карт осуществляется в соответствии с единой государственной топографической системой координат, используя сведения Единого государственного реестра недвижимости.</w:t>
            </w:r>
          </w:p>
          <w:p w:rsidR="00516DCB" w:rsidRPr="00516DCB" w:rsidRDefault="00516DCB" w:rsidP="007A1E16">
            <w:pPr>
              <w:shd w:val="clear" w:color="auto" w:fill="FFFFFF"/>
              <w:tabs>
                <w:tab w:val="left" w:pos="586"/>
              </w:tabs>
              <w:autoSpaceDE w:val="0"/>
              <w:autoSpaceDN w:val="0"/>
              <w:adjustRightInd w:val="0"/>
              <w:spacing w:before="5" w:line="216" w:lineRule="exact"/>
              <w:ind w:right="34" w:firstLine="243"/>
              <w:jc w:val="both"/>
              <w:rPr>
                <w:color w:val="000000"/>
                <w:spacing w:val="-6"/>
                <w:sz w:val="22"/>
                <w:szCs w:val="22"/>
              </w:rPr>
            </w:pPr>
            <w:r w:rsidRPr="00516DCB">
              <w:rPr>
                <w:color w:val="000000"/>
                <w:sz w:val="22"/>
                <w:szCs w:val="22"/>
              </w:rPr>
              <w:t xml:space="preserve">2.При подготовке карт условные обозначения принять </w:t>
            </w:r>
            <w:r w:rsidR="00EA6950">
              <w:rPr>
                <w:color w:val="000000"/>
                <w:sz w:val="22"/>
                <w:szCs w:val="22"/>
              </w:rPr>
              <w:br/>
            </w:r>
            <w:r w:rsidRPr="00516DCB">
              <w:rPr>
                <w:color w:val="000000"/>
                <w:sz w:val="22"/>
                <w:szCs w:val="22"/>
              </w:rPr>
              <w:t xml:space="preserve">в соответствии </w:t>
            </w:r>
            <w:r w:rsidR="00EA6950">
              <w:rPr>
                <w:color w:val="000000"/>
                <w:sz w:val="22"/>
                <w:szCs w:val="22"/>
              </w:rPr>
              <w:t xml:space="preserve">с </w:t>
            </w:r>
            <w:r w:rsidRPr="00516DCB">
              <w:rPr>
                <w:color w:val="000000"/>
                <w:sz w:val="22"/>
                <w:szCs w:val="22"/>
              </w:rPr>
              <w:t xml:space="preserve">приказом Минэкономразвития России </w:t>
            </w:r>
            <w:r w:rsidR="00EA6950">
              <w:rPr>
                <w:color w:val="000000"/>
                <w:sz w:val="22"/>
                <w:szCs w:val="22"/>
              </w:rPr>
              <w:br/>
            </w:r>
            <w:r w:rsidRPr="00516DCB">
              <w:rPr>
                <w:color w:val="000000"/>
                <w:sz w:val="22"/>
                <w:szCs w:val="22"/>
              </w:rPr>
              <w:t xml:space="preserve">от 07.12.2016 </w:t>
            </w:r>
            <w:r w:rsidR="0027483F">
              <w:rPr>
                <w:color w:val="000000"/>
                <w:sz w:val="22"/>
                <w:szCs w:val="22"/>
              </w:rPr>
              <w:t>№</w:t>
            </w:r>
            <w:r w:rsidRPr="00516DCB">
              <w:rPr>
                <w:color w:val="000000"/>
                <w:sz w:val="22"/>
                <w:szCs w:val="22"/>
              </w:rPr>
              <w:t xml:space="preserve"> 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Дополнительные условные обозначения согласовать с Заказчиком.</w:t>
            </w:r>
          </w:p>
          <w:p w:rsidR="00516DCB" w:rsidRPr="00516DCB" w:rsidRDefault="00516DCB" w:rsidP="007A1E16">
            <w:pPr>
              <w:shd w:val="clear" w:color="auto" w:fill="FFFFFF"/>
              <w:tabs>
                <w:tab w:val="left" w:pos="504"/>
              </w:tabs>
              <w:spacing w:before="10" w:line="216" w:lineRule="exact"/>
              <w:ind w:left="5" w:right="43" w:firstLine="230"/>
              <w:jc w:val="both"/>
              <w:rPr>
                <w:sz w:val="22"/>
                <w:szCs w:val="22"/>
              </w:rPr>
            </w:pPr>
            <w:r w:rsidRPr="00516DCB">
              <w:rPr>
                <w:color w:val="000000"/>
                <w:spacing w:val="-3"/>
                <w:sz w:val="22"/>
                <w:szCs w:val="22"/>
              </w:rPr>
              <w:t>3.</w:t>
            </w:r>
            <w:r w:rsidRPr="00516DCB">
              <w:rPr>
                <w:color w:val="000000"/>
                <w:sz w:val="22"/>
                <w:szCs w:val="22"/>
              </w:rPr>
              <w:tab/>
              <w:t>При разработке положений о территориальном планировании учесть следующее:</w:t>
            </w:r>
          </w:p>
          <w:p w:rsidR="00516DCB" w:rsidRPr="00516DCB" w:rsidRDefault="00516DCB" w:rsidP="007A1E16">
            <w:pPr>
              <w:shd w:val="clear" w:color="auto" w:fill="FFFFFF"/>
              <w:tabs>
                <w:tab w:val="left" w:pos="600"/>
              </w:tabs>
              <w:spacing w:line="216" w:lineRule="exact"/>
              <w:ind w:left="14" w:right="34" w:firstLine="235"/>
              <w:jc w:val="both"/>
              <w:rPr>
                <w:sz w:val="22"/>
                <w:szCs w:val="22"/>
              </w:rPr>
            </w:pPr>
            <w:r w:rsidRPr="00516DCB">
              <w:rPr>
                <w:color w:val="000000"/>
                <w:spacing w:val="-2"/>
                <w:sz w:val="22"/>
                <w:szCs w:val="22"/>
              </w:rPr>
              <w:t>1)</w:t>
            </w:r>
            <w:r w:rsidRPr="00516DCB">
              <w:rPr>
                <w:color w:val="000000"/>
                <w:sz w:val="22"/>
                <w:szCs w:val="22"/>
              </w:rPr>
              <w:t xml:space="preserve"> назначение объектов местного значения должно включать конкретное направление деятельности в данной области;</w:t>
            </w:r>
          </w:p>
          <w:p w:rsidR="00516DCB" w:rsidRPr="00516DCB" w:rsidRDefault="00516DCB" w:rsidP="007A1E16">
            <w:pPr>
              <w:shd w:val="clear" w:color="auto" w:fill="FFFFFF"/>
              <w:tabs>
                <w:tab w:val="left" w:pos="509"/>
              </w:tabs>
              <w:autoSpaceDE w:val="0"/>
              <w:autoSpaceDN w:val="0"/>
              <w:adjustRightInd w:val="0"/>
              <w:spacing w:line="216" w:lineRule="exact"/>
              <w:ind w:right="43" w:firstLine="240"/>
              <w:jc w:val="both"/>
              <w:rPr>
                <w:color w:val="000000"/>
                <w:sz w:val="22"/>
                <w:szCs w:val="22"/>
              </w:rPr>
            </w:pPr>
            <w:r w:rsidRPr="00516DCB">
              <w:rPr>
                <w:color w:val="000000"/>
                <w:sz w:val="22"/>
                <w:szCs w:val="22"/>
              </w:rPr>
              <w:t>2) наименование объектов местного значения должно приводиться с указанием подчинённости;</w:t>
            </w:r>
          </w:p>
          <w:p w:rsidR="00516DCB" w:rsidRPr="00516DCB" w:rsidRDefault="00516DCB" w:rsidP="007A1E16">
            <w:pPr>
              <w:shd w:val="clear" w:color="auto" w:fill="FFFFFF"/>
              <w:tabs>
                <w:tab w:val="left" w:pos="509"/>
              </w:tabs>
              <w:autoSpaceDE w:val="0"/>
              <w:autoSpaceDN w:val="0"/>
              <w:adjustRightInd w:val="0"/>
              <w:spacing w:line="216" w:lineRule="exact"/>
              <w:ind w:right="43" w:firstLine="240"/>
              <w:jc w:val="both"/>
              <w:rPr>
                <w:color w:val="000000"/>
                <w:sz w:val="22"/>
                <w:szCs w:val="22"/>
              </w:rPr>
            </w:pPr>
            <w:r w:rsidRPr="00516DCB">
              <w:rPr>
                <w:color w:val="000000"/>
                <w:sz w:val="22"/>
                <w:szCs w:val="22"/>
              </w:rPr>
              <w:t>3) основные характеристики объектов местного значения должны включать производительность, вместимость, мощность объекта и т.д., предмет охраны для особо охраняемых природных территорий (ООПТ);</w:t>
            </w:r>
          </w:p>
          <w:p w:rsidR="00516DCB" w:rsidRPr="00516DCB" w:rsidRDefault="00516DCB" w:rsidP="007A1E16">
            <w:pPr>
              <w:tabs>
                <w:tab w:val="left" w:pos="619"/>
              </w:tabs>
              <w:spacing w:before="5" w:line="216" w:lineRule="exact"/>
              <w:ind w:left="10" w:right="43" w:firstLine="221"/>
              <w:jc w:val="both"/>
              <w:rPr>
                <w:sz w:val="22"/>
                <w:szCs w:val="22"/>
              </w:rPr>
            </w:pPr>
            <w:r w:rsidRPr="00516DCB">
              <w:rPr>
                <w:color w:val="000000"/>
                <w:sz w:val="22"/>
                <w:szCs w:val="22"/>
              </w:rPr>
              <w:t>4) местоположение объектов местного значения указывается следующим образом:</w:t>
            </w:r>
          </w:p>
          <w:p w:rsidR="00516DCB" w:rsidRPr="00516DCB" w:rsidRDefault="00516DCB" w:rsidP="007A1E16">
            <w:pPr>
              <w:tabs>
                <w:tab w:val="left" w:pos="662"/>
              </w:tabs>
              <w:spacing w:line="216" w:lineRule="exact"/>
              <w:ind w:left="10" w:right="34" w:firstLine="230"/>
              <w:jc w:val="both"/>
              <w:rPr>
                <w:sz w:val="22"/>
                <w:szCs w:val="22"/>
              </w:rPr>
            </w:pPr>
            <w:r w:rsidRPr="00516DCB">
              <w:rPr>
                <w:color w:val="000000"/>
                <w:spacing w:val="-2"/>
                <w:sz w:val="22"/>
                <w:szCs w:val="22"/>
              </w:rPr>
              <w:t>а)</w:t>
            </w:r>
            <w:r w:rsidRPr="00516DCB">
              <w:rPr>
                <w:color w:val="000000"/>
                <w:sz w:val="22"/>
                <w:szCs w:val="22"/>
              </w:rPr>
              <w:t xml:space="preserve"> для локальных (точечных) объектов </w:t>
            </w:r>
            <w:r w:rsidR="00BD1B45">
              <w:rPr>
                <w:color w:val="000000"/>
                <w:sz w:val="22"/>
                <w:szCs w:val="22"/>
              </w:rPr>
              <w:t>–</w:t>
            </w:r>
            <w:r w:rsidRPr="00516DCB">
              <w:rPr>
                <w:color w:val="000000"/>
                <w:sz w:val="22"/>
                <w:szCs w:val="22"/>
              </w:rPr>
              <w:t xml:space="preserve"> наименование</w:t>
            </w:r>
            <w:r w:rsidR="00A35860">
              <w:rPr>
                <w:color w:val="000000"/>
                <w:sz w:val="22"/>
                <w:szCs w:val="22"/>
              </w:rPr>
              <w:t xml:space="preserve"> </w:t>
            </w:r>
            <w:r w:rsidRPr="00516DCB">
              <w:rPr>
                <w:color w:val="000000"/>
                <w:sz w:val="22"/>
                <w:szCs w:val="22"/>
              </w:rPr>
              <w:t xml:space="preserve">муниципального образования, населённого пункта (если размещение объекта планируется в границах населённого пункта); наименование муниципального образования, иного географического объекта (если размещение планируется </w:t>
            </w:r>
            <w:r w:rsidR="00EA6950">
              <w:rPr>
                <w:color w:val="000000"/>
                <w:sz w:val="22"/>
                <w:szCs w:val="22"/>
              </w:rPr>
              <w:br/>
            </w:r>
            <w:r w:rsidRPr="00516DCB">
              <w:rPr>
                <w:color w:val="000000"/>
                <w:sz w:val="22"/>
                <w:szCs w:val="22"/>
              </w:rPr>
              <w:t>за пределами населённого пункта);</w:t>
            </w:r>
          </w:p>
          <w:p w:rsidR="00516DCB" w:rsidRPr="00516DCB" w:rsidRDefault="00516DCB" w:rsidP="007A1E16">
            <w:pPr>
              <w:tabs>
                <w:tab w:val="left" w:pos="605"/>
              </w:tabs>
              <w:spacing w:before="5" w:line="216" w:lineRule="exact"/>
              <w:ind w:left="10" w:right="34" w:firstLine="226"/>
              <w:jc w:val="both"/>
              <w:rPr>
                <w:sz w:val="22"/>
                <w:szCs w:val="22"/>
              </w:rPr>
            </w:pPr>
            <w:r w:rsidRPr="00516DCB">
              <w:rPr>
                <w:color w:val="000000"/>
                <w:spacing w:val="-1"/>
                <w:sz w:val="22"/>
                <w:szCs w:val="22"/>
              </w:rPr>
              <w:t>б)</w:t>
            </w:r>
            <w:r w:rsidRPr="00516DCB">
              <w:rPr>
                <w:color w:val="000000"/>
                <w:sz w:val="22"/>
                <w:szCs w:val="22"/>
              </w:rPr>
              <w:t xml:space="preserve"> для линейных объектов - наименования муниципальных образований и наименования географических объектов, расположенных вблизи планируемых к размещению объектов;</w:t>
            </w:r>
          </w:p>
          <w:p w:rsidR="00516DCB" w:rsidRPr="00516DCB" w:rsidRDefault="00EA6950" w:rsidP="00EA6950">
            <w:pPr>
              <w:tabs>
                <w:tab w:val="left" w:pos="509"/>
                <w:tab w:val="left" w:pos="634"/>
              </w:tabs>
              <w:spacing w:line="216" w:lineRule="exact"/>
              <w:ind w:left="10" w:right="34" w:firstLine="230"/>
              <w:jc w:val="both"/>
              <w:rPr>
                <w:sz w:val="22"/>
                <w:szCs w:val="22"/>
              </w:rPr>
            </w:pPr>
            <w:r>
              <w:rPr>
                <w:color w:val="000000"/>
                <w:sz w:val="22"/>
                <w:szCs w:val="22"/>
              </w:rPr>
              <w:t xml:space="preserve">5) </w:t>
            </w:r>
            <w:r w:rsidR="00516DCB" w:rsidRPr="00516DCB">
              <w:rPr>
                <w:color w:val="000000"/>
                <w:sz w:val="22"/>
                <w:szCs w:val="22"/>
              </w:rPr>
              <w:t xml:space="preserve">положения о территориальном планировании структурировать в отраслевом разрезе, сгруппировав объекты регионального значения по отраслевому принципу </w:t>
            </w:r>
            <w:r>
              <w:rPr>
                <w:color w:val="000000"/>
                <w:sz w:val="22"/>
                <w:szCs w:val="22"/>
              </w:rPr>
              <w:br/>
            </w:r>
            <w:r w:rsidR="00516DCB" w:rsidRPr="00516DCB">
              <w:rPr>
                <w:color w:val="000000"/>
                <w:sz w:val="22"/>
                <w:szCs w:val="22"/>
              </w:rPr>
              <w:t>с сохранением видов объектов.</w:t>
            </w:r>
          </w:p>
          <w:p w:rsidR="00516DCB" w:rsidRPr="00516DCB" w:rsidRDefault="00BD1B45" w:rsidP="007A1E16">
            <w:pPr>
              <w:tabs>
                <w:tab w:val="left" w:pos="504"/>
              </w:tabs>
              <w:autoSpaceDE w:val="0"/>
              <w:autoSpaceDN w:val="0"/>
              <w:adjustRightInd w:val="0"/>
              <w:spacing w:line="216" w:lineRule="exact"/>
              <w:ind w:right="34" w:firstLine="235"/>
              <w:jc w:val="both"/>
              <w:rPr>
                <w:color w:val="000000"/>
                <w:sz w:val="22"/>
                <w:szCs w:val="22"/>
              </w:rPr>
            </w:pPr>
            <w:r>
              <w:rPr>
                <w:color w:val="000000"/>
                <w:sz w:val="22"/>
                <w:szCs w:val="22"/>
              </w:rPr>
              <w:t>4</w:t>
            </w:r>
            <w:r w:rsidR="00516DCB" w:rsidRPr="00516DCB">
              <w:rPr>
                <w:color w:val="000000"/>
                <w:sz w:val="22"/>
                <w:szCs w:val="22"/>
              </w:rPr>
              <w:t>.Проект выполнить в виде сведений, открытых для доступа физически</w:t>
            </w:r>
            <w:r w:rsidR="00EA6950">
              <w:rPr>
                <w:color w:val="000000"/>
                <w:sz w:val="22"/>
                <w:szCs w:val="22"/>
              </w:rPr>
              <w:t>м</w:t>
            </w:r>
            <w:r w:rsidR="00516DCB" w:rsidRPr="00516DCB">
              <w:rPr>
                <w:color w:val="000000"/>
                <w:sz w:val="22"/>
                <w:szCs w:val="22"/>
              </w:rPr>
              <w:t xml:space="preserve"> и юридически</w:t>
            </w:r>
            <w:r w:rsidR="00EA6950">
              <w:rPr>
                <w:color w:val="000000"/>
                <w:sz w:val="22"/>
                <w:szCs w:val="22"/>
              </w:rPr>
              <w:t>м</w:t>
            </w:r>
            <w:r w:rsidR="00516DCB" w:rsidRPr="00516DCB">
              <w:rPr>
                <w:color w:val="000000"/>
                <w:sz w:val="22"/>
                <w:szCs w:val="22"/>
              </w:rPr>
              <w:t xml:space="preserve"> лиц</w:t>
            </w:r>
            <w:r w:rsidR="00EA6950">
              <w:rPr>
                <w:color w:val="000000"/>
                <w:sz w:val="22"/>
                <w:szCs w:val="22"/>
              </w:rPr>
              <w:t>ам</w:t>
            </w:r>
            <w:r w:rsidR="00516DCB" w:rsidRPr="00516DCB">
              <w:rPr>
                <w:color w:val="000000"/>
                <w:sz w:val="22"/>
                <w:szCs w:val="22"/>
              </w:rPr>
              <w:t>.</w:t>
            </w:r>
          </w:p>
          <w:p w:rsidR="00516DCB" w:rsidRPr="00516DCB" w:rsidRDefault="00516DCB" w:rsidP="007A1E16">
            <w:pPr>
              <w:shd w:val="clear" w:color="auto" w:fill="FFFFFF"/>
              <w:tabs>
                <w:tab w:val="left" w:pos="504"/>
              </w:tabs>
              <w:autoSpaceDE w:val="0"/>
              <w:autoSpaceDN w:val="0"/>
              <w:adjustRightInd w:val="0"/>
              <w:spacing w:before="10" w:line="216" w:lineRule="exact"/>
              <w:ind w:right="34" w:firstLine="235"/>
              <w:jc w:val="both"/>
              <w:rPr>
                <w:color w:val="000000"/>
                <w:spacing w:val="-3"/>
                <w:sz w:val="22"/>
                <w:szCs w:val="22"/>
              </w:rPr>
            </w:pPr>
            <w:r w:rsidRPr="00516DCB">
              <w:rPr>
                <w:color w:val="000000"/>
                <w:sz w:val="22"/>
                <w:szCs w:val="22"/>
              </w:rPr>
              <w:t xml:space="preserve">5.Разделы положений о территориальном планировании </w:t>
            </w:r>
            <w:r w:rsidR="00EA6950">
              <w:rPr>
                <w:color w:val="000000"/>
                <w:sz w:val="22"/>
                <w:szCs w:val="22"/>
              </w:rPr>
              <w:br/>
            </w:r>
            <w:r w:rsidRPr="00516DCB">
              <w:rPr>
                <w:color w:val="000000"/>
                <w:sz w:val="22"/>
                <w:szCs w:val="22"/>
              </w:rPr>
              <w:t>и карты, содержащие сведения, составляющие государственную тайну, представить в соответствии с требованиями законодательства Российской Федерации о государственной тайне.</w:t>
            </w:r>
          </w:p>
          <w:p w:rsidR="00516DCB" w:rsidRPr="00516DCB" w:rsidRDefault="00516DCB" w:rsidP="007A1E16">
            <w:pPr>
              <w:shd w:val="clear" w:color="auto" w:fill="FFFFFF"/>
              <w:tabs>
                <w:tab w:val="left" w:pos="504"/>
              </w:tabs>
              <w:autoSpaceDE w:val="0"/>
              <w:autoSpaceDN w:val="0"/>
              <w:adjustRightInd w:val="0"/>
              <w:spacing w:before="10" w:line="216" w:lineRule="exact"/>
              <w:ind w:right="38" w:firstLine="235"/>
              <w:jc w:val="both"/>
              <w:rPr>
                <w:color w:val="000000"/>
                <w:spacing w:val="-3"/>
                <w:sz w:val="22"/>
                <w:szCs w:val="22"/>
              </w:rPr>
            </w:pPr>
            <w:r w:rsidRPr="00516DCB">
              <w:rPr>
                <w:color w:val="000000"/>
                <w:sz w:val="22"/>
                <w:szCs w:val="22"/>
              </w:rPr>
              <w:t xml:space="preserve">6.Разделы положений о территориальном планировании </w:t>
            </w:r>
            <w:r w:rsidR="00EA6950">
              <w:rPr>
                <w:color w:val="000000"/>
                <w:sz w:val="22"/>
                <w:szCs w:val="22"/>
              </w:rPr>
              <w:br/>
            </w:r>
            <w:r w:rsidRPr="00516DCB">
              <w:rPr>
                <w:color w:val="000000"/>
                <w:sz w:val="22"/>
                <w:szCs w:val="22"/>
              </w:rPr>
              <w:lastRenderedPageBreak/>
              <w:t>и карты, содержащие информацию ограниченного распространения, представить в соответствии с действующим законодательством.</w:t>
            </w:r>
          </w:p>
          <w:p w:rsidR="00516DCB" w:rsidRPr="00516DCB" w:rsidRDefault="00516DCB" w:rsidP="007A1E16">
            <w:pPr>
              <w:shd w:val="clear" w:color="auto" w:fill="FFFFFF"/>
              <w:tabs>
                <w:tab w:val="left" w:pos="595"/>
              </w:tabs>
              <w:spacing w:before="5" w:line="216" w:lineRule="exact"/>
              <w:ind w:left="19" w:right="29" w:firstLine="226"/>
              <w:jc w:val="both"/>
              <w:rPr>
                <w:sz w:val="22"/>
                <w:szCs w:val="22"/>
                <w:highlight w:val="yellow"/>
              </w:rPr>
            </w:pPr>
            <w:r w:rsidRPr="00516DCB">
              <w:rPr>
                <w:color w:val="000000"/>
                <w:spacing w:val="-4"/>
                <w:sz w:val="22"/>
                <w:szCs w:val="22"/>
              </w:rPr>
              <w:t>7.</w:t>
            </w:r>
            <w:r w:rsidRPr="00516DCB">
              <w:rPr>
                <w:color w:val="000000"/>
                <w:sz w:val="22"/>
                <w:szCs w:val="22"/>
              </w:rPr>
              <w:t>Требования к материалам, имеющим гриф ограниченного распространения, определяются соответствующими инструкциями.</w:t>
            </w:r>
          </w:p>
        </w:tc>
      </w:tr>
      <w:tr w:rsidR="00516DCB" w:rsidRPr="00516DCB" w:rsidTr="00670371">
        <w:trPr>
          <w:tblCellSpacing w:w="20" w:type="dxa"/>
        </w:trPr>
        <w:tc>
          <w:tcPr>
            <w:tcW w:w="0" w:type="auto"/>
            <w:hideMark/>
          </w:tcPr>
          <w:p w:rsidR="00516DCB" w:rsidRPr="00516DCB" w:rsidRDefault="00516DCB" w:rsidP="007A1E16">
            <w:pPr>
              <w:jc w:val="center"/>
              <w:rPr>
                <w:sz w:val="22"/>
                <w:szCs w:val="22"/>
              </w:rPr>
            </w:pPr>
            <w:r w:rsidRPr="00516DCB">
              <w:rPr>
                <w:sz w:val="22"/>
                <w:szCs w:val="22"/>
              </w:rPr>
              <w:lastRenderedPageBreak/>
              <w:t>4.3</w:t>
            </w:r>
          </w:p>
        </w:tc>
        <w:tc>
          <w:tcPr>
            <w:tcW w:w="3126" w:type="dxa"/>
            <w:hideMark/>
          </w:tcPr>
          <w:p w:rsidR="00516DCB" w:rsidRPr="00516DCB" w:rsidRDefault="00516DCB" w:rsidP="007A1E16">
            <w:pPr>
              <w:rPr>
                <w:sz w:val="22"/>
                <w:szCs w:val="22"/>
              </w:rPr>
            </w:pPr>
            <w:r w:rsidRPr="00516DCB">
              <w:rPr>
                <w:sz w:val="22"/>
                <w:szCs w:val="22"/>
              </w:rPr>
              <w:t>Результаты выполненных работ</w:t>
            </w:r>
          </w:p>
        </w:tc>
        <w:tc>
          <w:tcPr>
            <w:tcW w:w="6216" w:type="dxa"/>
            <w:hideMark/>
          </w:tcPr>
          <w:p w:rsidR="00516DCB" w:rsidRPr="003A25B3" w:rsidRDefault="00516DCB" w:rsidP="003A25B3">
            <w:pPr>
              <w:shd w:val="clear" w:color="auto" w:fill="FFFFFF"/>
              <w:tabs>
                <w:tab w:val="left" w:pos="667"/>
              </w:tabs>
              <w:spacing w:line="221" w:lineRule="exact"/>
              <w:ind w:left="24" w:right="24" w:firstLine="235"/>
              <w:jc w:val="both"/>
              <w:rPr>
                <w:sz w:val="22"/>
                <w:szCs w:val="22"/>
              </w:rPr>
            </w:pPr>
            <w:r w:rsidRPr="003A25B3">
              <w:rPr>
                <w:sz w:val="22"/>
                <w:szCs w:val="22"/>
              </w:rPr>
              <w:t xml:space="preserve">Графические материалы проекта Внесения изменений </w:t>
            </w:r>
            <w:r w:rsidR="00AF4BC9">
              <w:rPr>
                <w:sz w:val="22"/>
                <w:szCs w:val="22"/>
              </w:rPr>
              <w:br/>
            </w:r>
            <w:r w:rsidRPr="003A25B3">
              <w:rPr>
                <w:sz w:val="22"/>
                <w:szCs w:val="22"/>
              </w:rPr>
              <w:t>в Генеральны</w:t>
            </w:r>
            <w:r w:rsidR="002D46FD" w:rsidRPr="003A25B3">
              <w:rPr>
                <w:sz w:val="22"/>
                <w:szCs w:val="22"/>
              </w:rPr>
              <w:t>й</w:t>
            </w:r>
            <w:r w:rsidRPr="003A25B3">
              <w:rPr>
                <w:sz w:val="22"/>
                <w:szCs w:val="22"/>
              </w:rPr>
              <w:t xml:space="preserve"> план </w:t>
            </w:r>
            <w:r w:rsidR="00F80C57" w:rsidRPr="003A25B3">
              <w:rPr>
                <w:sz w:val="22"/>
                <w:szCs w:val="22"/>
              </w:rPr>
              <w:t>сельск</w:t>
            </w:r>
            <w:r w:rsidR="002D46FD" w:rsidRPr="003A25B3">
              <w:rPr>
                <w:sz w:val="22"/>
                <w:szCs w:val="22"/>
              </w:rPr>
              <w:t>ого</w:t>
            </w:r>
            <w:r w:rsidR="00F80C57" w:rsidRPr="003A25B3">
              <w:rPr>
                <w:sz w:val="22"/>
                <w:szCs w:val="22"/>
              </w:rPr>
              <w:t xml:space="preserve"> поселени</w:t>
            </w:r>
            <w:r w:rsidR="002D46FD" w:rsidRPr="003A25B3">
              <w:rPr>
                <w:sz w:val="22"/>
                <w:szCs w:val="22"/>
              </w:rPr>
              <w:t>я</w:t>
            </w:r>
            <w:r w:rsidR="00A35860">
              <w:rPr>
                <w:sz w:val="22"/>
                <w:szCs w:val="22"/>
              </w:rPr>
              <w:t xml:space="preserve"> </w:t>
            </w:r>
            <w:r w:rsidR="00316B65">
              <w:rPr>
                <w:sz w:val="22"/>
                <w:szCs w:val="22"/>
              </w:rPr>
              <w:t xml:space="preserve">«Поселок Детчино» </w:t>
            </w:r>
            <w:r w:rsidR="00BD1B45" w:rsidRPr="003A25B3">
              <w:rPr>
                <w:sz w:val="22"/>
                <w:szCs w:val="22"/>
              </w:rPr>
              <w:t xml:space="preserve">Малоярославецкого </w:t>
            </w:r>
            <w:r w:rsidRPr="003A25B3">
              <w:rPr>
                <w:sz w:val="22"/>
                <w:szCs w:val="22"/>
              </w:rPr>
              <w:t xml:space="preserve">района </w:t>
            </w:r>
            <w:r w:rsidR="00BD1B45" w:rsidRPr="003A25B3">
              <w:rPr>
                <w:sz w:val="22"/>
                <w:szCs w:val="22"/>
              </w:rPr>
              <w:t>Калужской</w:t>
            </w:r>
            <w:r w:rsidRPr="003A25B3">
              <w:rPr>
                <w:sz w:val="22"/>
                <w:szCs w:val="22"/>
              </w:rPr>
              <w:t xml:space="preserve"> области выполняются на </w:t>
            </w:r>
            <w:r w:rsidR="00BD1B45" w:rsidRPr="003A25B3">
              <w:rPr>
                <w:sz w:val="22"/>
                <w:szCs w:val="22"/>
              </w:rPr>
              <w:t>карто</w:t>
            </w:r>
            <w:r w:rsidRPr="003A25B3">
              <w:rPr>
                <w:sz w:val="22"/>
                <w:szCs w:val="22"/>
              </w:rPr>
              <w:t>графической о</w:t>
            </w:r>
            <w:r w:rsidR="00BD1B45" w:rsidRPr="003A25B3">
              <w:rPr>
                <w:sz w:val="22"/>
                <w:szCs w:val="22"/>
              </w:rPr>
              <w:t>снове (в электронном виде) М 1:2</w:t>
            </w:r>
            <w:r w:rsidRPr="003A25B3">
              <w:rPr>
                <w:sz w:val="22"/>
                <w:szCs w:val="22"/>
              </w:rPr>
              <w:t xml:space="preserve"> 000.</w:t>
            </w:r>
          </w:p>
          <w:p w:rsidR="00AB543D" w:rsidRPr="00AB543D" w:rsidRDefault="003A25B3" w:rsidP="00AB543D">
            <w:pPr>
              <w:autoSpaceDE w:val="0"/>
              <w:autoSpaceDN w:val="0"/>
              <w:adjustRightInd w:val="0"/>
              <w:jc w:val="both"/>
              <w:rPr>
                <w:color w:val="000000"/>
                <w:sz w:val="22"/>
                <w:szCs w:val="22"/>
              </w:rPr>
            </w:pPr>
            <w:r>
              <w:rPr>
                <w:sz w:val="22"/>
                <w:szCs w:val="22"/>
              </w:rPr>
              <w:t>1</w:t>
            </w:r>
            <w:r w:rsidR="00AF4BC9">
              <w:rPr>
                <w:sz w:val="22"/>
                <w:szCs w:val="22"/>
              </w:rPr>
              <w:t xml:space="preserve">. </w:t>
            </w:r>
            <w:r w:rsidR="00516DCB" w:rsidRPr="00516DCB">
              <w:rPr>
                <w:sz w:val="22"/>
                <w:szCs w:val="22"/>
              </w:rPr>
              <w:t xml:space="preserve">Форма предоставляемых материалов должна соответствовать требованиям, предусматривающим возможность размещения материалов в Федеральной государственной информационной системе территориального планирования (ФГИС ТП) согласно статьям 9, 57.1 Градостроительного кодекса Российской Федерации и в информационных системах обеспечения градостроительной </w:t>
            </w:r>
            <w:r w:rsidR="00516DCB" w:rsidRPr="00AB543D">
              <w:rPr>
                <w:sz w:val="22"/>
                <w:szCs w:val="22"/>
              </w:rPr>
              <w:t>деятельности</w:t>
            </w:r>
            <w:r w:rsidR="00AB543D" w:rsidRPr="00AB543D">
              <w:rPr>
                <w:color w:val="000000"/>
                <w:sz w:val="22"/>
                <w:szCs w:val="22"/>
              </w:rPr>
              <w:t xml:space="preserve"> и государственной информационной системе обеспечения градостроительной деятельности Калужской области (ГИС ОГД КО)</w:t>
            </w:r>
            <w:r w:rsidR="00AF4BC9">
              <w:rPr>
                <w:color w:val="000000"/>
                <w:sz w:val="22"/>
                <w:szCs w:val="22"/>
              </w:rPr>
              <w:t>.</w:t>
            </w:r>
          </w:p>
          <w:p w:rsidR="00516DCB" w:rsidRPr="00516DCB" w:rsidRDefault="003A25B3" w:rsidP="007A1E16">
            <w:pPr>
              <w:autoSpaceDE w:val="0"/>
              <w:autoSpaceDN w:val="0"/>
              <w:adjustRightInd w:val="0"/>
              <w:jc w:val="both"/>
              <w:rPr>
                <w:sz w:val="22"/>
                <w:szCs w:val="22"/>
              </w:rPr>
            </w:pPr>
            <w:r>
              <w:rPr>
                <w:sz w:val="22"/>
                <w:szCs w:val="22"/>
              </w:rPr>
              <w:t>2</w:t>
            </w:r>
            <w:r w:rsidR="00516DCB" w:rsidRPr="00516DCB">
              <w:rPr>
                <w:sz w:val="22"/>
                <w:szCs w:val="22"/>
              </w:rPr>
              <w:t>. Результаты выполненных работ должны быть записан</w:t>
            </w:r>
            <w:r w:rsidR="00AF4BC9">
              <w:rPr>
                <w:sz w:val="22"/>
                <w:szCs w:val="22"/>
              </w:rPr>
              <w:t xml:space="preserve">ы </w:t>
            </w:r>
            <w:r w:rsidR="00516DCB" w:rsidRPr="00516DCB">
              <w:rPr>
                <w:sz w:val="22"/>
                <w:szCs w:val="22"/>
              </w:rPr>
              <w:t xml:space="preserve">на CD </w:t>
            </w:r>
            <w:r w:rsidR="00AE6903">
              <w:rPr>
                <w:sz w:val="22"/>
                <w:szCs w:val="22"/>
              </w:rPr>
              <w:t>диск</w:t>
            </w:r>
            <w:r w:rsidR="004C0C96">
              <w:rPr>
                <w:sz w:val="22"/>
                <w:szCs w:val="22"/>
              </w:rPr>
              <w:t xml:space="preserve"> </w:t>
            </w:r>
            <w:r w:rsidR="00AE6903" w:rsidRPr="00AE6903">
              <w:rPr>
                <w:sz w:val="22"/>
                <w:szCs w:val="22"/>
              </w:rPr>
              <w:t>в 1 экземпляре</w:t>
            </w:r>
            <w:r w:rsidR="00AF4BC9">
              <w:rPr>
                <w:sz w:val="22"/>
                <w:szCs w:val="22"/>
              </w:rPr>
              <w:t xml:space="preserve"> и на бумажном носителе</w:t>
            </w:r>
            <w:r>
              <w:rPr>
                <w:sz w:val="22"/>
                <w:szCs w:val="22"/>
              </w:rPr>
              <w:t xml:space="preserve"> в 2</w:t>
            </w:r>
            <w:r w:rsidR="00AF4BC9">
              <w:rPr>
                <w:sz w:val="22"/>
                <w:szCs w:val="22"/>
              </w:rPr>
              <w:t>-х</w:t>
            </w:r>
            <w:r>
              <w:rPr>
                <w:sz w:val="22"/>
                <w:szCs w:val="22"/>
              </w:rPr>
              <w:t xml:space="preserve"> экз. </w:t>
            </w:r>
          </w:p>
          <w:p w:rsidR="00516DCB" w:rsidRPr="00516DCB" w:rsidRDefault="003A25B3" w:rsidP="003A25B3">
            <w:pPr>
              <w:autoSpaceDE w:val="0"/>
              <w:autoSpaceDN w:val="0"/>
              <w:adjustRightInd w:val="0"/>
              <w:jc w:val="both"/>
              <w:rPr>
                <w:sz w:val="22"/>
                <w:szCs w:val="22"/>
              </w:rPr>
            </w:pPr>
            <w:r>
              <w:rPr>
                <w:sz w:val="22"/>
                <w:szCs w:val="22"/>
              </w:rPr>
              <w:t xml:space="preserve">    3</w:t>
            </w:r>
            <w:r w:rsidR="00516DCB" w:rsidRPr="00516DCB">
              <w:rPr>
                <w:sz w:val="22"/>
                <w:szCs w:val="22"/>
              </w:rPr>
              <w:t xml:space="preserve">. </w:t>
            </w:r>
            <w:r>
              <w:rPr>
                <w:sz w:val="22"/>
                <w:szCs w:val="22"/>
              </w:rPr>
              <w:t>Графические материалы должны быть</w:t>
            </w:r>
            <w:r w:rsidR="00516DCB" w:rsidRPr="00516DCB">
              <w:rPr>
                <w:sz w:val="22"/>
                <w:szCs w:val="22"/>
              </w:rPr>
              <w:t xml:space="preserve"> в виде векторных тематических карт в формате (*.</w:t>
            </w:r>
            <w:proofErr w:type="spellStart"/>
            <w:r w:rsidR="00516DCB" w:rsidRPr="00516DCB">
              <w:rPr>
                <w:sz w:val="22"/>
                <w:szCs w:val="22"/>
              </w:rPr>
              <w:t>mdb</w:t>
            </w:r>
            <w:proofErr w:type="spellEnd"/>
            <w:r w:rsidR="00516DCB" w:rsidRPr="00516DCB">
              <w:rPr>
                <w:sz w:val="22"/>
                <w:szCs w:val="22"/>
              </w:rPr>
              <w:t>) и продублированы растровыми изображениями в формате «*.</w:t>
            </w:r>
            <w:proofErr w:type="spellStart"/>
            <w:r w:rsidR="00516DCB" w:rsidRPr="00516DCB">
              <w:rPr>
                <w:sz w:val="22"/>
                <w:szCs w:val="22"/>
              </w:rPr>
              <w:t>jpg</w:t>
            </w:r>
            <w:proofErr w:type="spellEnd"/>
            <w:r w:rsidR="00516DCB" w:rsidRPr="00516DCB">
              <w:rPr>
                <w:sz w:val="22"/>
                <w:szCs w:val="22"/>
              </w:rPr>
              <w:t xml:space="preserve">» с разрешением не менее 300 </w:t>
            </w:r>
            <w:proofErr w:type="spellStart"/>
            <w:r w:rsidR="00516DCB" w:rsidRPr="00516DCB">
              <w:rPr>
                <w:sz w:val="22"/>
                <w:szCs w:val="22"/>
              </w:rPr>
              <w:t>dpi</w:t>
            </w:r>
            <w:proofErr w:type="spellEnd"/>
            <w:r w:rsidR="00516DCB" w:rsidRPr="00516DCB">
              <w:rPr>
                <w:sz w:val="22"/>
                <w:szCs w:val="22"/>
              </w:rPr>
              <w:t xml:space="preserve"> в масштабах оригиналов, полностью соответствующим графическим материалам, представленным на бумажном носителе.</w:t>
            </w:r>
          </w:p>
        </w:tc>
      </w:tr>
    </w:tbl>
    <w:p w:rsidR="00A55268" w:rsidRPr="004C2D46" w:rsidRDefault="004C2D46" w:rsidP="004C2D46">
      <w:pPr>
        <w:spacing w:line="276" w:lineRule="auto"/>
        <w:jc w:val="center"/>
        <w:rPr>
          <w:b/>
          <w:sz w:val="26"/>
          <w:szCs w:val="26"/>
        </w:rPr>
      </w:pPr>
      <w:r w:rsidRPr="004C2D46">
        <w:rPr>
          <w:b/>
          <w:sz w:val="26"/>
          <w:szCs w:val="26"/>
        </w:rPr>
        <w:t>Перечень изменений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819"/>
        <w:gridCol w:w="4678"/>
      </w:tblGrid>
      <w:tr w:rsidR="00A55268" w:rsidRPr="00A55268" w:rsidTr="00EE19A1">
        <w:trPr>
          <w:trHeight w:val="609"/>
        </w:trPr>
        <w:tc>
          <w:tcPr>
            <w:tcW w:w="534" w:type="dxa"/>
            <w:shd w:val="clear" w:color="auto" w:fill="auto"/>
          </w:tcPr>
          <w:p w:rsidR="000A0C1C" w:rsidRDefault="000A0C1C" w:rsidP="00A55268">
            <w:pPr>
              <w:spacing w:after="200" w:line="276" w:lineRule="auto"/>
              <w:jc w:val="center"/>
              <w:rPr>
                <w:b/>
              </w:rPr>
            </w:pPr>
          </w:p>
          <w:p w:rsidR="00A55268" w:rsidRPr="00A55268" w:rsidRDefault="00A55268" w:rsidP="00A55268">
            <w:pPr>
              <w:spacing w:after="200" w:line="276" w:lineRule="auto"/>
              <w:jc w:val="center"/>
              <w:rPr>
                <w:b/>
              </w:rPr>
            </w:pPr>
            <w:r w:rsidRPr="00A55268">
              <w:rPr>
                <w:b/>
              </w:rPr>
              <w:t>№</w:t>
            </w:r>
          </w:p>
        </w:tc>
        <w:tc>
          <w:tcPr>
            <w:tcW w:w="4819" w:type="dxa"/>
            <w:shd w:val="clear" w:color="auto" w:fill="auto"/>
          </w:tcPr>
          <w:p w:rsidR="0003427F" w:rsidRDefault="0003427F" w:rsidP="00A55268">
            <w:pPr>
              <w:spacing w:after="200" w:line="276" w:lineRule="auto"/>
              <w:jc w:val="center"/>
              <w:rPr>
                <w:b/>
              </w:rPr>
            </w:pPr>
          </w:p>
          <w:p w:rsidR="00A55268" w:rsidRPr="00A55268" w:rsidRDefault="00A55268" w:rsidP="00A55268">
            <w:pPr>
              <w:spacing w:after="200" w:line="276" w:lineRule="auto"/>
              <w:jc w:val="center"/>
              <w:rPr>
                <w:b/>
              </w:rPr>
            </w:pPr>
            <w:r w:rsidRPr="00A55268">
              <w:rPr>
                <w:b/>
              </w:rPr>
              <w:t>Кадастровый номер земельного участка</w:t>
            </w:r>
          </w:p>
        </w:tc>
        <w:tc>
          <w:tcPr>
            <w:tcW w:w="4678" w:type="dxa"/>
            <w:shd w:val="clear" w:color="auto" w:fill="auto"/>
          </w:tcPr>
          <w:p w:rsidR="00A55268" w:rsidRDefault="00A55268" w:rsidP="00796487">
            <w:pPr>
              <w:spacing w:after="200" w:line="276" w:lineRule="auto"/>
              <w:jc w:val="center"/>
              <w:rPr>
                <w:b/>
              </w:rPr>
            </w:pPr>
          </w:p>
          <w:p w:rsidR="00E42BA3" w:rsidRPr="00A55268" w:rsidRDefault="00E42BA3" w:rsidP="00796487">
            <w:pPr>
              <w:spacing w:after="200" w:line="276" w:lineRule="auto"/>
              <w:jc w:val="center"/>
              <w:rPr>
                <w:b/>
              </w:rPr>
            </w:pPr>
            <w:r>
              <w:rPr>
                <w:b/>
              </w:rPr>
              <w:t>Изменения</w:t>
            </w:r>
          </w:p>
        </w:tc>
      </w:tr>
      <w:tr w:rsidR="00A55268" w:rsidRPr="00A55268" w:rsidTr="00EE19A1">
        <w:trPr>
          <w:trHeight w:val="609"/>
        </w:trPr>
        <w:tc>
          <w:tcPr>
            <w:tcW w:w="534" w:type="dxa"/>
            <w:shd w:val="clear" w:color="auto" w:fill="auto"/>
          </w:tcPr>
          <w:p w:rsidR="0019486E" w:rsidRDefault="0019486E" w:rsidP="00A55268">
            <w:pPr>
              <w:spacing w:after="200"/>
              <w:jc w:val="center"/>
            </w:pPr>
          </w:p>
          <w:p w:rsidR="00A55268" w:rsidRPr="00A55268" w:rsidRDefault="00A55268" w:rsidP="00A55268">
            <w:pPr>
              <w:spacing w:after="200"/>
              <w:jc w:val="center"/>
            </w:pPr>
            <w:r w:rsidRPr="00A55268">
              <w:t>1</w:t>
            </w:r>
          </w:p>
        </w:tc>
        <w:tc>
          <w:tcPr>
            <w:tcW w:w="4819" w:type="dxa"/>
            <w:shd w:val="clear" w:color="auto" w:fill="auto"/>
          </w:tcPr>
          <w:p w:rsidR="004C0C96" w:rsidRDefault="004C0C96" w:rsidP="004C0C96">
            <w:pPr>
              <w:jc w:val="center"/>
            </w:pPr>
          </w:p>
          <w:p w:rsidR="004C0C96" w:rsidRPr="00433F67" w:rsidRDefault="004C0C96" w:rsidP="004C0C96">
            <w:pPr>
              <w:jc w:val="center"/>
            </w:pPr>
            <w:r w:rsidRPr="00433F67">
              <w:t>40:13:160</w:t>
            </w:r>
            <w:r>
              <w:t>901</w:t>
            </w:r>
            <w:r w:rsidRPr="00433F67">
              <w:t>:5,</w:t>
            </w:r>
          </w:p>
          <w:p w:rsidR="00A55268" w:rsidRPr="00A55268" w:rsidRDefault="004C0C96" w:rsidP="004C0C96">
            <w:pPr>
              <w:jc w:val="center"/>
            </w:pPr>
            <w:r w:rsidRPr="00433F67">
              <w:t xml:space="preserve"> площадью</w:t>
            </w:r>
            <w:r>
              <w:t xml:space="preserve"> </w:t>
            </w:r>
            <w:r w:rsidRPr="00433F67">
              <w:t xml:space="preserve"> </w:t>
            </w:r>
            <w:r>
              <w:t>52 740</w:t>
            </w:r>
            <w:r w:rsidRPr="00433F67">
              <w:t xml:space="preserve"> кв. м</w:t>
            </w:r>
          </w:p>
        </w:tc>
        <w:tc>
          <w:tcPr>
            <w:tcW w:w="4678" w:type="dxa"/>
            <w:shd w:val="clear" w:color="auto" w:fill="auto"/>
          </w:tcPr>
          <w:p w:rsidR="004C0C96" w:rsidRDefault="004C0C96" w:rsidP="004C0C96">
            <w:pPr>
              <w:jc w:val="center"/>
            </w:pPr>
            <w:r>
              <w:t xml:space="preserve">Земельные участки </w:t>
            </w:r>
          </w:p>
          <w:p w:rsidR="00A55268" w:rsidRPr="00A55268" w:rsidRDefault="004C0C96" w:rsidP="004C0C96">
            <w:pPr>
              <w:jc w:val="center"/>
            </w:pPr>
            <w:r>
              <w:t xml:space="preserve">из категории земель - земли сельскохозяйственного назначения в категорию - земли населенных пунктов             д. </w:t>
            </w:r>
            <w:proofErr w:type="spellStart"/>
            <w:r>
              <w:t>Букрино</w:t>
            </w:r>
            <w:proofErr w:type="spellEnd"/>
            <w:r>
              <w:t>, для индивидуального жилищного строительства</w:t>
            </w:r>
          </w:p>
        </w:tc>
      </w:tr>
      <w:tr w:rsidR="000C4A7A" w:rsidRPr="00A55268" w:rsidTr="00EE19A1">
        <w:trPr>
          <w:trHeight w:val="609"/>
        </w:trPr>
        <w:tc>
          <w:tcPr>
            <w:tcW w:w="534" w:type="dxa"/>
            <w:shd w:val="clear" w:color="auto" w:fill="auto"/>
          </w:tcPr>
          <w:p w:rsidR="000C4A7A" w:rsidRDefault="000C4A7A" w:rsidP="00A55268">
            <w:pPr>
              <w:spacing w:after="200"/>
              <w:jc w:val="center"/>
            </w:pPr>
            <w:r>
              <w:t>2</w:t>
            </w:r>
          </w:p>
        </w:tc>
        <w:tc>
          <w:tcPr>
            <w:tcW w:w="4819" w:type="dxa"/>
            <w:shd w:val="clear" w:color="auto" w:fill="auto"/>
          </w:tcPr>
          <w:p w:rsidR="002E4871" w:rsidRDefault="002E4871" w:rsidP="002E4871">
            <w:pPr>
              <w:jc w:val="center"/>
            </w:pPr>
            <w:r w:rsidRPr="005A204A">
              <w:t xml:space="preserve">40:13:161007:13, </w:t>
            </w:r>
          </w:p>
          <w:p w:rsidR="002E4871" w:rsidRDefault="002E4871" w:rsidP="002E4871">
            <w:pPr>
              <w:jc w:val="center"/>
            </w:pPr>
            <w:r>
              <w:t xml:space="preserve">площадью </w:t>
            </w:r>
          </w:p>
          <w:p w:rsidR="002E4871" w:rsidRDefault="002E4871" w:rsidP="002E4871">
            <w:pPr>
              <w:jc w:val="center"/>
            </w:pPr>
            <w:r w:rsidRPr="005A204A">
              <w:t>194 060 кв. м</w:t>
            </w:r>
            <w:r>
              <w:t>;</w:t>
            </w:r>
          </w:p>
          <w:p w:rsidR="002E4871" w:rsidRDefault="002E4871" w:rsidP="002E4871">
            <w:pPr>
              <w:jc w:val="center"/>
            </w:pPr>
            <w:r w:rsidRPr="005A204A">
              <w:t xml:space="preserve">40:13:161007:14, </w:t>
            </w:r>
          </w:p>
          <w:p w:rsidR="002E4871" w:rsidRDefault="002E4871" w:rsidP="002E4871">
            <w:pPr>
              <w:jc w:val="center"/>
            </w:pPr>
            <w:r>
              <w:t xml:space="preserve">площадью  </w:t>
            </w:r>
          </w:p>
          <w:p w:rsidR="002E4871" w:rsidRDefault="002E4871" w:rsidP="002E4871">
            <w:pPr>
              <w:jc w:val="center"/>
            </w:pPr>
            <w:r w:rsidRPr="005A204A">
              <w:t>395 328 кв. м</w:t>
            </w:r>
            <w:r>
              <w:t>;</w:t>
            </w:r>
          </w:p>
          <w:p w:rsidR="002E4871" w:rsidRDefault="002E4871" w:rsidP="002E4871">
            <w:pPr>
              <w:jc w:val="center"/>
            </w:pPr>
            <w:r w:rsidRPr="005A204A">
              <w:t>40:13:161007:29</w:t>
            </w:r>
          </w:p>
          <w:p w:rsidR="002E4871" w:rsidRDefault="002E4871" w:rsidP="002E4871">
            <w:pPr>
              <w:jc w:val="center"/>
            </w:pPr>
            <w:r>
              <w:t>площадью</w:t>
            </w:r>
          </w:p>
          <w:p w:rsidR="000C4A7A" w:rsidRPr="00BD2B58" w:rsidRDefault="002E4871" w:rsidP="002E4871">
            <w:pPr>
              <w:jc w:val="center"/>
              <w:rPr>
                <w:rFonts w:eastAsiaTheme="minorEastAsia"/>
                <w:sz w:val="26"/>
                <w:szCs w:val="26"/>
              </w:rPr>
            </w:pPr>
            <w:r>
              <w:t xml:space="preserve"> </w:t>
            </w:r>
            <w:r w:rsidRPr="005A204A">
              <w:t>97 609 кв. м</w:t>
            </w:r>
          </w:p>
        </w:tc>
        <w:tc>
          <w:tcPr>
            <w:tcW w:w="4678" w:type="dxa"/>
            <w:shd w:val="clear" w:color="auto" w:fill="auto"/>
          </w:tcPr>
          <w:p w:rsidR="000C4A7A" w:rsidRDefault="000C4A7A" w:rsidP="000C4A7A">
            <w:pPr>
              <w:jc w:val="center"/>
            </w:pPr>
            <w:r>
              <w:t xml:space="preserve">Земельные участки </w:t>
            </w:r>
          </w:p>
          <w:p w:rsidR="000C4A7A" w:rsidRDefault="000C4A7A" w:rsidP="002E4871">
            <w:pPr>
              <w:jc w:val="center"/>
            </w:pPr>
            <w:r>
              <w:t xml:space="preserve">из категории земель - земли сельскохозяйственного назначения в категорию </w:t>
            </w:r>
            <w:r w:rsidR="002E4871">
              <w:t>–</w:t>
            </w:r>
            <w:r>
              <w:t xml:space="preserve"> </w:t>
            </w:r>
            <w:r w:rsidR="002E4871">
              <w:t>земли</w:t>
            </w:r>
            <w:r w:rsidR="002E4871" w:rsidRPr="002E4871">
              <w:t xml:space="preserve">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w:t>
            </w:r>
            <w:r w:rsidR="002E4871">
              <w:br/>
            </w:r>
            <w:r w:rsidR="002E4871" w:rsidRPr="003723FB">
              <w:t xml:space="preserve">с видом разрешенного использования </w:t>
            </w:r>
            <w:r w:rsidR="002E4871">
              <w:br/>
            </w:r>
            <w:r w:rsidR="002E4871" w:rsidRPr="003723FB">
              <w:t>6.</w:t>
            </w:r>
            <w:r w:rsidR="002E4871">
              <w:t xml:space="preserve">1 </w:t>
            </w:r>
            <w:r w:rsidR="002E4871" w:rsidRPr="00EB1B66">
              <w:t>«</w:t>
            </w:r>
            <w:r w:rsidR="002E4871">
              <w:t>Недропользование</w:t>
            </w:r>
            <w:r w:rsidR="002E4871" w:rsidRPr="00EB1B66">
              <w:t>»</w:t>
            </w:r>
          </w:p>
        </w:tc>
      </w:tr>
      <w:tr w:rsidR="002E4871" w:rsidRPr="00A55268" w:rsidTr="00EE19A1">
        <w:trPr>
          <w:trHeight w:val="609"/>
        </w:trPr>
        <w:tc>
          <w:tcPr>
            <w:tcW w:w="534" w:type="dxa"/>
            <w:shd w:val="clear" w:color="auto" w:fill="auto"/>
          </w:tcPr>
          <w:p w:rsidR="002E4871" w:rsidRDefault="002E4871" w:rsidP="00A55268">
            <w:pPr>
              <w:spacing w:after="200"/>
              <w:jc w:val="center"/>
            </w:pPr>
            <w:r>
              <w:t>3</w:t>
            </w:r>
          </w:p>
        </w:tc>
        <w:tc>
          <w:tcPr>
            <w:tcW w:w="4819" w:type="dxa"/>
            <w:shd w:val="clear" w:color="auto" w:fill="auto"/>
          </w:tcPr>
          <w:p w:rsidR="002E4871" w:rsidRDefault="002E4871" w:rsidP="002E4871">
            <w:pPr>
              <w:jc w:val="center"/>
            </w:pPr>
            <w:r w:rsidRPr="00040650">
              <w:t>40:13:160803:144,</w:t>
            </w:r>
          </w:p>
          <w:p w:rsidR="002E4871" w:rsidRDefault="002E4871" w:rsidP="002E4871">
            <w:pPr>
              <w:jc w:val="center"/>
            </w:pPr>
            <w:r w:rsidRPr="00040650">
              <w:t xml:space="preserve"> площадью 966 </w:t>
            </w:r>
            <w:proofErr w:type="spellStart"/>
            <w:r w:rsidRPr="00040650">
              <w:t>кв.м</w:t>
            </w:r>
            <w:proofErr w:type="spellEnd"/>
          </w:p>
          <w:p w:rsidR="002E4871" w:rsidRPr="002E4871" w:rsidRDefault="002E4871" w:rsidP="002E4871">
            <w:pPr>
              <w:jc w:val="center"/>
            </w:pPr>
            <w:r w:rsidRPr="002E4871">
              <w:t xml:space="preserve">40:13:160807:167, </w:t>
            </w:r>
          </w:p>
          <w:p w:rsidR="002E4871" w:rsidRPr="005A204A" w:rsidRDefault="002E4871" w:rsidP="002E4871">
            <w:pPr>
              <w:jc w:val="center"/>
            </w:pPr>
            <w:r w:rsidRPr="002E4871">
              <w:t xml:space="preserve">площадью 1133 </w:t>
            </w:r>
            <w:proofErr w:type="spellStart"/>
            <w:r w:rsidRPr="002E4871">
              <w:t>кв.м</w:t>
            </w:r>
            <w:proofErr w:type="spellEnd"/>
            <w:r w:rsidRPr="002E4871">
              <w:t>.</w:t>
            </w:r>
          </w:p>
        </w:tc>
        <w:tc>
          <w:tcPr>
            <w:tcW w:w="4678" w:type="dxa"/>
            <w:shd w:val="clear" w:color="auto" w:fill="auto"/>
          </w:tcPr>
          <w:p w:rsidR="002E4871" w:rsidRDefault="002E4871" w:rsidP="002E4871">
            <w:pPr>
              <w:jc w:val="center"/>
            </w:pPr>
            <w:r>
              <w:t xml:space="preserve">Земельные участки </w:t>
            </w:r>
          </w:p>
          <w:p w:rsidR="002E4871" w:rsidRDefault="002E4871" w:rsidP="002E4871">
            <w:pPr>
              <w:tabs>
                <w:tab w:val="left" w:pos="8526"/>
              </w:tabs>
              <w:jc w:val="center"/>
            </w:pPr>
            <w:r>
              <w:t>из категории земель - земли сельскохозяйственного назначения в категорию – земли</w:t>
            </w:r>
            <w:r w:rsidRPr="002E4871">
              <w:t xml:space="preserve"> промышленности, энергетики, транспорта, связи, радиовещания, телевидения, информатики, </w:t>
            </w:r>
            <w:r w:rsidRPr="002E4871">
              <w:lastRenderedPageBreak/>
              <w:t>землями для обеспечения космической деятельности, землями обороны, безопасности и землями иного специального назначения</w:t>
            </w:r>
            <w:r>
              <w:t xml:space="preserve"> с видом разрешенного использования </w:t>
            </w:r>
          </w:p>
          <w:p w:rsidR="002E4871" w:rsidRDefault="002E4871" w:rsidP="002E4871">
            <w:pPr>
              <w:jc w:val="center"/>
            </w:pPr>
            <w:r>
              <w:t>12.0 «</w:t>
            </w:r>
            <w:r w:rsidRPr="002E4871">
              <w:t>Земельные участки (территории) общего пользования</w:t>
            </w:r>
            <w:r>
              <w:t>»</w:t>
            </w:r>
          </w:p>
        </w:tc>
      </w:tr>
      <w:tr w:rsidR="002665D0" w:rsidRPr="00A55268" w:rsidTr="00EE19A1">
        <w:trPr>
          <w:trHeight w:val="609"/>
        </w:trPr>
        <w:tc>
          <w:tcPr>
            <w:tcW w:w="534" w:type="dxa"/>
            <w:shd w:val="clear" w:color="auto" w:fill="auto"/>
          </w:tcPr>
          <w:p w:rsidR="002665D0" w:rsidRDefault="002E4871" w:rsidP="00A55268">
            <w:pPr>
              <w:spacing w:after="200"/>
              <w:jc w:val="center"/>
            </w:pPr>
            <w:r>
              <w:lastRenderedPageBreak/>
              <w:t>4</w:t>
            </w:r>
          </w:p>
        </w:tc>
        <w:tc>
          <w:tcPr>
            <w:tcW w:w="9497" w:type="dxa"/>
            <w:gridSpan w:val="2"/>
            <w:shd w:val="clear" w:color="auto" w:fill="auto"/>
          </w:tcPr>
          <w:p w:rsidR="002665D0" w:rsidRPr="0019486E" w:rsidRDefault="002665D0" w:rsidP="00E42BA3">
            <w:pPr>
              <w:spacing w:before="100" w:beforeAutospacing="1" w:after="100" w:afterAutospacing="1"/>
            </w:pPr>
            <w:r>
              <w:t xml:space="preserve">Корректировка границ </w:t>
            </w:r>
            <w:proofErr w:type="spellStart"/>
            <w:r w:rsidRPr="002665D0">
              <w:t>Гослесфонд</w:t>
            </w:r>
            <w:r w:rsidR="00AF4BC9">
              <w:t>а</w:t>
            </w:r>
            <w:proofErr w:type="spellEnd"/>
            <w:r w:rsidR="006E5DEB">
              <w:t xml:space="preserve"> </w:t>
            </w:r>
            <w:r>
              <w:t>согласно установленным границам и зонам</w:t>
            </w:r>
          </w:p>
        </w:tc>
      </w:tr>
      <w:tr w:rsidR="008D6D70" w:rsidRPr="00A55268" w:rsidTr="00EE19A1">
        <w:trPr>
          <w:trHeight w:val="609"/>
        </w:trPr>
        <w:tc>
          <w:tcPr>
            <w:tcW w:w="534" w:type="dxa"/>
            <w:shd w:val="clear" w:color="auto" w:fill="auto"/>
          </w:tcPr>
          <w:p w:rsidR="008D6D70" w:rsidRDefault="002E4871" w:rsidP="00A55268">
            <w:pPr>
              <w:spacing w:after="200"/>
              <w:jc w:val="center"/>
            </w:pPr>
            <w:r>
              <w:t>5</w:t>
            </w:r>
          </w:p>
        </w:tc>
        <w:tc>
          <w:tcPr>
            <w:tcW w:w="9497" w:type="dxa"/>
            <w:gridSpan w:val="2"/>
            <w:shd w:val="clear" w:color="auto" w:fill="auto"/>
          </w:tcPr>
          <w:p w:rsidR="008D6D70" w:rsidRDefault="008D6D70" w:rsidP="008D6D70">
            <w:pPr>
              <w:spacing w:before="100" w:beforeAutospacing="1" w:after="100" w:afterAutospacing="1"/>
            </w:pPr>
            <w:r>
              <w:t xml:space="preserve">Отразить зоны с особыми условиями территории согласно сведениям государственного кадастра недвижимости </w:t>
            </w:r>
          </w:p>
        </w:tc>
      </w:tr>
    </w:tbl>
    <w:p w:rsidR="00A55268" w:rsidRDefault="00A55268" w:rsidP="00D36C3A">
      <w:pPr>
        <w:tabs>
          <w:tab w:val="left" w:pos="6237"/>
        </w:tabs>
        <w:jc w:val="center"/>
        <w:rPr>
          <w:b/>
          <w:bCs/>
          <w:color w:val="FF0000"/>
          <w:sz w:val="22"/>
          <w:szCs w:val="22"/>
        </w:rPr>
      </w:pPr>
    </w:p>
    <w:p w:rsidR="008E34D4" w:rsidRDefault="008E34D4" w:rsidP="00D36C3A">
      <w:pPr>
        <w:pStyle w:val="consplusnormal1"/>
        <w:spacing w:before="0" w:after="0"/>
        <w:ind w:left="0" w:right="0"/>
        <w:jc w:val="center"/>
        <w:rPr>
          <w:b/>
          <w:sz w:val="20"/>
          <w:szCs w:val="20"/>
        </w:rPr>
      </w:pPr>
    </w:p>
    <w:sectPr w:rsidR="008E34D4" w:rsidSect="00DF16A4">
      <w:headerReference w:type="even" r:id="rId11"/>
      <w:pgSz w:w="11907" w:h="16840"/>
      <w:pgMar w:top="1134" w:right="851"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4DA" w:rsidRDefault="006D04DA">
      <w:r>
        <w:separator/>
      </w:r>
    </w:p>
  </w:endnote>
  <w:endnote w:type="continuationSeparator" w:id="0">
    <w:p w:rsidR="006D04DA" w:rsidRDefault="006D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DL">
    <w:altName w:val="Times New Roman"/>
    <w:charset w:val="CC"/>
    <w:family w:val="auto"/>
    <w:pitch w:val="default"/>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imesET">
    <w:altName w:val="Times New Roman"/>
    <w:charset w:val="CC"/>
    <w:family w:val="auto"/>
    <w:pitch w:val="variable"/>
  </w:font>
  <w:font w:name="DejaVu Sans">
    <w:charset w:val="CC"/>
    <w:family w:val="swiss"/>
    <w:pitch w:val="variable"/>
    <w:sig w:usb0="E7003EFF" w:usb1="D200FDFF" w:usb2="00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4DA" w:rsidRDefault="006D04DA">
      <w:r>
        <w:separator/>
      </w:r>
    </w:p>
  </w:footnote>
  <w:footnote w:type="continuationSeparator" w:id="0">
    <w:p w:rsidR="006D04DA" w:rsidRDefault="006D0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4DA" w:rsidRDefault="006D04DA" w:rsidP="00AD0714">
    <w:pPr>
      <w:pStyle w:val="a9"/>
      <w:framePr w:wrap="around" w:vAnchor="text" w:hAnchor="margin" w:xAlign="center" w:y="1"/>
      <w:rPr>
        <w:rStyle w:val="afff8"/>
      </w:rPr>
    </w:pPr>
    <w:r>
      <w:rPr>
        <w:rStyle w:val="afff8"/>
      </w:rPr>
      <w:fldChar w:fldCharType="begin"/>
    </w:r>
    <w:r>
      <w:rPr>
        <w:rStyle w:val="afff8"/>
      </w:rPr>
      <w:instrText xml:space="preserve">PAGE  </w:instrText>
    </w:r>
    <w:r>
      <w:rPr>
        <w:rStyle w:val="afff8"/>
      </w:rPr>
      <w:fldChar w:fldCharType="end"/>
    </w:r>
  </w:p>
  <w:p w:rsidR="006D04DA" w:rsidRDefault="006D04D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1"/>
    <w:lvl w:ilvl="0">
      <w:start w:val="10"/>
      <w:numFmt w:val="bullet"/>
      <w:lvlText w:val="-"/>
      <w:lvlJc w:val="left"/>
      <w:pPr>
        <w:tabs>
          <w:tab w:val="num" w:pos="360"/>
        </w:tabs>
        <w:ind w:left="360" w:hanging="360"/>
      </w:pPr>
      <w:rPr>
        <w:rFonts w:ascii="OpenSymbol" w:hAnsi="OpenSymbol"/>
      </w:rPr>
    </w:lvl>
  </w:abstractNum>
  <w:abstractNum w:abstractNumId="3">
    <w:nsid w:val="00000004"/>
    <w:multiLevelType w:val="multilevel"/>
    <w:tmpl w:val="00000004"/>
    <w:name w:val="WW8Num3"/>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4"/>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5"/>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7"/>
    <w:lvl w:ilvl="0">
      <w:start w:val="1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8"/>
    <w:lvl w:ilvl="0">
      <w:start w:val="1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singleLevel"/>
    <w:tmpl w:val="0000000A"/>
    <w:name w:val="WW8Num9"/>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0"/>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1"/>
    <w:lvl w:ilvl="0">
      <w:start w:val="1"/>
      <w:numFmt w:val="bullet"/>
      <w:lvlText w:val="–"/>
      <w:lvlJc w:val="left"/>
      <w:pPr>
        <w:tabs>
          <w:tab w:val="num" w:pos="-92"/>
        </w:tabs>
        <w:ind w:left="92" w:hanging="360"/>
      </w:pPr>
      <w:rPr>
        <w:rFonts w:ascii="Times New Roman" w:hAnsi="Times New Roman" w:cs="Times New Roman"/>
        <w:sz w:val="15"/>
        <w:szCs w:val="15"/>
      </w:rPr>
    </w:lvl>
  </w:abstractNum>
  <w:abstractNum w:abstractNumId="12">
    <w:nsid w:val="0000000D"/>
    <w:multiLevelType w:val="singleLevel"/>
    <w:tmpl w:val="0000000D"/>
    <w:name w:val="WW8Num12"/>
    <w:lvl w:ilvl="0">
      <w:start w:val="1"/>
      <w:numFmt w:val="decimal"/>
      <w:lvlText w:val="%1."/>
      <w:lvlJc w:val="left"/>
      <w:pPr>
        <w:tabs>
          <w:tab w:val="num" w:pos="1440"/>
        </w:tabs>
        <w:ind w:left="1440" w:hanging="900"/>
      </w:pPr>
    </w:lvl>
  </w:abstractNum>
  <w:abstractNum w:abstractNumId="13">
    <w:nsid w:val="0000000E"/>
    <w:multiLevelType w:val="multilevel"/>
    <w:tmpl w:val="0000000E"/>
    <w:name w:val="WW8Num13"/>
    <w:lvl w:ilvl="0">
      <w:start w:val="7"/>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0000000F"/>
    <w:multiLevelType w:val="multilevel"/>
    <w:tmpl w:val="0000000F"/>
    <w:name w:val="WW8Num14"/>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1249" w:hanging="349"/>
      </w:pPr>
    </w:lvl>
    <w:lvl w:ilvl="2">
      <w:start w:val="1"/>
      <w:numFmt w:val="decimal"/>
      <w:suff w:val="nothing"/>
      <w:lvlText w:val="%1.%2.%3."/>
      <w:lvlJc w:val="left"/>
      <w:pPr>
        <w:tabs>
          <w:tab w:val="num" w:pos="0"/>
        </w:tabs>
        <w:ind w:left="709" w:firstLine="1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00000010"/>
    <w:multiLevelType w:val="singleLevel"/>
    <w:tmpl w:val="00000010"/>
    <w:name w:val="WW8Num15"/>
    <w:lvl w:ilvl="0">
      <w:start w:val="1"/>
      <w:numFmt w:val="decimal"/>
      <w:lvlText w:val="%1."/>
      <w:lvlJc w:val="left"/>
      <w:pPr>
        <w:tabs>
          <w:tab w:val="num" w:pos="360"/>
        </w:tabs>
        <w:ind w:left="360" w:hanging="360"/>
      </w:pPr>
    </w:lvl>
  </w:abstractNum>
  <w:abstractNum w:abstractNumId="16">
    <w:nsid w:val="00000011"/>
    <w:multiLevelType w:val="singleLevel"/>
    <w:tmpl w:val="00000011"/>
    <w:name w:val="WW8Num16"/>
    <w:lvl w:ilvl="0">
      <w:start w:val="1"/>
      <w:numFmt w:val="bullet"/>
      <w:lvlText w:val="-"/>
      <w:lvlJc w:val="left"/>
      <w:pPr>
        <w:tabs>
          <w:tab w:val="num" w:pos="720"/>
        </w:tabs>
        <w:ind w:left="720" w:hanging="360"/>
      </w:pPr>
      <w:rPr>
        <w:rFonts w:ascii="Courier New" w:hAnsi="Courier New" w:cs="Times New Roman"/>
        <w:sz w:val="15"/>
        <w:szCs w:val="15"/>
      </w:rPr>
    </w:lvl>
  </w:abstractNum>
  <w:abstractNum w:abstractNumId="17">
    <w:nsid w:val="00000012"/>
    <w:multiLevelType w:val="singleLevel"/>
    <w:tmpl w:val="00000012"/>
    <w:name w:val="WW8Num17"/>
    <w:lvl w:ilvl="0">
      <w:start w:val="1"/>
      <w:numFmt w:val="bullet"/>
      <w:lvlText w:val=""/>
      <w:lvlJc w:val="left"/>
      <w:pPr>
        <w:tabs>
          <w:tab w:val="num" w:pos="720"/>
        </w:tabs>
        <w:ind w:left="720" w:hanging="360"/>
      </w:pPr>
      <w:rPr>
        <w:rFonts w:ascii="Symbol" w:hAnsi="Symbol" w:cs="Times New Roman"/>
      </w:rPr>
    </w:lvl>
  </w:abstractNum>
  <w:abstractNum w:abstractNumId="18">
    <w:nsid w:val="00000013"/>
    <w:multiLevelType w:val="singleLevel"/>
    <w:tmpl w:val="00000013"/>
    <w:name w:val="WW8Num1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9">
    <w:nsid w:val="00000014"/>
    <w:multiLevelType w:val="multilevel"/>
    <w:tmpl w:val="00000014"/>
    <w:name w:val="WW8Num19"/>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0">
    <w:nsid w:val="00000015"/>
    <w:multiLevelType w:val="singleLevel"/>
    <w:tmpl w:val="00000015"/>
    <w:name w:val="WW8Num20"/>
    <w:lvl w:ilvl="0">
      <w:start w:val="1"/>
      <w:numFmt w:val="bullet"/>
      <w:lvlText w:val=""/>
      <w:lvlJc w:val="left"/>
      <w:pPr>
        <w:tabs>
          <w:tab w:val="num" w:pos="720"/>
        </w:tabs>
        <w:ind w:left="720" w:hanging="360"/>
      </w:pPr>
      <w:rPr>
        <w:rFonts w:ascii="Symbol" w:hAnsi="Symbol"/>
      </w:rPr>
    </w:lvl>
  </w:abstractNum>
  <w:abstractNum w:abstractNumId="21">
    <w:nsid w:val="00000016"/>
    <w:multiLevelType w:val="singleLevel"/>
    <w:tmpl w:val="00000016"/>
    <w:name w:val="WW8Num21"/>
    <w:lvl w:ilvl="0">
      <w:start w:val="1"/>
      <w:numFmt w:val="bullet"/>
      <w:lvlText w:val=""/>
      <w:lvlJc w:val="left"/>
      <w:pPr>
        <w:tabs>
          <w:tab w:val="num" w:pos="2520"/>
        </w:tabs>
        <w:ind w:left="2520" w:hanging="360"/>
      </w:pPr>
      <w:rPr>
        <w:rFonts w:ascii="Symbol" w:hAnsi="Symbol"/>
      </w:rPr>
    </w:lvl>
  </w:abstractNum>
  <w:abstractNum w:abstractNumId="22">
    <w:nsid w:val="00000017"/>
    <w:multiLevelType w:val="singleLevel"/>
    <w:tmpl w:val="00000017"/>
    <w:name w:val="WW8Num22"/>
    <w:lvl w:ilvl="0">
      <w:start w:val="1"/>
      <w:numFmt w:val="bullet"/>
      <w:lvlText w:val=""/>
      <w:lvlJc w:val="left"/>
      <w:pPr>
        <w:tabs>
          <w:tab w:val="num" w:pos="795"/>
        </w:tabs>
        <w:ind w:left="795" w:hanging="360"/>
      </w:pPr>
      <w:rPr>
        <w:rFonts w:ascii="Symbol" w:hAnsi="Symbol"/>
      </w:rPr>
    </w:lvl>
  </w:abstractNum>
  <w:abstractNum w:abstractNumId="23">
    <w:nsid w:val="00000018"/>
    <w:multiLevelType w:val="multilevel"/>
    <w:tmpl w:val="00000018"/>
    <w:name w:val="WW8Num23"/>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9"/>
    <w:multiLevelType w:val="multilevel"/>
    <w:tmpl w:val="00000019"/>
    <w:name w:val="WW8Num24"/>
    <w:lvl w:ilvl="0">
      <w:start w:val="18"/>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3521293"/>
    <w:multiLevelType w:val="hybridMultilevel"/>
    <w:tmpl w:val="87DEF046"/>
    <w:name w:val="WW8Num25"/>
    <w:lvl w:ilvl="0" w:tplc="C19298D0">
      <w:start w:val="1"/>
      <w:numFmt w:val="decimal"/>
      <w:lvlText w:val="%1."/>
      <w:lvlJc w:val="left"/>
      <w:pPr>
        <w:tabs>
          <w:tab w:val="num" w:pos="720"/>
        </w:tabs>
        <w:ind w:left="720" w:hanging="360"/>
      </w:pPr>
    </w:lvl>
    <w:lvl w:ilvl="1" w:tplc="058E8900" w:tentative="1">
      <w:start w:val="1"/>
      <w:numFmt w:val="lowerLetter"/>
      <w:lvlText w:val="%2."/>
      <w:lvlJc w:val="left"/>
      <w:pPr>
        <w:tabs>
          <w:tab w:val="num" w:pos="1440"/>
        </w:tabs>
        <w:ind w:left="1440" w:hanging="360"/>
      </w:pPr>
    </w:lvl>
    <w:lvl w:ilvl="2" w:tplc="2F52E7F8" w:tentative="1">
      <w:start w:val="1"/>
      <w:numFmt w:val="lowerRoman"/>
      <w:lvlText w:val="%3."/>
      <w:lvlJc w:val="right"/>
      <w:pPr>
        <w:tabs>
          <w:tab w:val="num" w:pos="2160"/>
        </w:tabs>
        <w:ind w:left="2160" w:hanging="180"/>
      </w:pPr>
    </w:lvl>
    <w:lvl w:ilvl="3" w:tplc="B39CEE50" w:tentative="1">
      <w:start w:val="1"/>
      <w:numFmt w:val="decimal"/>
      <w:lvlText w:val="%4."/>
      <w:lvlJc w:val="left"/>
      <w:pPr>
        <w:tabs>
          <w:tab w:val="num" w:pos="2880"/>
        </w:tabs>
        <w:ind w:left="2880" w:hanging="360"/>
      </w:pPr>
    </w:lvl>
    <w:lvl w:ilvl="4" w:tplc="38EC1958" w:tentative="1">
      <w:start w:val="1"/>
      <w:numFmt w:val="lowerLetter"/>
      <w:lvlText w:val="%5."/>
      <w:lvlJc w:val="left"/>
      <w:pPr>
        <w:tabs>
          <w:tab w:val="num" w:pos="3600"/>
        </w:tabs>
        <w:ind w:left="3600" w:hanging="360"/>
      </w:pPr>
    </w:lvl>
    <w:lvl w:ilvl="5" w:tplc="AED6F2E0" w:tentative="1">
      <w:start w:val="1"/>
      <w:numFmt w:val="lowerRoman"/>
      <w:lvlText w:val="%6."/>
      <w:lvlJc w:val="right"/>
      <w:pPr>
        <w:tabs>
          <w:tab w:val="num" w:pos="4320"/>
        </w:tabs>
        <w:ind w:left="4320" w:hanging="180"/>
      </w:pPr>
    </w:lvl>
    <w:lvl w:ilvl="6" w:tplc="0A7A695E" w:tentative="1">
      <w:start w:val="1"/>
      <w:numFmt w:val="decimal"/>
      <w:lvlText w:val="%7."/>
      <w:lvlJc w:val="left"/>
      <w:pPr>
        <w:tabs>
          <w:tab w:val="num" w:pos="5040"/>
        </w:tabs>
        <w:ind w:left="5040" w:hanging="360"/>
      </w:pPr>
    </w:lvl>
    <w:lvl w:ilvl="7" w:tplc="AF40B4B8" w:tentative="1">
      <w:start w:val="1"/>
      <w:numFmt w:val="lowerLetter"/>
      <w:lvlText w:val="%8."/>
      <w:lvlJc w:val="left"/>
      <w:pPr>
        <w:tabs>
          <w:tab w:val="num" w:pos="5760"/>
        </w:tabs>
        <w:ind w:left="5760" w:hanging="360"/>
      </w:pPr>
    </w:lvl>
    <w:lvl w:ilvl="8" w:tplc="93D28A64" w:tentative="1">
      <w:start w:val="1"/>
      <w:numFmt w:val="lowerRoman"/>
      <w:lvlText w:val="%9."/>
      <w:lvlJc w:val="right"/>
      <w:pPr>
        <w:tabs>
          <w:tab w:val="num" w:pos="6480"/>
        </w:tabs>
        <w:ind w:left="6480" w:hanging="180"/>
      </w:pPr>
    </w:lvl>
  </w:abstractNum>
  <w:abstractNum w:abstractNumId="26">
    <w:nsid w:val="0E8002D8"/>
    <w:multiLevelType w:val="multilevel"/>
    <w:tmpl w:val="9D403B60"/>
    <w:lvl w:ilvl="0">
      <w:start w:val="1"/>
      <w:numFmt w:val="decimal"/>
      <w:suff w:val="space"/>
      <w:lvlText w:val="%1"/>
      <w:lvlJc w:val="left"/>
      <w:pPr>
        <w:ind w:left="432" w:hanging="432"/>
      </w:pPr>
      <w:rPr>
        <w:rFonts w:hint="default"/>
        <w:color w:val="auto"/>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27">
    <w:nsid w:val="1A1B3117"/>
    <w:multiLevelType w:val="multilevel"/>
    <w:tmpl w:val="E28CB5D2"/>
    <w:lvl w:ilvl="0">
      <w:start w:val="1"/>
      <w:numFmt w:val="decimal"/>
      <w:pStyle w:val="a"/>
      <w:suff w:val="nothing"/>
      <w:lvlText w:val="%1."/>
      <w:lvlJc w:val="left"/>
      <w:pPr>
        <w:ind w:left="0" w:firstLine="0"/>
      </w:pPr>
    </w:lvl>
    <w:lvl w:ilvl="1">
      <w:start w:val="1"/>
      <w:numFmt w:val="decimal"/>
      <w:pStyle w:val="a0"/>
      <w:suff w:val="nothing"/>
      <w:lvlText w:val="%1.%2."/>
      <w:lvlJc w:val="left"/>
      <w:pPr>
        <w:ind w:left="1249" w:hanging="349"/>
      </w:pPr>
    </w:lvl>
    <w:lvl w:ilvl="2">
      <w:start w:val="1"/>
      <w:numFmt w:val="decimal"/>
      <w:pStyle w:val="111"/>
      <w:suff w:val="nothing"/>
      <w:lvlText w:val="%1.%2.%3."/>
      <w:lvlJc w:val="left"/>
      <w:pPr>
        <w:ind w:left="709" w:firstLine="1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nsid w:val="1A6719D5"/>
    <w:multiLevelType w:val="hybridMultilevel"/>
    <w:tmpl w:val="0CCE9A84"/>
    <w:lvl w:ilvl="0" w:tplc="53A203E6">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720743"/>
    <w:multiLevelType w:val="hybridMultilevel"/>
    <w:tmpl w:val="431C19E6"/>
    <w:lvl w:ilvl="0" w:tplc="2FBE0A8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CBE6B47"/>
    <w:multiLevelType w:val="hybridMultilevel"/>
    <w:tmpl w:val="882A3BBC"/>
    <w:lvl w:ilvl="0" w:tplc="ED5A29A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1CE82E93"/>
    <w:multiLevelType w:val="hybridMultilevel"/>
    <w:tmpl w:val="0CCE9A84"/>
    <w:lvl w:ilvl="0" w:tplc="53A203E6">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E571AD9"/>
    <w:multiLevelType w:val="multilevel"/>
    <w:tmpl w:val="3EE09C82"/>
    <w:lvl w:ilvl="0">
      <w:start w:val="1"/>
      <w:numFmt w:val="decimal"/>
      <w:lvlText w:val="%1."/>
      <w:lvlJc w:val="center"/>
      <w:pPr>
        <w:tabs>
          <w:tab w:val="num" w:pos="0"/>
        </w:tabs>
        <w:ind w:left="0" w:firstLine="0"/>
      </w:pPr>
      <w:rPr>
        <w:b/>
        <w:i w:val="0"/>
      </w:rPr>
    </w:lvl>
    <w:lvl w:ilvl="1">
      <w:start w:val="1"/>
      <w:numFmt w:val="decimal"/>
      <w:pStyle w:val="FR2"/>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
      <w:lvlText w:val="%1.%2.%3"/>
      <w:lvlJc w:val="left"/>
      <w:pPr>
        <w:tabs>
          <w:tab w:val="num" w:pos="851"/>
        </w:tabs>
        <w:ind w:left="851" w:hanging="851"/>
      </w:pPr>
      <w:rPr>
        <w:b w:val="0"/>
        <w:bCs w:val="0"/>
        <w:i w:val="0"/>
        <w:iCs w:val="0"/>
      </w:rPr>
    </w:lvl>
    <w:lvl w:ilvl="3">
      <w:start w:val="1"/>
      <w:numFmt w:val="lowerLetter"/>
      <w:pStyle w:val="-0"/>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3">
    <w:nsid w:val="1E7E04D5"/>
    <w:multiLevelType w:val="singleLevel"/>
    <w:tmpl w:val="D34A6FD8"/>
    <w:lvl w:ilvl="0">
      <w:start w:val="1"/>
      <w:numFmt w:val="decimal"/>
      <w:pStyle w:val="3"/>
      <w:lvlText w:val="%1."/>
      <w:lvlJc w:val="left"/>
      <w:pPr>
        <w:tabs>
          <w:tab w:val="num" w:pos="360"/>
        </w:tabs>
        <w:ind w:left="360" w:hanging="360"/>
      </w:pPr>
    </w:lvl>
  </w:abstractNum>
  <w:abstractNum w:abstractNumId="34">
    <w:nsid w:val="20BB56CC"/>
    <w:multiLevelType w:val="hybridMultilevel"/>
    <w:tmpl w:val="308841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40217C1A"/>
    <w:multiLevelType w:val="multilevel"/>
    <w:tmpl w:val="A20E74FA"/>
    <w:lvl w:ilvl="0">
      <w:start w:val="1"/>
      <w:numFmt w:val="decimal"/>
      <w:lvlText w:val="%1"/>
      <w:lvlJc w:val="left"/>
      <w:pPr>
        <w:ind w:left="390" w:hanging="390"/>
      </w:pPr>
      <w:rPr>
        <w:rFonts w:hint="default"/>
      </w:rPr>
    </w:lvl>
    <w:lvl w:ilvl="1">
      <w:start w:val="1"/>
      <w:numFmt w:val="decimal"/>
      <w:lvlText w:val="%1.%2"/>
      <w:lvlJc w:val="left"/>
      <w:pPr>
        <w:ind w:left="585" w:hanging="39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360" w:hanging="1800"/>
      </w:pPr>
      <w:rPr>
        <w:rFonts w:hint="default"/>
      </w:rPr>
    </w:lvl>
  </w:abstractNum>
  <w:abstractNum w:abstractNumId="36">
    <w:nsid w:val="40582C00"/>
    <w:multiLevelType w:val="hybridMultilevel"/>
    <w:tmpl w:val="7672957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63C2BED"/>
    <w:multiLevelType w:val="hybridMultilevel"/>
    <w:tmpl w:val="0CCE9A84"/>
    <w:lvl w:ilvl="0" w:tplc="53A203E6">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DA91A4F"/>
    <w:multiLevelType w:val="hybridMultilevel"/>
    <w:tmpl w:val="0CCE9A84"/>
    <w:lvl w:ilvl="0" w:tplc="53A203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D5721B"/>
    <w:multiLevelType w:val="hybridMultilevel"/>
    <w:tmpl w:val="4DAAC554"/>
    <w:lvl w:ilvl="0" w:tplc="04190011">
      <w:start w:val="1"/>
      <w:numFmt w:val="decimal"/>
      <w:pStyle w:val="a1"/>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5EDC592B"/>
    <w:multiLevelType w:val="multilevel"/>
    <w:tmpl w:val="3FB0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EEA02AA"/>
    <w:multiLevelType w:val="hybridMultilevel"/>
    <w:tmpl w:val="15F254A4"/>
    <w:lvl w:ilvl="0" w:tplc="FFFFFFFF">
      <w:start w:val="1"/>
      <w:numFmt w:val="bullet"/>
      <w:pStyle w:val="1"/>
      <w:lvlText w:val=""/>
      <w:lvlJc w:val="left"/>
      <w:pPr>
        <w:tabs>
          <w:tab w:val="num" w:pos="2520"/>
        </w:tabs>
        <w:ind w:left="2520" w:hanging="360"/>
      </w:pPr>
      <w:rPr>
        <w:rFonts w:ascii="Symbol" w:hAnsi="Symbol" w:hint="default"/>
      </w:rPr>
    </w:lvl>
    <w:lvl w:ilvl="1" w:tplc="FFFFFFFF">
      <w:start w:val="1"/>
      <w:numFmt w:val="decimal"/>
      <w:lvlText w:val="%2."/>
      <w:lvlJc w:val="left"/>
      <w:pPr>
        <w:tabs>
          <w:tab w:val="num" w:pos="1789"/>
        </w:tabs>
        <w:ind w:left="1789" w:hanging="360"/>
      </w:pPr>
      <w:rPr>
        <w:rFonts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2">
    <w:nsid w:val="68CC221E"/>
    <w:multiLevelType w:val="hybridMultilevel"/>
    <w:tmpl w:val="0CCE9A84"/>
    <w:lvl w:ilvl="0" w:tplc="53A203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4F7971"/>
    <w:multiLevelType w:val="hybridMultilevel"/>
    <w:tmpl w:val="9834682E"/>
    <w:lvl w:ilvl="0" w:tplc="1AEA0CA8">
      <w:start w:val="1"/>
      <w:numFmt w:val="decimal"/>
      <w:lvlText w:val="3.%1."/>
      <w:lvlJc w:val="left"/>
      <w:pPr>
        <w:ind w:left="1069" w:hanging="360"/>
      </w:pPr>
      <w:rPr>
        <w:rFonts w:hint="default"/>
        <w:b w:val="0"/>
        <w:sz w:val="24"/>
        <w:szCs w:val="24"/>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4">
    <w:nsid w:val="78FA53E8"/>
    <w:multiLevelType w:val="hybridMultilevel"/>
    <w:tmpl w:val="DA28BF26"/>
    <w:lvl w:ilvl="0" w:tplc="2FBE0A8A">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41"/>
  </w:num>
  <w:num w:numId="4">
    <w:abstractNumId w:val="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26"/>
  </w:num>
  <w:num w:numId="7">
    <w:abstractNumId w:val="1"/>
  </w:num>
  <w:num w:numId="8">
    <w:abstractNumId w:val="39"/>
  </w:num>
  <w:num w:numId="9">
    <w:abstractNumId w:val="28"/>
  </w:num>
  <w:num w:numId="10">
    <w:abstractNumId w:val="31"/>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42"/>
  </w:num>
  <w:num w:numId="14">
    <w:abstractNumId w:val="38"/>
  </w:num>
  <w:num w:numId="15">
    <w:abstractNumId w:val="30"/>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4"/>
  </w:num>
  <w:num w:numId="23">
    <w:abstractNumId w:val="5"/>
  </w:num>
  <w:num w:numId="24">
    <w:abstractNumId w:val="6"/>
  </w:num>
  <w:num w:numId="25">
    <w:abstractNumId w:val="34"/>
  </w:num>
  <w:num w:numId="2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42BE"/>
    <w:rsid w:val="00000A03"/>
    <w:rsid w:val="00001199"/>
    <w:rsid w:val="00001327"/>
    <w:rsid w:val="000016C7"/>
    <w:rsid w:val="00001D06"/>
    <w:rsid w:val="0000292F"/>
    <w:rsid w:val="00002A5F"/>
    <w:rsid w:val="00002B2C"/>
    <w:rsid w:val="00002D41"/>
    <w:rsid w:val="00003B62"/>
    <w:rsid w:val="00003CFD"/>
    <w:rsid w:val="00004054"/>
    <w:rsid w:val="000045C0"/>
    <w:rsid w:val="00004B73"/>
    <w:rsid w:val="00004BA9"/>
    <w:rsid w:val="0000553E"/>
    <w:rsid w:val="00006691"/>
    <w:rsid w:val="00006F81"/>
    <w:rsid w:val="000070BD"/>
    <w:rsid w:val="00007104"/>
    <w:rsid w:val="00007756"/>
    <w:rsid w:val="00007F69"/>
    <w:rsid w:val="0001009D"/>
    <w:rsid w:val="000102F7"/>
    <w:rsid w:val="00010335"/>
    <w:rsid w:val="0001048C"/>
    <w:rsid w:val="000106B3"/>
    <w:rsid w:val="000107F8"/>
    <w:rsid w:val="0001092A"/>
    <w:rsid w:val="00010A01"/>
    <w:rsid w:val="00010B96"/>
    <w:rsid w:val="00010DA7"/>
    <w:rsid w:val="00011CA1"/>
    <w:rsid w:val="00012583"/>
    <w:rsid w:val="0001267E"/>
    <w:rsid w:val="00012A98"/>
    <w:rsid w:val="00012DE5"/>
    <w:rsid w:val="00012F9E"/>
    <w:rsid w:val="000133F7"/>
    <w:rsid w:val="00013479"/>
    <w:rsid w:val="00013B01"/>
    <w:rsid w:val="00013F96"/>
    <w:rsid w:val="00014810"/>
    <w:rsid w:val="0001491F"/>
    <w:rsid w:val="00014AE4"/>
    <w:rsid w:val="00014E26"/>
    <w:rsid w:val="00015243"/>
    <w:rsid w:val="0001533C"/>
    <w:rsid w:val="00015552"/>
    <w:rsid w:val="00015574"/>
    <w:rsid w:val="000156B9"/>
    <w:rsid w:val="00015975"/>
    <w:rsid w:val="00015A3D"/>
    <w:rsid w:val="00015D2D"/>
    <w:rsid w:val="0001607B"/>
    <w:rsid w:val="00016502"/>
    <w:rsid w:val="0001687A"/>
    <w:rsid w:val="00016A26"/>
    <w:rsid w:val="00016DFF"/>
    <w:rsid w:val="00017324"/>
    <w:rsid w:val="0001733F"/>
    <w:rsid w:val="000174AA"/>
    <w:rsid w:val="00017687"/>
    <w:rsid w:val="000176A5"/>
    <w:rsid w:val="00017955"/>
    <w:rsid w:val="00017BF4"/>
    <w:rsid w:val="00020146"/>
    <w:rsid w:val="000208A6"/>
    <w:rsid w:val="00020C4C"/>
    <w:rsid w:val="00021BF6"/>
    <w:rsid w:val="00021C8C"/>
    <w:rsid w:val="00021DC4"/>
    <w:rsid w:val="00022477"/>
    <w:rsid w:val="000225C2"/>
    <w:rsid w:val="0002281F"/>
    <w:rsid w:val="00022C17"/>
    <w:rsid w:val="00022EB6"/>
    <w:rsid w:val="0002303C"/>
    <w:rsid w:val="000231B2"/>
    <w:rsid w:val="000233B8"/>
    <w:rsid w:val="00023438"/>
    <w:rsid w:val="00024390"/>
    <w:rsid w:val="00024B22"/>
    <w:rsid w:val="00024F43"/>
    <w:rsid w:val="00025082"/>
    <w:rsid w:val="00025735"/>
    <w:rsid w:val="0002620B"/>
    <w:rsid w:val="0002639A"/>
    <w:rsid w:val="00026CCB"/>
    <w:rsid w:val="00027291"/>
    <w:rsid w:val="000273EF"/>
    <w:rsid w:val="00027BCA"/>
    <w:rsid w:val="00027BF7"/>
    <w:rsid w:val="00030174"/>
    <w:rsid w:val="00030379"/>
    <w:rsid w:val="00030875"/>
    <w:rsid w:val="00030A88"/>
    <w:rsid w:val="00030BC4"/>
    <w:rsid w:val="00030CC7"/>
    <w:rsid w:val="00031088"/>
    <w:rsid w:val="00031EDC"/>
    <w:rsid w:val="00032717"/>
    <w:rsid w:val="00032841"/>
    <w:rsid w:val="00032EDC"/>
    <w:rsid w:val="000338F3"/>
    <w:rsid w:val="00033935"/>
    <w:rsid w:val="0003427F"/>
    <w:rsid w:val="0003450A"/>
    <w:rsid w:val="0003504A"/>
    <w:rsid w:val="0003513E"/>
    <w:rsid w:val="00035478"/>
    <w:rsid w:val="000359A8"/>
    <w:rsid w:val="00035C69"/>
    <w:rsid w:val="000371DE"/>
    <w:rsid w:val="000375B7"/>
    <w:rsid w:val="00037656"/>
    <w:rsid w:val="00037AB5"/>
    <w:rsid w:val="00037D99"/>
    <w:rsid w:val="00041126"/>
    <w:rsid w:val="0004147C"/>
    <w:rsid w:val="00041562"/>
    <w:rsid w:val="000417B3"/>
    <w:rsid w:val="000417DC"/>
    <w:rsid w:val="000428BC"/>
    <w:rsid w:val="00042DEA"/>
    <w:rsid w:val="00045420"/>
    <w:rsid w:val="00045C7F"/>
    <w:rsid w:val="00045CA2"/>
    <w:rsid w:val="00045F3C"/>
    <w:rsid w:val="000461DB"/>
    <w:rsid w:val="0004653F"/>
    <w:rsid w:val="000466A8"/>
    <w:rsid w:val="0004688B"/>
    <w:rsid w:val="00046ADB"/>
    <w:rsid w:val="00046D05"/>
    <w:rsid w:val="00046D73"/>
    <w:rsid w:val="0004712F"/>
    <w:rsid w:val="00050673"/>
    <w:rsid w:val="00050C22"/>
    <w:rsid w:val="000513C9"/>
    <w:rsid w:val="00051D9F"/>
    <w:rsid w:val="00051F21"/>
    <w:rsid w:val="00052300"/>
    <w:rsid w:val="00052527"/>
    <w:rsid w:val="0005266E"/>
    <w:rsid w:val="00052D9F"/>
    <w:rsid w:val="00053484"/>
    <w:rsid w:val="00053ACD"/>
    <w:rsid w:val="00053C0C"/>
    <w:rsid w:val="00053E9F"/>
    <w:rsid w:val="00054B0A"/>
    <w:rsid w:val="00054C24"/>
    <w:rsid w:val="00055463"/>
    <w:rsid w:val="0005565E"/>
    <w:rsid w:val="00055A5B"/>
    <w:rsid w:val="000560A4"/>
    <w:rsid w:val="00056245"/>
    <w:rsid w:val="0005656A"/>
    <w:rsid w:val="00056F51"/>
    <w:rsid w:val="00057010"/>
    <w:rsid w:val="0005742E"/>
    <w:rsid w:val="000575F5"/>
    <w:rsid w:val="00057A4C"/>
    <w:rsid w:val="00060425"/>
    <w:rsid w:val="000609AB"/>
    <w:rsid w:val="00061A06"/>
    <w:rsid w:val="0006254D"/>
    <w:rsid w:val="00062B2C"/>
    <w:rsid w:val="0006301D"/>
    <w:rsid w:val="000644C9"/>
    <w:rsid w:val="000646BC"/>
    <w:rsid w:val="00064B3F"/>
    <w:rsid w:val="0006542D"/>
    <w:rsid w:val="00065A07"/>
    <w:rsid w:val="00065D4A"/>
    <w:rsid w:val="00065DCA"/>
    <w:rsid w:val="000661D0"/>
    <w:rsid w:val="00066427"/>
    <w:rsid w:val="00066883"/>
    <w:rsid w:val="0006694C"/>
    <w:rsid w:val="000673C6"/>
    <w:rsid w:val="00067864"/>
    <w:rsid w:val="0007018E"/>
    <w:rsid w:val="0007064B"/>
    <w:rsid w:val="00070DAA"/>
    <w:rsid w:val="00070E33"/>
    <w:rsid w:val="00070ECD"/>
    <w:rsid w:val="00070F16"/>
    <w:rsid w:val="000714B0"/>
    <w:rsid w:val="00072180"/>
    <w:rsid w:val="00072192"/>
    <w:rsid w:val="00072C63"/>
    <w:rsid w:val="00073074"/>
    <w:rsid w:val="00073B3B"/>
    <w:rsid w:val="00073B4F"/>
    <w:rsid w:val="0007462A"/>
    <w:rsid w:val="00075E3A"/>
    <w:rsid w:val="00075EB4"/>
    <w:rsid w:val="00075F22"/>
    <w:rsid w:val="00075F42"/>
    <w:rsid w:val="00076376"/>
    <w:rsid w:val="0007660B"/>
    <w:rsid w:val="00077034"/>
    <w:rsid w:val="0007731A"/>
    <w:rsid w:val="000775B4"/>
    <w:rsid w:val="00077F00"/>
    <w:rsid w:val="00080206"/>
    <w:rsid w:val="00080208"/>
    <w:rsid w:val="00080666"/>
    <w:rsid w:val="00080DFF"/>
    <w:rsid w:val="00080E82"/>
    <w:rsid w:val="000831F4"/>
    <w:rsid w:val="00083238"/>
    <w:rsid w:val="0008323A"/>
    <w:rsid w:val="000839FB"/>
    <w:rsid w:val="00083D76"/>
    <w:rsid w:val="000848C5"/>
    <w:rsid w:val="00084FA1"/>
    <w:rsid w:val="00085301"/>
    <w:rsid w:val="00085A1A"/>
    <w:rsid w:val="00085D58"/>
    <w:rsid w:val="00085E2B"/>
    <w:rsid w:val="000867EC"/>
    <w:rsid w:val="00086B4D"/>
    <w:rsid w:val="000871F7"/>
    <w:rsid w:val="00087428"/>
    <w:rsid w:val="00087579"/>
    <w:rsid w:val="000904F4"/>
    <w:rsid w:val="00091461"/>
    <w:rsid w:val="0009198A"/>
    <w:rsid w:val="0009391B"/>
    <w:rsid w:val="0009414E"/>
    <w:rsid w:val="0009472C"/>
    <w:rsid w:val="0009474B"/>
    <w:rsid w:val="000948CC"/>
    <w:rsid w:val="00095F0D"/>
    <w:rsid w:val="000960DF"/>
    <w:rsid w:val="0009658B"/>
    <w:rsid w:val="000968A2"/>
    <w:rsid w:val="00096932"/>
    <w:rsid w:val="00096DE3"/>
    <w:rsid w:val="00096E19"/>
    <w:rsid w:val="00096E23"/>
    <w:rsid w:val="00096FD1"/>
    <w:rsid w:val="00097482"/>
    <w:rsid w:val="00097CE0"/>
    <w:rsid w:val="000A07E7"/>
    <w:rsid w:val="000A0980"/>
    <w:rsid w:val="000A0C1C"/>
    <w:rsid w:val="000A100A"/>
    <w:rsid w:val="000A185C"/>
    <w:rsid w:val="000A20B7"/>
    <w:rsid w:val="000A2764"/>
    <w:rsid w:val="000A27BA"/>
    <w:rsid w:val="000A2AFB"/>
    <w:rsid w:val="000A2C2C"/>
    <w:rsid w:val="000A2E8A"/>
    <w:rsid w:val="000A2EEE"/>
    <w:rsid w:val="000A32A6"/>
    <w:rsid w:val="000A389D"/>
    <w:rsid w:val="000A5612"/>
    <w:rsid w:val="000A5F4A"/>
    <w:rsid w:val="000A6D92"/>
    <w:rsid w:val="000A7100"/>
    <w:rsid w:val="000A72C8"/>
    <w:rsid w:val="000A7669"/>
    <w:rsid w:val="000A7CD4"/>
    <w:rsid w:val="000B0EEF"/>
    <w:rsid w:val="000B1289"/>
    <w:rsid w:val="000B14A5"/>
    <w:rsid w:val="000B18E7"/>
    <w:rsid w:val="000B1A7A"/>
    <w:rsid w:val="000B1ECB"/>
    <w:rsid w:val="000B238E"/>
    <w:rsid w:val="000B2641"/>
    <w:rsid w:val="000B336C"/>
    <w:rsid w:val="000B4426"/>
    <w:rsid w:val="000B467D"/>
    <w:rsid w:val="000B47B7"/>
    <w:rsid w:val="000B47EC"/>
    <w:rsid w:val="000B5320"/>
    <w:rsid w:val="000B577C"/>
    <w:rsid w:val="000B6147"/>
    <w:rsid w:val="000B75A7"/>
    <w:rsid w:val="000B7615"/>
    <w:rsid w:val="000B791A"/>
    <w:rsid w:val="000C029D"/>
    <w:rsid w:val="000C03A7"/>
    <w:rsid w:val="000C03DA"/>
    <w:rsid w:val="000C0BBA"/>
    <w:rsid w:val="000C0F68"/>
    <w:rsid w:val="000C10B1"/>
    <w:rsid w:val="000C2D2F"/>
    <w:rsid w:val="000C33AF"/>
    <w:rsid w:val="000C3728"/>
    <w:rsid w:val="000C387E"/>
    <w:rsid w:val="000C42F7"/>
    <w:rsid w:val="000C4A7A"/>
    <w:rsid w:val="000C51CF"/>
    <w:rsid w:val="000C5467"/>
    <w:rsid w:val="000C57FB"/>
    <w:rsid w:val="000C659C"/>
    <w:rsid w:val="000C6F0B"/>
    <w:rsid w:val="000C70B1"/>
    <w:rsid w:val="000C736B"/>
    <w:rsid w:val="000C7996"/>
    <w:rsid w:val="000D08FA"/>
    <w:rsid w:val="000D0D5C"/>
    <w:rsid w:val="000D1127"/>
    <w:rsid w:val="000D1137"/>
    <w:rsid w:val="000D185B"/>
    <w:rsid w:val="000D19D9"/>
    <w:rsid w:val="000D1BD6"/>
    <w:rsid w:val="000D1D56"/>
    <w:rsid w:val="000D1DBA"/>
    <w:rsid w:val="000D2325"/>
    <w:rsid w:val="000D297C"/>
    <w:rsid w:val="000D2F27"/>
    <w:rsid w:val="000D35AE"/>
    <w:rsid w:val="000D5F30"/>
    <w:rsid w:val="000D60F4"/>
    <w:rsid w:val="000D6BDB"/>
    <w:rsid w:val="000D6C8F"/>
    <w:rsid w:val="000D7188"/>
    <w:rsid w:val="000D72D6"/>
    <w:rsid w:val="000D739C"/>
    <w:rsid w:val="000E0267"/>
    <w:rsid w:val="000E0305"/>
    <w:rsid w:val="000E055A"/>
    <w:rsid w:val="000E1134"/>
    <w:rsid w:val="000E129D"/>
    <w:rsid w:val="000E1382"/>
    <w:rsid w:val="000E148C"/>
    <w:rsid w:val="000E15AA"/>
    <w:rsid w:val="000E17A7"/>
    <w:rsid w:val="000E1C63"/>
    <w:rsid w:val="000E1E73"/>
    <w:rsid w:val="000E1F4A"/>
    <w:rsid w:val="000E2480"/>
    <w:rsid w:val="000E26F7"/>
    <w:rsid w:val="000E29B9"/>
    <w:rsid w:val="000E2BE8"/>
    <w:rsid w:val="000E363D"/>
    <w:rsid w:val="000E4536"/>
    <w:rsid w:val="000E466F"/>
    <w:rsid w:val="000E495C"/>
    <w:rsid w:val="000E4A2C"/>
    <w:rsid w:val="000E4F90"/>
    <w:rsid w:val="000E5A9B"/>
    <w:rsid w:val="000E5D56"/>
    <w:rsid w:val="000E611A"/>
    <w:rsid w:val="000E6598"/>
    <w:rsid w:val="000E7482"/>
    <w:rsid w:val="000E79D0"/>
    <w:rsid w:val="000E7B69"/>
    <w:rsid w:val="000E7DC0"/>
    <w:rsid w:val="000F017F"/>
    <w:rsid w:val="000F0C9B"/>
    <w:rsid w:val="000F0DA0"/>
    <w:rsid w:val="000F14C2"/>
    <w:rsid w:val="000F185D"/>
    <w:rsid w:val="000F191C"/>
    <w:rsid w:val="000F3F58"/>
    <w:rsid w:val="000F40A4"/>
    <w:rsid w:val="000F43BA"/>
    <w:rsid w:val="000F48D9"/>
    <w:rsid w:val="000F4D1F"/>
    <w:rsid w:val="000F5BE1"/>
    <w:rsid w:val="000F5CD5"/>
    <w:rsid w:val="000F6368"/>
    <w:rsid w:val="000F6B30"/>
    <w:rsid w:val="000F6EF9"/>
    <w:rsid w:val="000F70B8"/>
    <w:rsid w:val="000F7779"/>
    <w:rsid w:val="000F7BDD"/>
    <w:rsid w:val="00100137"/>
    <w:rsid w:val="00100180"/>
    <w:rsid w:val="00100437"/>
    <w:rsid w:val="001005CB"/>
    <w:rsid w:val="0010138D"/>
    <w:rsid w:val="00101608"/>
    <w:rsid w:val="00102DD6"/>
    <w:rsid w:val="00102F65"/>
    <w:rsid w:val="00103F28"/>
    <w:rsid w:val="00104010"/>
    <w:rsid w:val="0010404C"/>
    <w:rsid w:val="00104212"/>
    <w:rsid w:val="00104481"/>
    <w:rsid w:val="001049D9"/>
    <w:rsid w:val="00104D48"/>
    <w:rsid w:val="00104D49"/>
    <w:rsid w:val="0010525C"/>
    <w:rsid w:val="0010541E"/>
    <w:rsid w:val="00106707"/>
    <w:rsid w:val="001068B1"/>
    <w:rsid w:val="00106BA4"/>
    <w:rsid w:val="00106F99"/>
    <w:rsid w:val="001073FD"/>
    <w:rsid w:val="0010785D"/>
    <w:rsid w:val="0011010F"/>
    <w:rsid w:val="00110368"/>
    <w:rsid w:val="0011074E"/>
    <w:rsid w:val="00110BAC"/>
    <w:rsid w:val="00110CAF"/>
    <w:rsid w:val="00111184"/>
    <w:rsid w:val="00111FA3"/>
    <w:rsid w:val="0011212D"/>
    <w:rsid w:val="00112269"/>
    <w:rsid w:val="00113476"/>
    <w:rsid w:val="00113A81"/>
    <w:rsid w:val="00113C12"/>
    <w:rsid w:val="001147FF"/>
    <w:rsid w:val="00116980"/>
    <w:rsid w:val="00117220"/>
    <w:rsid w:val="001174BC"/>
    <w:rsid w:val="00117597"/>
    <w:rsid w:val="00121906"/>
    <w:rsid w:val="00122057"/>
    <w:rsid w:val="001221D2"/>
    <w:rsid w:val="00122308"/>
    <w:rsid w:val="00122896"/>
    <w:rsid w:val="001237D2"/>
    <w:rsid w:val="0012395D"/>
    <w:rsid w:val="00123A05"/>
    <w:rsid w:val="00123F5E"/>
    <w:rsid w:val="00124147"/>
    <w:rsid w:val="001245B5"/>
    <w:rsid w:val="00124F75"/>
    <w:rsid w:val="0012502D"/>
    <w:rsid w:val="001258CA"/>
    <w:rsid w:val="00125967"/>
    <w:rsid w:val="00125C9B"/>
    <w:rsid w:val="00125D81"/>
    <w:rsid w:val="001264D3"/>
    <w:rsid w:val="00126C7E"/>
    <w:rsid w:val="00127643"/>
    <w:rsid w:val="001276B4"/>
    <w:rsid w:val="00127B52"/>
    <w:rsid w:val="00130FC1"/>
    <w:rsid w:val="00132310"/>
    <w:rsid w:val="001328EF"/>
    <w:rsid w:val="00132C8D"/>
    <w:rsid w:val="00132E63"/>
    <w:rsid w:val="00133996"/>
    <w:rsid w:val="00133B42"/>
    <w:rsid w:val="00134A3B"/>
    <w:rsid w:val="00134E19"/>
    <w:rsid w:val="00135146"/>
    <w:rsid w:val="00135431"/>
    <w:rsid w:val="00135ACD"/>
    <w:rsid w:val="00136528"/>
    <w:rsid w:val="001369CF"/>
    <w:rsid w:val="00137305"/>
    <w:rsid w:val="00137A5B"/>
    <w:rsid w:val="00137A99"/>
    <w:rsid w:val="0014016D"/>
    <w:rsid w:val="0014113A"/>
    <w:rsid w:val="0014190C"/>
    <w:rsid w:val="00141A91"/>
    <w:rsid w:val="00141B34"/>
    <w:rsid w:val="00141C98"/>
    <w:rsid w:val="00142419"/>
    <w:rsid w:val="001424D5"/>
    <w:rsid w:val="0014292F"/>
    <w:rsid w:val="0014297C"/>
    <w:rsid w:val="001429CF"/>
    <w:rsid w:val="00142C76"/>
    <w:rsid w:val="00142DAE"/>
    <w:rsid w:val="0014302F"/>
    <w:rsid w:val="001433C6"/>
    <w:rsid w:val="00143489"/>
    <w:rsid w:val="00143FB0"/>
    <w:rsid w:val="0014407C"/>
    <w:rsid w:val="00144FAB"/>
    <w:rsid w:val="00145097"/>
    <w:rsid w:val="001450BB"/>
    <w:rsid w:val="00145C81"/>
    <w:rsid w:val="00145F96"/>
    <w:rsid w:val="00146308"/>
    <w:rsid w:val="001465A6"/>
    <w:rsid w:val="00146A6F"/>
    <w:rsid w:val="00146DB1"/>
    <w:rsid w:val="00147278"/>
    <w:rsid w:val="00147AD9"/>
    <w:rsid w:val="00147F58"/>
    <w:rsid w:val="001502E2"/>
    <w:rsid w:val="00150339"/>
    <w:rsid w:val="001508E0"/>
    <w:rsid w:val="001509ED"/>
    <w:rsid w:val="00150B8E"/>
    <w:rsid w:val="00151382"/>
    <w:rsid w:val="00151684"/>
    <w:rsid w:val="0015181B"/>
    <w:rsid w:val="001518BA"/>
    <w:rsid w:val="00151DD6"/>
    <w:rsid w:val="00151ED1"/>
    <w:rsid w:val="0015256F"/>
    <w:rsid w:val="00152C0A"/>
    <w:rsid w:val="00153134"/>
    <w:rsid w:val="001539C2"/>
    <w:rsid w:val="00153D27"/>
    <w:rsid w:val="001540CA"/>
    <w:rsid w:val="001540EA"/>
    <w:rsid w:val="001555A8"/>
    <w:rsid w:val="00156522"/>
    <w:rsid w:val="00157577"/>
    <w:rsid w:val="0015780B"/>
    <w:rsid w:val="001600C5"/>
    <w:rsid w:val="00160530"/>
    <w:rsid w:val="001606D7"/>
    <w:rsid w:val="0016092A"/>
    <w:rsid w:val="0016100C"/>
    <w:rsid w:val="00161C62"/>
    <w:rsid w:val="00162513"/>
    <w:rsid w:val="0016260A"/>
    <w:rsid w:val="00162A49"/>
    <w:rsid w:val="00162B3C"/>
    <w:rsid w:val="00162C8B"/>
    <w:rsid w:val="001633BF"/>
    <w:rsid w:val="001638F1"/>
    <w:rsid w:val="00163E57"/>
    <w:rsid w:val="00164059"/>
    <w:rsid w:val="0016498C"/>
    <w:rsid w:val="0016508D"/>
    <w:rsid w:val="00165377"/>
    <w:rsid w:val="001656BB"/>
    <w:rsid w:val="00165961"/>
    <w:rsid w:val="00165EB6"/>
    <w:rsid w:val="001662C9"/>
    <w:rsid w:val="00166F72"/>
    <w:rsid w:val="0016712C"/>
    <w:rsid w:val="001677E1"/>
    <w:rsid w:val="0017048E"/>
    <w:rsid w:val="00170EE9"/>
    <w:rsid w:val="00171518"/>
    <w:rsid w:val="001716D7"/>
    <w:rsid w:val="00171E11"/>
    <w:rsid w:val="00172704"/>
    <w:rsid w:val="00172BF7"/>
    <w:rsid w:val="00173222"/>
    <w:rsid w:val="00173A5C"/>
    <w:rsid w:val="00173CB0"/>
    <w:rsid w:val="00174057"/>
    <w:rsid w:val="00174168"/>
    <w:rsid w:val="001742E2"/>
    <w:rsid w:val="00174D29"/>
    <w:rsid w:val="00174EC5"/>
    <w:rsid w:val="00174F2F"/>
    <w:rsid w:val="00175123"/>
    <w:rsid w:val="001765DF"/>
    <w:rsid w:val="00176B3E"/>
    <w:rsid w:val="00177481"/>
    <w:rsid w:val="001801E1"/>
    <w:rsid w:val="001808E3"/>
    <w:rsid w:val="00180A97"/>
    <w:rsid w:val="00180C0A"/>
    <w:rsid w:val="001816A3"/>
    <w:rsid w:val="001817A2"/>
    <w:rsid w:val="0018216F"/>
    <w:rsid w:val="001824E5"/>
    <w:rsid w:val="0018288E"/>
    <w:rsid w:val="00182EE9"/>
    <w:rsid w:val="00183138"/>
    <w:rsid w:val="00183C1B"/>
    <w:rsid w:val="00183F92"/>
    <w:rsid w:val="00183F94"/>
    <w:rsid w:val="00184747"/>
    <w:rsid w:val="00185757"/>
    <w:rsid w:val="00185856"/>
    <w:rsid w:val="0018592E"/>
    <w:rsid w:val="00185A6E"/>
    <w:rsid w:val="00185B61"/>
    <w:rsid w:val="001867E4"/>
    <w:rsid w:val="001868EC"/>
    <w:rsid w:val="00187199"/>
    <w:rsid w:val="00187417"/>
    <w:rsid w:val="0018767F"/>
    <w:rsid w:val="00190E49"/>
    <w:rsid w:val="001911B1"/>
    <w:rsid w:val="001918C7"/>
    <w:rsid w:val="00191E76"/>
    <w:rsid w:val="00192326"/>
    <w:rsid w:val="001923F8"/>
    <w:rsid w:val="00192813"/>
    <w:rsid w:val="00192FC4"/>
    <w:rsid w:val="00193559"/>
    <w:rsid w:val="00193B4A"/>
    <w:rsid w:val="00194138"/>
    <w:rsid w:val="0019486E"/>
    <w:rsid w:val="00194D26"/>
    <w:rsid w:val="00194F72"/>
    <w:rsid w:val="00195214"/>
    <w:rsid w:val="0019538F"/>
    <w:rsid w:val="00195616"/>
    <w:rsid w:val="00195B4F"/>
    <w:rsid w:val="00195F9B"/>
    <w:rsid w:val="00196E44"/>
    <w:rsid w:val="00197F42"/>
    <w:rsid w:val="001A07D8"/>
    <w:rsid w:val="001A0DCF"/>
    <w:rsid w:val="001A0F24"/>
    <w:rsid w:val="001A1026"/>
    <w:rsid w:val="001A175D"/>
    <w:rsid w:val="001A1EA4"/>
    <w:rsid w:val="001A1ED4"/>
    <w:rsid w:val="001A2557"/>
    <w:rsid w:val="001A2577"/>
    <w:rsid w:val="001A26F9"/>
    <w:rsid w:val="001A3588"/>
    <w:rsid w:val="001A3664"/>
    <w:rsid w:val="001A3CA5"/>
    <w:rsid w:val="001A40A9"/>
    <w:rsid w:val="001A48B1"/>
    <w:rsid w:val="001A62FB"/>
    <w:rsid w:val="001A6B18"/>
    <w:rsid w:val="001A6E44"/>
    <w:rsid w:val="001A6F33"/>
    <w:rsid w:val="001A6F56"/>
    <w:rsid w:val="001A7159"/>
    <w:rsid w:val="001A7D3A"/>
    <w:rsid w:val="001B0263"/>
    <w:rsid w:val="001B0308"/>
    <w:rsid w:val="001B0641"/>
    <w:rsid w:val="001B06A2"/>
    <w:rsid w:val="001B104D"/>
    <w:rsid w:val="001B13D9"/>
    <w:rsid w:val="001B14B9"/>
    <w:rsid w:val="001B183F"/>
    <w:rsid w:val="001B1DC6"/>
    <w:rsid w:val="001B2161"/>
    <w:rsid w:val="001B2728"/>
    <w:rsid w:val="001B386C"/>
    <w:rsid w:val="001B3A4F"/>
    <w:rsid w:val="001B50E0"/>
    <w:rsid w:val="001B51A0"/>
    <w:rsid w:val="001B5447"/>
    <w:rsid w:val="001B54EA"/>
    <w:rsid w:val="001B578C"/>
    <w:rsid w:val="001B665D"/>
    <w:rsid w:val="001B6D18"/>
    <w:rsid w:val="001B6F50"/>
    <w:rsid w:val="001B7057"/>
    <w:rsid w:val="001B764C"/>
    <w:rsid w:val="001B7BEE"/>
    <w:rsid w:val="001B7C7D"/>
    <w:rsid w:val="001C06AE"/>
    <w:rsid w:val="001C0E4F"/>
    <w:rsid w:val="001C1CA0"/>
    <w:rsid w:val="001C25F6"/>
    <w:rsid w:val="001C2690"/>
    <w:rsid w:val="001C28E6"/>
    <w:rsid w:val="001C3205"/>
    <w:rsid w:val="001C32C7"/>
    <w:rsid w:val="001C380E"/>
    <w:rsid w:val="001C3C0B"/>
    <w:rsid w:val="001C3D8E"/>
    <w:rsid w:val="001C4645"/>
    <w:rsid w:val="001C4774"/>
    <w:rsid w:val="001C4C7B"/>
    <w:rsid w:val="001C4CE1"/>
    <w:rsid w:val="001C4E4B"/>
    <w:rsid w:val="001C58BC"/>
    <w:rsid w:val="001C5BA3"/>
    <w:rsid w:val="001C6514"/>
    <w:rsid w:val="001C66BD"/>
    <w:rsid w:val="001C691E"/>
    <w:rsid w:val="001C6B86"/>
    <w:rsid w:val="001C7788"/>
    <w:rsid w:val="001C7947"/>
    <w:rsid w:val="001C798B"/>
    <w:rsid w:val="001D008F"/>
    <w:rsid w:val="001D01EC"/>
    <w:rsid w:val="001D0C02"/>
    <w:rsid w:val="001D1BC6"/>
    <w:rsid w:val="001D1CDD"/>
    <w:rsid w:val="001D1E88"/>
    <w:rsid w:val="001D1E90"/>
    <w:rsid w:val="001D2903"/>
    <w:rsid w:val="001D2A4F"/>
    <w:rsid w:val="001D2D16"/>
    <w:rsid w:val="001D3905"/>
    <w:rsid w:val="001D3931"/>
    <w:rsid w:val="001D553F"/>
    <w:rsid w:val="001D616C"/>
    <w:rsid w:val="001D6D3A"/>
    <w:rsid w:val="001D7214"/>
    <w:rsid w:val="001D79FA"/>
    <w:rsid w:val="001D7EA2"/>
    <w:rsid w:val="001E0350"/>
    <w:rsid w:val="001E0DD4"/>
    <w:rsid w:val="001E1199"/>
    <w:rsid w:val="001E17DA"/>
    <w:rsid w:val="001E19BF"/>
    <w:rsid w:val="001E2411"/>
    <w:rsid w:val="001E2771"/>
    <w:rsid w:val="001E2872"/>
    <w:rsid w:val="001E2968"/>
    <w:rsid w:val="001E3673"/>
    <w:rsid w:val="001E3FBF"/>
    <w:rsid w:val="001E5331"/>
    <w:rsid w:val="001E5525"/>
    <w:rsid w:val="001E5869"/>
    <w:rsid w:val="001E5B41"/>
    <w:rsid w:val="001E65C4"/>
    <w:rsid w:val="001E736C"/>
    <w:rsid w:val="001E797A"/>
    <w:rsid w:val="001F0037"/>
    <w:rsid w:val="001F0542"/>
    <w:rsid w:val="001F05C4"/>
    <w:rsid w:val="001F06A2"/>
    <w:rsid w:val="001F08A2"/>
    <w:rsid w:val="001F1A8E"/>
    <w:rsid w:val="001F1F22"/>
    <w:rsid w:val="001F21C0"/>
    <w:rsid w:val="001F23AE"/>
    <w:rsid w:val="001F2707"/>
    <w:rsid w:val="001F28AF"/>
    <w:rsid w:val="001F3FD0"/>
    <w:rsid w:val="001F470D"/>
    <w:rsid w:val="001F4802"/>
    <w:rsid w:val="001F4A62"/>
    <w:rsid w:val="001F4C3A"/>
    <w:rsid w:val="001F4F54"/>
    <w:rsid w:val="001F5EB3"/>
    <w:rsid w:val="001F5FC1"/>
    <w:rsid w:val="001F646C"/>
    <w:rsid w:val="001F6A20"/>
    <w:rsid w:val="001F7208"/>
    <w:rsid w:val="001F7747"/>
    <w:rsid w:val="001F777E"/>
    <w:rsid w:val="00200A20"/>
    <w:rsid w:val="00201061"/>
    <w:rsid w:val="002011AC"/>
    <w:rsid w:val="00201759"/>
    <w:rsid w:val="0020182C"/>
    <w:rsid w:val="00201D7A"/>
    <w:rsid w:val="00201EDB"/>
    <w:rsid w:val="00203E36"/>
    <w:rsid w:val="00204E91"/>
    <w:rsid w:val="00204FEE"/>
    <w:rsid w:val="002054D7"/>
    <w:rsid w:val="002055A7"/>
    <w:rsid w:val="002062BB"/>
    <w:rsid w:val="002064E1"/>
    <w:rsid w:val="00206663"/>
    <w:rsid w:val="00206980"/>
    <w:rsid w:val="00207FD0"/>
    <w:rsid w:val="00210D52"/>
    <w:rsid w:val="00210E1B"/>
    <w:rsid w:val="0021125E"/>
    <w:rsid w:val="00211E69"/>
    <w:rsid w:val="00212066"/>
    <w:rsid w:val="002121E1"/>
    <w:rsid w:val="00212370"/>
    <w:rsid w:val="002125A2"/>
    <w:rsid w:val="00212B3C"/>
    <w:rsid w:val="0021313F"/>
    <w:rsid w:val="00213359"/>
    <w:rsid w:val="0021427E"/>
    <w:rsid w:val="002142B9"/>
    <w:rsid w:val="00215912"/>
    <w:rsid w:val="00216375"/>
    <w:rsid w:val="00216A89"/>
    <w:rsid w:val="00216ABA"/>
    <w:rsid w:val="00216CC9"/>
    <w:rsid w:val="00217830"/>
    <w:rsid w:val="00217C81"/>
    <w:rsid w:val="00220615"/>
    <w:rsid w:val="0022075C"/>
    <w:rsid w:val="00220862"/>
    <w:rsid w:val="00220FF2"/>
    <w:rsid w:val="00221BA1"/>
    <w:rsid w:val="00221C72"/>
    <w:rsid w:val="002226E6"/>
    <w:rsid w:val="00222A63"/>
    <w:rsid w:val="00222FE3"/>
    <w:rsid w:val="00223765"/>
    <w:rsid w:val="00223854"/>
    <w:rsid w:val="00223ADC"/>
    <w:rsid w:val="002245E7"/>
    <w:rsid w:val="002248CA"/>
    <w:rsid w:val="00224CCA"/>
    <w:rsid w:val="00224F52"/>
    <w:rsid w:val="00225419"/>
    <w:rsid w:val="002255C8"/>
    <w:rsid w:val="00225634"/>
    <w:rsid w:val="002256D7"/>
    <w:rsid w:val="0022583F"/>
    <w:rsid w:val="00225A60"/>
    <w:rsid w:val="00225AD3"/>
    <w:rsid w:val="00225D28"/>
    <w:rsid w:val="00225FAD"/>
    <w:rsid w:val="00225FDA"/>
    <w:rsid w:val="0022678E"/>
    <w:rsid w:val="0022682B"/>
    <w:rsid w:val="00226AE8"/>
    <w:rsid w:val="00226FCA"/>
    <w:rsid w:val="002276CE"/>
    <w:rsid w:val="00227784"/>
    <w:rsid w:val="00227D30"/>
    <w:rsid w:val="00230440"/>
    <w:rsid w:val="00231549"/>
    <w:rsid w:val="00231E19"/>
    <w:rsid w:val="002320FE"/>
    <w:rsid w:val="00232260"/>
    <w:rsid w:val="00232424"/>
    <w:rsid w:val="00232B84"/>
    <w:rsid w:val="00232C20"/>
    <w:rsid w:val="00232C7A"/>
    <w:rsid w:val="00233577"/>
    <w:rsid w:val="00233848"/>
    <w:rsid w:val="002341E7"/>
    <w:rsid w:val="00234F65"/>
    <w:rsid w:val="00235095"/>
    <w:rsid w:val="00235D73"/>
    <w:rsid w:val="00235E4B"/>
    <w:rsid w:val="00235EE8"/>
    <w:rsid w:val="0023642D"/>
    <w:rsid w:val="002367AD"/>
    <w:rsid w:val="00236B31"/>
    <w:rsid w:val="00236DE9"/>
    <w:rsid w:val="00236DF3"/>
    <w:rsid w:val="0023714C"/>
    <w:rsid w:val="0024007B"/>
    <w:rsid w:val="00240828"/>
    <w:rsid w:val="002409B3"/>
    <w:rsid w:val="00240F95"/>
    <w:rsid w:val="002411C1"/>
    <w:rsid w:val="00241915"/>
    <w:rsid w:val="00241B08"/>
    <w:rsid w:val="00241B40"/>
    <w:rsid w:val="00242423"/>
    <w:rsid w:val="0024242A"/>
    <w:rsid w:val="002424A8"/>
    <w:rsid w:val="00242832"/>
    <w:rsid w:val="00242D62"/>
    <w:rsid w:val="00243007"/>
    <w:rsid w:val="002431B3"/>
    <w:rsid w:val="0024346A"/>
    <w:rsid w:val="00243702"/>
    <w:rsid w:val="002437C5"/>
    <w:rsid w:val="00243B3E"/>
    <w:rsid w:val="00243B5A"/>
    <w:rsid w:val="0024431E"/>
    <w:rsid w:val="0024435C"/>
    <w:rsid w:val="00244D4F"/>
    <w:rsid w:val="00245294"/>
    <w:rsid w:val="002453B5"/>
    <w:rsid w:val="00246042"/>
    <w:rsid w:val="002461F6"/>
    <w:rsid w:val="00246631"/>
    <w:rsid w:val="00246801"/>
    <w:rsid w:val="00247BE7"/>
    <w:rsid w:val="00247DC4"/>
    <w:rsid w:val="00250BAE"/>
    <w:rsid w:val="00250C2E"/>
    <w:rsid w:val="00250D52"/>
    <w:rsid w:val="00251830"/>
    <w:rsid w:val="002524AA"/>
    <w:rsid w:val="002524F4"/>
    <w:rsid w:val="00252678"/>
    <w:rsid w:val="002526A3"/>
    <w:rsid w:val="00253778"/>
    <w:rsid w:val="00253B53"/>
    <w:rsid w:val="00254579"/>
    <w:rsid w:val="002551CC"/>
    <w:rsid w:val="0025527E"/>
    <w:rsid w:val="00255283"/>
    <w:rsid w:val="002555F2"/>
    <w:rsid w:val="00256FB0"/>
    <w:rsid w:val="00257139"/>
    <w:rsid w:val="0025726D"/>
    <w:rsid w:val="002578D7"/>
    <w:rsid w:val="002578F0"/>
    <w:rsid w:val="00257EDC"/>
    <w:rsid w:val="00260498"/>
    <w:rsid w:val="00260782"/>
    <w:rsid w:val="002607B0"/>
    <w:rsid w:val="002609FC"/>
    <w:rsid w:val="00260AB7"/>
    <w:rsid w:val="00260E3D"/>
    <w:rsid w:val="0026133D"/>
    <w:rsid w:val="002614AF"/>
    <w:rsid w:val="0026168A"/>
    <w:rsid w:val="002631CC"/>
    <w:rsid w:val="002636C6"/>
    <w:rsid w:val="00263967"/>
    <w:rsid w:val="0026473B"/>
    <w:rsid w:val="00264D29"/>
    <w:rsid w:val="00265822"/>
    <w:rsid w:val="00266178"/>
    <w:rsid w:val="002664B6"/>
    <w:rsid w:val="002665D0"/>
    <w:rsid w:val="00266A34"/>
    <w:rsid w:val="00266BF6"/>
    <w:rsid w:val="00266C4D"/>
    <w:rsid w:val="00266C5B"/>
    <w:rsid w:val="00267CAF"/>
    <w:rsid w:val="0027116D"/>
    <w:rsid w:val="002715B4"/>
    <w:rsid w:val="0027189C"/>
    <w:rsid w:val="002718B4"/>
    <w:rsid w:val="0027214E"/>
    <w:rsid w:val="002728DA"/>
    <w:rsid w:val="00272941"/>
    <w:rsid w:val="002731F3"/>
    <w:rsid w:val="00273FA2"/>
    <w:rsid w:val="0027483F"/>
    <w:rsid w:val="00275024"/>
    <w:rsid w:val="0027557D"/>
    <w:rsid w:val="00275FFF"/>
    <w:rsid w:val="0027698F"/>
    <w:rsid w:val="00276AD1"/>
    <w:rsid w:val="002776D4"/>
    <w:rsid w:val="00277860"/>
    <w:rsid w:val="00277A51"/>
    <w:rsid w:val="00280361"/>
    <w:rsid w:val="0028138D"/>
    <w:rsid w:val="00282D74"/>
    <w:rsid w:val="00282F03"/>
    <w:rsid w:val="002833E3"/>
    <w:rsid w:val="002834A8"/>
    <w:rsid w:val="0028400B"/>
    <w:rsid w:val="00284062"/>
    <w:rsid w:val="00284459"/>
    <w:rsid w:val="002847EE"/>
    <w:rsid w:val="00284F24"/>
    <w:rsid w:val="00285BB9"/>
    <w:rsid w:val="00285C3A"/>
    <w:rsid w:val="00285D75"/>
    <w:rsid w:val="00286D82"/>
    <w:rsid w:val="00286E68"/>
    <w:rsid w:val="00286FA1"/>
    <w:rsid w:val="00287A24"/>
    <w:rsid w:val="00287F27"/>
    <w:rsid w:val="00290153"/>
    <w:rsid w:val="00290207"/>
    <w:rsid w:val="0029116B"/>
    <w:rsid w:val="002920D0"/>
    <w:rsid w:val="00292578"/>
    <w:rsid w:val="00293256"/>
    <w:rsid w:val="00293FA8"/>
    <w:rsid w:val="00294092"/>
    <w:rsid w:val="0029409D"/>
    <w:rsid w:val="00294159"/>
    <w:rsid w:val="002949FA"/>
    <w:rsid w:val="00294B07"/>
    <w:rsid w:val="00295C93"/>
    <w:rsid w:val="00295EB5"/>
    <w:rsid w:val="00296144"/>
    <w:rsid w:val="00296498"/>
    <w:rsid w:val="00296513"/>
    <w:rsid w:val="00296584"/>
    <w:rsid w:val="002969C6"/>
    <w:rsid w:val="00296EF0"/>
    <w:rsid w:val="00297AE2"/>
    <w:rsid w:val="00297C33"/>
    <w:rsid w:val="002A0CF4"/>
    <w:rsid w:val="002A1AC1"/>
    <w:rsid w:val="002A208D"/>
    <w:rsid w:val="002A2454"/>
    <w:rsid w:val="002A338C"/>
    <w:rsid w:val="002A34EA"/>
    <w:rsid w:val="002A3ADA"/>
    <w:rsid w:val="002A4040"/>
    <w:rsid w:val="002A41C9"/>
    <w:rsid w:val="002A43D4"/>
    <w:rsid w:val="002A44BB"/>
    <w:rsid w:val="002A4C2E"/>
    <w:rsid w:val="002A50BA"/>
    <w:rsid w:val="002A5712"/>
    <w:rsid w:val="002A5EE6"/>
    <w:rsid w:val="002A5F6F"/>
    <w:rsid w:val="002A5F8C"/>
    <w:rsid w:val="002A71B5"/>
    <w:rsid w:val="002A7A3E"/>
    <w:rsid w:val="002A7A5D"/>
    <w:rsid w:val="002A7F18"/>
    <w:rsid w:val="002B1938"/>
    <w:rsid w:val="002B1FCE"/>
    <w:rsid w:val="002B28C6"/>
    <w:rsid w:val="002B2B37"/>
    <w:rsid w:val="002B2D8C"/>
    <w:rsid w:val="002B3B7E"/>
    <w:rsid w:val="002B3CA5"/>
    <w:rsid w:val="002B4820"/>
    <w:rsid w:val="002B5922"/>
    <w:rsid w:val="002B5FBA"/>
    <w:rsid w:val="002B6083"/>
    <w:rsid w:val="002B77C9"/>
    <w:rsid w:val="002B7EAA"/>
    <w:rsid w:val="002B7F89"/>
    <w:rsid w:val="002C0F26"/>
    <w:rsid w:val="002C1378"/>
    <w:rsid w:val="002C2B24"/>
    <w:rsid w:val="002C326E"/>
    <w:rsid w:val="002C453F"/>
    <w:rsid w:val="002C4AAD"/>
    <w:rsid w:val="002C4D48"/>
    <w:rsid w:val="002C4EFA"/>
    <w:rsid w:val="002C501F"/>
    <w:rsid w:val="002C57E2"/>
    <w:rsid w:val="002C5A5F"/>
    <w:rsid w:val="002C709D"/>
    <w:rsid w:val="002C76F6"/>
    <w:rsid w:val="002D04C6"/>
    <w:rsid w:val="002D086C"/>
    <w:rsid w:val="002D09C8"/>
    <w:rsid w:val="002D0F2A"/>
    <w:rsid w:val="002D10FF"/>
    <w:rsid w:val="002D1103"/>
    <w:rsid w:val="002D12E5"/>
    <w:rsid w:val="002D1955"/>
    <w:rsid w:val="002D1988"/>
    <w:rsid w:val="002D1F27"/>
    <w:rsid w:val="002D23E8"/>
    <w:rsid w:val="002D3370"/>
    <w:rsid w:val="002D346F"/>
    <w:rsid w:val="002D4513"/>
    <w:rsid w:val="002D46FD"/>
    <w:rsid w:val="002D4A59"/>
    <w:rsid w:val="002D4A74"/>
    <w:rsid w:val="002D508F"/>
    <w:rsid w:val="002D523D"/>
    <w:rsid w:val="002D5764"/>
    <w:rsid w:val="002D57EF"/>
    <w:rsid w:val="002D5AAB"/>
    <w:rsid w:val="002D5C33"/>
    <w:rsid w:val="002D7072"/>
    <w:rsid w:val="002D7117"/>
    <w:rsid w:val="002D7211"/>
    <w:rsid w:val="002D7D0B"/>
    <w:rsid w:val="002E0D2C"/>
    <w:rsid w:val="002E128F"/>
    <w:rsid w:val="002E1440"/>
    <w:rsid w:val="002E1AC2"/>
    <w:rsid w:val="002E3427"/>
    <w:rsid w:val="002E366C"/>
    <w:rsid w:val="002E3DC2"/>
    <w:rsid w:val="002E444E"/>
    <w:rsid w:val="002E44BF"/>
    <w:rsid w:val="002E483E"/>
    <w:rsid w:val="002E4871"/>
    <w:rsid w:val="002E4BDD"/>
    <w:rsid w:val="002E549B"/>
    <w:rsid w:val="002E55FB"/>
    <w:rsid w:val="002E5839"/>
    <w:rsid w:val="002E5B46"/>
    <w:rsid w:val="002E5FFF"/>
    <w:rsid w:val="002E6304"/>
    <w:rsid w:val="002E6526"/>
    <w:rsid w:val="002E67BC"/>
    <w:rsid w:val="002E67DF"/>
    <w:rsid w:val="002E69DF"/>
    <w:rsid w:val="002E6DA9"/>
    <w:rsid w:val="002E77B6"/>
    <w:rsid w:val="002E7993"/>
    <w:rsid w:val="002F001A"/>
    <w:rsid w:val="002F0443"/>
    <w:rsid w:val="002F080C"/>
    <w:rsid w:val="002F0896"/>
    <w:rsid w:val="002F0A2F"/>
    <w:rsid w:val="002F0DC7"/>
    <w:rsid w:val="002F0EBC"/>
    <w:rsid w:val="002F0F42"/>
    <w:rsid w:val="002F1135"/>
    <w:rsid w:val="002F1675"/>
    <w:rsid w:val="002F2758"/>
    <w:rsid w:val="002F2CAC"/>
    <w:rsid w:val="002F3AB0"/>
    <w:rsid w:val="002F3B51"/>
    <w:rsid w:val="002F3D28"/>
    <w:rsid w:val="002F3E24"/>
    <w:rsid w:val="002F42E3"/>
    <w:rsid w:val="002F4A42"/>
    <w:rsid w:val="002F617A"/>
    <w:rsid w:val="002F6207"/>
    <w:rsid w:val="002F6945"/>
    <w:rsid w:val="002F6B8E"/>
    <w:rsid w:val="002F7541"/>
    <w:rsid w:val="002F793C"/>
    <w:rsid w:val="002F7A0D"/>
    <w:rsid w:val="002F7CF8"/>
    <w:rsid w:val="00300065"/>
    <w:rsid w:val="0030016D"/>
    <w:rsid w:val="00300255"/>
    <w:rsid w:val="00300627"/>
    <w:rsid w:val="00300C47"/>
    <w:rsid w:val="00300EFA"/>
    <w:rsid w:val="00301296"/>
    <w:rsid w:val="00301331"/>
    <w:rsid w:val="00301380"/>
    <w:rsid w:val="0030199F"/>
    <w:rsid w:val="003020EC"/>
    <w:rsid w:val="00302C45"/>
    <w:rsid w:val="00302DC1"/>
    <w:rsid w:val="00302EF8"/>
    <w:rsid w:val="003035D6"/>
    <w:rsid w:val="00303F5F"/>
    <w:rsid w:val="00304214"/>
    <w:rsid w:val="00304886"/>
    <w:rsid w:val="00305EA8"/>
    <w:rsid w:val="0030665C"/>
    <w:rsid w:val="003071EC"/>
    <w:rsid w:val="00307721"/>
    <w:rsid w:val="00307773"/>
    <w:rsid w:val="0030778F"/>
    <w:rsid w:val="00307D33"/>
    <w:rsid w:val="00310150"/>
    <w:rsid w:val="00310D96"/>
    <w:rsid w:val="00310E8F"/>
    <w:rsid w:val="00311160"/>
    <w:rsid w:val="00311526"/>
    <w:rsid w:val="00311AD1"/>
    <w:rsid w:val="003124CB"/>
    <w:rsid w:val="00312FE2"/>
    <w:rsid w:val="00312FFD"/>
    <w:rsid w:val="00313D16"/>
    <w:rsid w:val="00315C20"/>
    <w:rsid w:val="00315FCA"/>
    <w:rsid w:val="003160E1"/>
    <w:rsid w:val="0031664C"/>
    <w:rsid w:val="00316B65"/>
    <w:rsid w:val="00316D89"/>
    <w:rsid w:val="0031786E"/>
    <w:rsid w:val="00317B24"/>
    <w:rsid w:val="00317CAE"/>
    <w:rsid w:val="003204F0"/>
    <w:rsid w:val="00320921"/>
    <w:rsid w:val="00320A98"/>
    <w:rsid w:val="00321C01"/>
    <w:rsid w:val="003220CB"/>
    <w:rsid w:val="00322CD3"/>
    <w:rsid w:val="00322EF1"/>
    <w:rsid w:val="00322F00"/>
    <w:rsid w:val="00322F69"/>
    <w:rsid w:val="003234A9"/>
    <w:rsid w:val="00323C54"/>
    <w:rsid w:val="00323F4F"/>
    <w:rsid w:val="003245A7"/>
    <w:rsid w:val="00324FF5"/>
    <w:rsid w:val="0032520E"/>
    <w:rsid w:val="003253F1"/>
    <w:rsid w:val="0032575F"/>
    <w:rsid w:val="00325B02"/>
    <w:rsid w:val="00326591"/>
    <w:rsid w:val="00326C04"/>
    <w:rsid w:val="00326E4E"/>
    <w:rsid w:val="0032712D"/>
    <w:rsid w:val="003271FF"/>
    <w:rsid w:val="0032744F"/>
    <w:rsid w:val="0033004A"/>
    <w:rsid w:val="003303EE"/>
    <w:rsid w:val="0033085C"/>
    <w:rsid w:val="003308FE"/>
    <w:rsid w:val="00330AE0"/>
    <w:rsid w:val="00330D07"/>
    <w:rsid w:val="00330E43"/>
    <w:rsid w:val="00331099"/>
    <w:rsid w:val="0033125D"/>
    <w:rsid w:val="00331368"/>
    <w:rsid w:val="00331585"/>
    <w:rsid w:val="003315FA"/>
    <w:rsid w:val="00331F16"/>
    <w:rsid w:val="00331F57"/>
    <w:rsid w:val="00331F65"/>
    <w:rsid w:val="0033214A"/>
    <w:rsid w:val="003322E2"/>
    <w:rsid w:val="003325B7"/>
    <w:rsid w:val="00332B87"/>
    <w:rsid w:val="00332DE6"/>
    <w:rsid w:val="0033327F"/>
    <w:rsid w:val="003336E9"/>
    <w:rsid w:val="00333AE4"/>
    <w:rsid w:val="00334041"/>
    <w:rsid w:val="003343DE"/>
    <w:rsid w:val="00334C6E"/>
    <w:rsid w:val="00335093"/>
    <w:rsid w:val="0033565D"/>
    <w:rsid w:val="00335F05"/>
    <w:rsid w:val="0033678E"/>
    <w:rsid w:val="003367F6"/>
    <w:rsid w:val="00336F86"/>
    <w:rsid w:val="00337455"/>
    <w:rsid w:val="00337696"/>
    <w:rsid w:val="00337B76"/>
    <w:rsid w:val="0034058A"/>
    <w:rsid w:val="0034099B"/>
    <w:rsid w:val="003410C9"/>
    <w:rsid w:val="0034129A"/>
    <w:rsid w:val="003413BA"/>
    <w:rsid w:val="00341863"/>
    <w:rsid w:val="00341A77"/>
    <w:rsid w:val="00341C17"/>
    <w:rsid w:val="00341FEB"/>
    <w:rsid w:val="003426CD"/>
    <w:rsid w:val="00342EE0"/>
    <w:rsid w:val="003434E4"/>
    <w:rsid w:val="00343CE7"/>
    <w:rsid w:val="00343EC9"/>
    <w:rsid w:val="00343F58"/>
    <w:rsid w:val="00343FD6"/>
    <w:rsid w:val="003443DF"/>
    <w:rsid w:val="00344444"/>
    <w:rsid w:val="003455E1"/>
    <w:rsid w:val="00345717"/>
    <w:rsid w:val="00345765"/>
    <w:rsid w:val="003459D1"/>
    <w:rsid w:val="003463F1"/>
    <w:rsid w:val="00346457"/>
    <w:rsid w:val="003464E0"/>
    <w:rsid w:val="0034659D"/>
    <w:rsid w:val="00346974"/>
    <w:rsid w:val="00346FE6"/>
    <w:rsid w:val="00346FE7"/>
    <w:rsid w:val="00350336"/>
    <w:rsid w:val="0035067E"/>
    <w:rsid w:val="00350F3A"/>
    <w:rsid w:val="0035151C"/>
    <w:rsid w:val="00351547"/>
    <w:rsid w:val="003522D7"/>
    <w:rsid w:val="0035260F"/>
    <w:rsid w:val="00352830"/>
    <w:rsid w:val="00352BE4"/>
    <w:rsid w:val="00352DB7"/>
    <w:rsid w:val="00352E48"/>
    <w:rsid w:val="00352F3B"/>
    <w:rsid w:val="00353195"/>
    <w:rsid w:val="003533E2"/>
    <w:rsid w:val="0035408F"/>
    <w:rsid w:val="0035445F"/>
    <w:rsid w:val="00355573"/>
    <w:rsid w:val="00355A71"/>
    <w:rsid w:val="00355C31"/>
    <w:rsid w:val="003562CB"/>
    <w:rsid w:val="003562EE"/>
    <w:rsid w:val="0035692C"/>
    <w:rsid w:val="00356CD5"/>
    <w:rsid w:val="00357168"/>
    <w:rsid w:val="00357201"/>
    <w:rsid w:val="00357578"/>
    <w:rsid w:val="00357637"/>
    <w:rsid w:val="003578A5"/>
    <w:rsid w:val="00357C8C"/>
    <w:rsid w:val="00357F18"/>
    <w:rsid w:val="00360249"/>
    <w:rsid w:val="00360C56"/>
    <w:rsid w:val="0036179D"/>
    <w:rsid w:val="003619C8"/>
    <w:rsid w:val="00361A69"/>
    <w:rsid w:val="00361C1C"/>
    <w:rsid w:val="00361F5E"/>
    <w:rsid w:val="003620EA"/>
    <w:rsid w:val="0036221D"/>
    <w:rsid w:val="00362913"/>
    <w:rsid w:val="00362A11"/>
    <w:rsid w:val="00362CB4"/>
    <w:rsid w:val="00363814"/>
    <w:rsid w:val="00363825"/>
    <w:rsid w:val="00363942"/>
    <w:rsid w:val="0036397A"/>
    <w:rsid w:val="003640E0"/>
    <w:rsid w:val="00364213"/>
    <w:rsid w:val="003644BC"/>
    <w:rsid w:val="003644D8"/>
    <w:rsid w:val="0036483C"/>
    <w:rsid w:val="00364856"/>
    <w:rsid w:val="00364961"/>
    <w:rsid w:val="00364E38"/>
    <w:rsid w:val="00364EA5"/>
    <w:rsid w:val="003650B4"/>
    <w:rsid w:val="0036535F"/>
    <w:rsid w:val="003655A2"/>
    <w:rsid w:val="00365CBB"/>
    <w:rsid w:val="00365DA6"/>
    <w:rsid w:val="003663B4"/>
    <w:rsid w:val="003665F9"/>
    <w:rsid w:val="00366650"/>
    <w:rsid w:val="00366F11"/>
    <w:rsid w:val="003700A1"/>
    <w:rsid w:val="00371249"/>
    <w:rsid w:val="00371753"/>
    <w:rsid w:val="00371A9A"/>
    <w:rsid w:val="00371E5C"/>
    <w:rsid w:val="00371F45"/>
    <w:rsid w:val="0037249E"/>
    <w:rsid w:val="00372D91"/>
    <w:rsid w:val="00374210"/>
    <w:rsid w:val="00374715"/>
    <w:rsid w:val="00374BC7"/>
    <w:rsid w:val="00374CCF"/>
    <w:rsid w:val="003757CE"/>
    <w:rsid w:val="0037670D"/>
    <w:rsid w:val="0037692A"/>
    <w:rsid w:val="00376BED"/>
    <w:rsid w:val="00376CA2"/>
    <w:rsid w:val="0037707F"/>
    <w:rsid w:val="003770C7"/>
    <w:rsid w:val="00377688"/>
    <w:rsid w:val="00377CA5"/>
    <w:rsid w:val="00377CF3"/>
    <w:rsid w:val="00377E12"/>
    <w:rsid w:val="003803E5"/>
    <w:rsid w:val="00380806"/>
    <w:rsid w:val="00380F7D"/>
    <w:rsid w:val="0038112F"/>
    <w:rsid w:val="00381807"/>
    <w:rsid w:val="003818FA"/>
    <w:rsid w:val="00382324"/>
    <w:rsid w:val="00382385"/>
    <w:rsid w:val="00382561"/>
    <w:rsid w:val="00382B0A"/>
    <w:rsid w:val="00382C47"/>
    <w:rsid w:val="00382C81"/>
    <w:rsid w:val="00382F64"/>
    <w:rsid w:val="00383888"/>
    <w:rsid w:val="00383C09"/>
    <w:rsid w:val="00383DB3"/>
    <w:rsid w:val="00384A25"/>
    <w:rsid w:val="00384E6E"/>
    <w:rsid w:val="00385697"/>
    <w:rsid w:val="0038690D"/>
    <w:rsid w:val="00387050"/>
    <w:rsid w:val="00387455"/>
    <w:rsid w:val="003902FD"/>
    <w:rsid w:val="0039030F"/>
    <w:rsid w:val="003904C7"/>
    <w:rsid w:val="00390AD1"/>
    <w:rsid w:val="00390DDB"/>
    <w:rsid w:val="0039121B"/>
    <w:rsid w:val="003912DA"/>
    <w:rsid w:val="00391643"/>
    <w:rsid w:val="003917FE"/>
    <w:rsid w:val="0039214C"/>
    <w:rsid w:val="0039262A"/>
    <w:rsid w:val="003928D3"/>
    <w:rsid w:val="00392A73"/>
    <w:rsid w:val="00392C61"/>
    <w:rsid w:val="00392D17"/>
    <w:rsid w:val="0039318C"/>
    <w:rsid w:val="0039370A"/>
    <w:rsid w:val="00393AEA"/>
    <w:rsid w:val="00394819"/>
    <w:rsid w:val="00394A14"/>
    <w:rsid w:val="003956B5"/>
    <w:rsid w:val="00395A56"/>
    <w:rsid w:val="003961FF"/>
    <w:rsid w:val="003967B0"/>
    <w:rsid w:val="003969A1"/>
    <w:rsid w:val="003970B2"/>
    <w:rsid w:val="00397746"/>
    <w:rsid w:val="00397B0B"/>
    <w:rsid w:val="00397B8F"/>
    <w:rsid w:val="003A082A"/>
    <w:rsid w:val="003A1154"/>
    <w:rsid w:val="003A2068"/>
    <w:rsid w:val="003A25B3"/>
    <w:rsid w:val="003A2884"/>
    <w:rsid w:val="003A356C"/>
    <w:rsid w:val="003A40A5"/>
    <w:rsid w:val="003A44BB"/>
    <w:rsid w:val="003A4EE9"/>
    <w:rsid w:val="003A5194"/>
    <w:rsid w:val="003A5E62"/>
    <w:rsid w:val="003A5F27"/>
    <w:rsid w:val="003A64BF"/>
    <w:rsid w:val="003A660B"/>
    <w:rsid w:val="003A6D2A"/>
    <w:rsid w:val="003A7288"/>
    <w:rsid w:val="003A73D7"/>
    <w:rsid w:val="003A7DF5"/>
    <w:rsid w:val="003A7EF3"/>
    <w:rsid w:val="003B03AC"/>
    <w:rsid w:val="003B045C"/>
    <w:rsid w:val="003B145E"/>
    <w:rsid w:val="003B2696"/>
    <w:rsid w:val="003B29CA"/>
    <w:rsid w:val="003B390F"/>
    <w:rsid w:val="003B3AD9"/>
    <w:rsid w:val="003B3B73"/>
    <w:rsid w:val="003B3BB5"/>
    <w:rsid w:val="003B3F76"/>
    <w:rsid w:val="003B46B3"/>
    <w:rsid w:val="003B4C08"/>
    <w:rsid w:val="003B4C3A"/>
    <w:rsid w:val="003B4DF5"/>
    <w:rsid w:val="003B562E"/>
    <w:rsid w:val="003B705A"/>
    <w:rsid w:val="003B716A"/>
    <w:rsid w:val="003B7479"/>
    <w:rsid w:val="003B7C5F"/>
    <w:rsid w:val="003C081D"/>
    <w:rsid w:val="003C0879"/>
    <w:rsid w:val="003C0B4A"/>
    <w:rsid w:val="003C12AA"/>
    <w:rsid w:val="003C21F3"/>
    <w:rsid w:val="003C226A"/>
    <w:rsid w:val="003C243C"/>
    <w:rsid w:val="003C24C2"/>
    <w:rsid w:val="003C2BD2"/>
    <w:rsid w:val="003C382C"/>
    <w:rsid w:val="003C4443"/>
    <w:rsid w:val="003C4BBC"/>
    <w:rsid w:val="003C4BCD"/>
    <w:rsid w:val="003C52C3"/>
    <w:rsid w:val="003C5787"/>
    <w:rsid w:val="003C5E4C"/>
    <w:rsid w:val="003C5F60"/>
    <w:rsid w:val="003C62C7"/>
    <w:rsid w:val="003C63BE"/>
    <w:rsid w:val="003C66CF"/>
    <w:rsid w:val="003C6D7E"/>
    <w:rsid w:val="003C6E69"/>
    <w:rsid w:val="003C70E0"/>
    <w:rsid w:val="003C76A8"/>
    <w:rsid w:val="003D042F"/>
    <w:rsid w:val="003D0F0A"/>
    <w:rsid w:val="003D10A2"/>
    <w:rsid w:val="003D14C2"/>
    <w:rsid w:val="003D1AD6"/>
    <w:rsid w:val="003D2660"/>
    <w:rsid w:val="003D27FA"/>
    <w:rsid w:val="003D2AE4"/>
    <w:rsid w:val="003D2D04"/>
    <w:rsid w:val="003D2FCD"/>
    <w:rsid w:val="003D310B"/>
    <w:rsid w:val="003D3450"/>
    <w:rsid w:val="003D34B2"/>
    <w:rsid w:val="003D3A8E"/>
    <w:rsid w:val="003D3CFA"/>
    <w:rsid w:val="003D4286"/>
    <w:rsid w:val="003D4506"/>
    <w:rsid w:val="003D4C03"/>
    <w:rsid w:val="003D54FD"/>
    <w:rsid w:val="003D56FE"/>
    <w:rsid w:val="003D5B47"/>
    <w:rsid w:val="003D649D"/>
    <w:rsid w:val="003D6DC8"/>
    <w:rsid w:val="003D70C0"/>
    <w:rsid w:val="003D73A1"/>
    <w:rsid w:val="003D79AD"/>
    <w:rsid w:val="003D7BB6"/>
    <w:rsid w:val="003E0AC9"/>
    <w:rsid w:val="003E0CE3"/>
    <w:rsid w:val="003E0CE8"/>
    <w:rsid w:val="003E196B"/>
    <w:rsid w:val="003E1B14"/>
    <w:rsid w:val="003E1BEB"/>
    <w:rsid w:val="003E1DED"/>
    <w:rsid w:val="003E27D9"/>
    <w:rsid w:val="003E2818"/>
    <w:rsid w:val="003E2E06"/>
    <w:rsid w:val="003E3105"/>
    <w:rsid w:val="003E3504"/>
    <w:rsid w:val="003E3626"/>
    <w:rsid w:val="003E37C8"/>
    <w:rsid w:val="003E39EB"/>
    <w:rsid w:val="003E3EA9"/>
    <w:rsid w:val="003E4907"/>
    <w:rsid w:val="003E5D79"/>
    <w:rsid w:val="003E5E5F"/>
    <w:rsid w:val="003E6380"/>
    <w:rsid w:val="003E7136"/>
    <w:rsid w:val="003E7766"/>
    <w:rsid w:val="003E7A52"/>
    <w:rsid w:val="003F01D7"/>
    <w:rsid w:val="003F01DD"/>
    <w:rsid w:val="003F0511"/>
    <w:rsid w:val="003F067D"/>
    <w:rsid w:val="003F0684"/>
    <w:rsid w:val="003F0A85"/>
    <w:rsid w:val="003F0B75"/>
    <w:rsid w:val="003F1F80"/>
    <w:rsid w:val="003F2179"/>
    <w:rsid w:val="003F2674"/>
    <w:rsid w:val="003F2D37"/>
    <w:rsid w:val="003F35D2"/>
    <w:rsid w:val="003F3E3A"/>
    <w:rsid w:val="003F3E91"/>
    <w:rsid w:val="003F5028"/>
    <w:rsid w:val="003F565B"/>
    <w:rsid w:val="003F57DA"/>
    <w:rsid w:val="003F6614"/>
    <w:rsid w:val="003F6BFF"/>
    <w:rsid w:val="003F6D4A"/>
    <w:rsid w:val="003F6DC2"/>
    <w:rsid w:val="003F739D"/>
    <w:rsid w:val="003F7647"/>
    <w:rsid w:val="003F7F62"/>
    <w:rsid w:val="003F7FBC"/>
    <w:rsid w:val="0040029E"/>
    <w:rsid w:val="004006FC"/>
    <w:rsid w:val="00400BFB"/>
    <w:rsid w:val="00400E78"/>
    <w:rsid w:val="00400F44"/>
    <w:rsid w:val="00400F6C"/>
    <w:rsid w:val="00401352"/>
    <w:rsid w:val="00401DAE"/>
    <w:rsid w:val="00403448"/>
    <w:rsid w:val="00403CBD"/>
    <w:rsid w:val="00404418"/>
    <w:rsid w:val="0040469E"/>
    <w:rsid w:val="004048B6"/>
    <w:rsid w:val="00405267"/>
    <w:rsid w:val="00405ABD"/>
    <w:rsid w:val="004063C7"/>
    <w:rsid w:val="0040738A"/>
    <w:rsid w:val="00407669"/>
    <w:rsid w:val="00407F14"/>
    <w:rsid w:val="00410670"/>
    <w:rsid w:val="004106A2"/>
    <w:rsid w:val="004121DA"/>
    <w:rsid w:val="004122CE"/>
    <w:rsid w:val="0041352B"/>
    <w:rsid w:val="004135DF"/>
    <w:rsid w:val="004138F5"/>
    <w:rsid w:val="00413A52"/>
    <w:rsid w:val="00413F40"/>
    <w:rsid w:val="00414BB3"/>
    <w:rsid w:val="00414E2E"/>
    <w:rsid w:val="004151BB"/>
    <w:rsid w:val="004156B1"/>
    <w:rsid w:val="004163EB"/>
    <w:rsid w:val="00416AAD"/>
    <w:rsid w:val="00416EA5"/>
    <w:rsid w:val="004171BA"/>
    <w:rsid w:val="004172EF"/>
    <w:rsid w:val="00417A79"/>
    <w:rsid w:val="00417BE8"/>
    <w:rsid w:val="00417EB6"/>
    <w:rsid w:val="00417F62"/>
    <w:rsid w:val="004204EC"/>
    <w:rsid w:val="00420DB5"/>
    <w:rsid w:val="00421628"/>
    <w:rsid w:val="00421B11"/>
    <w:rsid w:val="0042214C"/>
    <w:rsid w:val="004221C2"/>
    <w:rsid w:val="004228DE"/>
    <w:rsid w:val="00422D1D"/>
    <w:rsid w:val="00422EC9"/>
    <w:rsid w:val="0042306A"/>
    <w:rsid w:val="00423FE7"/>
    <w:rsid w:val="004249E3"/>
    <w:rsid w:val="004252E1"/>
    <w:rsid w:val="004258C1"/>
    <w:rsid w:val="00425D01"/>
    <w:rsid w:val="0042614F"/>
    <w:rsid w:val="00426600"/>
    <w:rsid w:val="00426623"/>
    <w:rsid w:val="0042670D"/>
    <w:rsid w:val="00427EA7"/>
    <w:rsid w:val="00427ECA"/>
    <w:rsid w:val="00427FA9"/>
    <w:rsid w:val="00430358"/>
    <w:rsid w:val="00430520"/>
    <w:rsid w:val="00430A98"/>
    <w:rsid w:val="00430B8B"/>
    <w:rsid w:val="00430BC3"/>
    <w:rsid w:val="00431EF6"/>
    <w:rsid w:val="00431F5B"/>
    <w:rsid w:val="00431F9E"/>
    <w:rsid w:val="004323B4"/>
    <w:rsid w:val="0043254D"/>
    <w:rsid w:val="004328FB"/>
    <w:rsid w:val="00433238"/>
    <w:rsid w:val="00433A61"/>
    <w:rsid w:val="00433B9F"/>
    <w:rsid w:val="00433D73"/>
    <w:rsid w:val="0043455E"/>
    <w:rsid w:val="004347EF"/>
    <w:rsid w:val="00434979"/>
    <w:rsid w:val="00434A10"/>
    <w:rsid w:val="00434A34"/>
    <w:rsid w:val="00434A86"/>
    <w:rsid w:val="00434F25"/>
    <w:rsid w:val="00434FD6"/>
    <w:rsid w:val="004353AF"/>
    <w:rsid w:val="00435439"/>
    <w:rsid w:val="004355A9"/>
    <w:rsid w:val="00435743"/>
    <w:rsid w:val="00436C6C"/>
    <w:rsid w:val="004371A8"/>
    <w:rsid w:val="00437376"/>
    <w:rsid w:val="004374EB"/>
    <w:rsid w:val="00437DF1"/>
    <w:rsid w:val="0044046E"/>
    <w:rsid w:val="004411F9"/>
    <w:rsid w:val="004412C3"/>
    <w:rsid w:val="004412CA"/>
    <w:rsid w:val="004414A2"/>
    <w:rsid w:val="0044150E"/>
    <w:rsid w:val="004417E0"/>
    <w:rsid w:val="004420A9"/>
    <w:rsid w:val="004432BB"/>
    <w:rsid w:val="00443316"/>
    <w:rsid w:val="004434C6"/>
    <w:rsid w:val="0044436D"/>
    <w:rsid w:val="00444C4D"/>
    <w:rsid w:val="00444C8C"/>
    <w:rsid w:val="00444D81"/>
    <w:rsid w:val="00445047"/>
    <w:rsid w:val="0044507B"/>
    <w:rsid w:val="00445568"/>
    <w:rsid w:val="00446270"/>
    <w:rsid w:val="004463C5"/>
    <w:rsid w:val="0044666F"/>
    <w:rsid w:val="004468DB"/>
    <w:rsid w:val="004469FB"/>
    <w:rsid w:val="00446F2C"/>
    <w:rsid w:val="0045037F"/>
    <w:rsid w:val="00450952"/>
    <w:rsid w:val="004511D7"/>
    <w:rsid w:val="004514BE"/>
    <w:rsid w:val="004515A7"/>
    <w:rsid w:val="00452386"/>
    <w:rsid w:val="004538BC"/>
    <w:rsid w:val="00453936"/>
    <w:rsid w:val="00453AF3"/>
    <w:rsid w:val="004542EB"/>
    <w:rsid w:val="00454684"/>
    <w:rsid w:val="00454C8B"/>
    <w:rsid w:val="00454E45"/>
    <w:rsid w:val="004551F6"/>
    <w:rsid w:val="00455934"/>
    <w:rsid w:val="00455AB6"/>
    <w:rsid w:val="00456734"/>
    <w:rsid w:val="00456AFF"/>
    <w:rsid w:val="00456EAE"/>
    <w:rsid w:val="00457475"/>
    <w:rsid w:val="004575B0"/>
    <w:rsid w:val="00457BC8"/>
    <w:rsid w:val="00460082"/>
    <w:rsid w:val="0046058B"/>
    <w:rsid w:val="00461017"/>
    <w:rsid w:val="00461115"/>
    <w:rsid w:val="00461FFE"/>
    <w:rsid w:val="004620B5"/>
    <w:rsid w:val="00462156"/>
    <w:rsid w:val="0046231A"/>
    <w:rsid w:val="004626C3"/>
    <w:rsid w:val="00462780"/>
    <w:rsid w:val="004631E5"/>
    <w:rsid w:val="00463454"/>
    <w:rsid w:val="00463899"/>
    <w:rsid w:val="00463D76"/>
    <w:rsid w:val="00463DE7"/>
    <w:rsid w:val="00464084"/>
    <w:rsid w:val="004642BE"/>
    <w:rsid w:val="0046433B"/>
    <w:rsid w:val="00464652"/>
    <w:rsid w:val="00464971"/>
    <w:rsid w:val="00465FE8"/>
    <w:rsid w:val="0046634B"/>
    <w:rsid w:val="00466D33"/>
    <w:rsid w:val="00466EAA"/>
    <w:rsid w:val="00467B8B"/>
    <w:rsid w:val="00467E08"/>
    <w:rsid w:val="004703C4"/>
    <w:rsid w:val="004710B9"/>
    <w:rsid w:val="00471A38"/>
    <w:rsid w:val="00471F01"/>
    <w:rsid w:val="0047244A"/>
    <w:rsid w:val="004727FF"/>
    <w:rsid w:val="00472A03"/>
    <w:rsid w:val="00472C8E"/>
    <w:rsid w:val="00473C3C"/>
    <w:rsid w:val="00473C48"/>
    <w:rsid w:val="00474B4C"/>
    <w:rsid w:val="00474C02"/>
    <w:rsid w:val="0047532C"/>
    <w:rsid w:val="004756EF"/>
    <w:rsid w:val="004757BF"/>
    <w:rsid w:val="00475A14"/>
    <w:rsid w:val="00475D22"/>
    <w:rsid w:val="00475F2E"/>
    <w:rsid w:val="0047601C"/>
    <w:rsid w:val="004766EC"/>
    <w:rsid w:val="00476CDE"/>
    <w:rsid w:val="00476FEF"/>
    <w:rsid w:val="004771B2"/>
    <w:rsid w:val="00477275"/>
    <w:rsid w:val="0047755F"/>
    <w:rsid w:val="00477AB4"/>
    <w:rsid w:val="004807CF"/>
    <w:rsid w:val="00480B67"/>
    <w:rsid w:val="00480DEC"/>
    <w:rsid w:val="00480ED8"/>
    <w:rsid w:val="0048102A"/>
    <w:rsid w:val="00481094"/>
    <w:rsid w:val="004812A5"/>
    <w:rsid w:val="004814C9"/>
    <w:rsid w:val="0048179A"/>
    <w:rsid w:val="00481A55"/>
    <w:rsid w:val="004830DC"/>
    <w:rsid w:val="004833D2"/>
    <w:rsid w:val="0048425B"/>
    <w:rsid w:val="00484A53"/>
    <w:rsid w:val="00485080"/>
    <w:rsid w:val="004851D2"/>
    <w:rsid w:val="004854D1"/>
    <w:rsid w:val="00485E23"/>
    <w:rsid w:val="00485E68"/>
    <w:rsid w:val="00485F0C"/>
    <w:rsid w:val="00486403"/>
    <w:rsid w:val="00486568"/>
    <w:rsid w:val="004865F3"/>
    <w:rsid w:val="00486B08"/>
    <w:rsid w:val="004874DC"/>
    <w:rsid w:val="00487829"/>
    <w:rsid w:val="00487F81"/>
    <w:rsid w:val="004900A0"/>
    <w:rsid w:val="00490AAA"/>
    <w:rsid w:val="004910D1"/>
    <w:rsid w:val="0049112D"/>
    <w:rsid w:val="00491311"/>
    <w:rsid w:val="00491AB5"/>
    <w:rsid w:val="00491DF5"/>
    <w:rsid w:val="004925FB"/>
    <w:rsid w:val="0049276A"/>
    <w:rsid w:val="0049284E"/>
    <w:rsid w:val="00492C0E"/>
    <w:rsid w:val="004933A6"/>
    <w:rsid w:val="00493850"/>
    <w:rsid w:val="004939E8"/>
    <w:rsid w:val="00493EE4"/>
    <w:rsid w:val="0049411A"/>
    <w:rsid w:val="00494259"/>
    <w:rsid w:val="0049489B"/>
    <w:rsid w:val="00494BA1"/>
    <w:rsid w:val="00494CC7"/>
    <w:rsid w:val="004963A0"/>
    <w:rsid w:val="0049652B"/>
    <w:rsid w:val="00496909"/>
    <w:rsid w:val="0049757C"/>
    <w:rsid w:val="004A0173"/>
    <w:rsid w:val="004A022E"/>
    <w:rsid w:val="004A0D5F"/>
    <w:rsid w:val="004A0F9A"/>
    <w:rsid w:val="004A1E05"/>
    <w:rsid w:val="004A26BA"/>
    <w:rsid w:val="004A30EB"/>
    <w:rsid w:val="004A37BA"/>
    <w:rsid w:val="004A3D4C"/>
    <w:rsid w:val="004A3E21"/>
    <w:rsid w:val="004A4B70"/>
    <w:rsid w:val="004A4C4A"/>
    <w:rsid w:val="004A4DDA"/>
    <w:rsid w:val="004A4F8C"/>
    <w:rsid w:val="004A587D"/>
    <w:rsid w:val="004A5B4F"/>
    <w:rsid w:val="004A5D43"/>
    <w:rsid w:val="004A5E18"/>
    <w:rsid w:val="004A630C"/>
    <w:rsid w:val="004A63A8"/>
    <w:rsid w:val="004A6EDA"/>
    <w:rsid w:val="004A774F"/>
    <w:rsid w:val="004B0BB0"/>
    <w:rsid w:val="004B110F"/>
    <w:rsid w:val="004B13D1"/>
    <w:rsid w:val="004B16B9"/>
    <w:rsid w:val="004B16DD"/>
    <w:rsid w:val="004B2717"/>
    <w:rsid w:val="004B2DE9"/>
    <w:rsid w:val="004B2EED"/>
    <w:rsid w:val="004B2F85"/>
    <w:rsid w:val="004B2FEE"/>
    <w:rsid w:val="004B3AD3"/>
    <w:rsid w:val="004B403D"/>
    <w:rsid w:val="004B4136"/>
    <w:rsid w:val="004B41AF"/>
    <w:rsid w:val="004B578F"/>
    <w:rsid w:val="004B5AA5"/>
    <w:rsid w:val="004B5E15"/>
    <w:rsid w:val="004B5FF0"/>
    <w:rsid w:val="004B62B9"/>
    <w:rsid w:val="004B67C4"/>
    <w:rsid w:val="004B67CE"/>
    <w:rsid w:val="004B6C5C"/>
    <w:rsid w:val="004B7232"/>
    <w:rsid w:val="004C06DA"/>
    <w:rsid w:val="004C0744"/>
    <w:rsid w:val="004C0902"/>
    <w:rsid w:val="004C0C96"/>
    <w:rsid w:val="004C140F"/>
    <w:rsid w:val="004C174F"/>
    <w:rsid w:val="004C1FE3"/>
    <w:rsid w:val="004C1FEA"/>
    <w:rsid w:val="004C214E"/>
    <w:rsid w:val="004C25F9"/>
    <w:rsid w:val="004C2AA2"/>
    <w:rsid w:val="004C2D46"/>
    <w:rsid w:val="004C3C8A"/>
    <w:rsid w:val="004C412F"/>
    <w:rsid w:val="004C5293"/>
    <w:rsid w:val="004C53DC"/>
    <w:rsid w:val="004C54C7"/>
    <w:rsid w:val="004C55DB"/>
    <w:rsid w:val="004C5F3D"/>
    <w:rsid w:val="004C61AB"/>
    <w:rsid w:val="004C638C"/>
    <w:rsid w:val="004C63D5"/>
    <w:rsid w:val="004C6840"/>
    <w:rsid w:val="004C78F8"/>
    <w:rsid w:val="004D01DF"/>
    <w:rsid w:val="004D0538"/>
    <w:rsid w:val="004D0B2D"/>
    <w:rsid w:val="004D16BF"/>
    <w:rsid w:val="004D1810"/>
    <w:rsid w:val="004D1887"/>
    <w:rsid w:val="004D1D36"/>
    <w:rsid w:val="004D2421"/>
    <w:rsid w:val="004D249F"/>
    <w:rsid w:val="004D26C6"/>
    <w:rsid w:val="004D28F2"/>
    <w:rsid w:val="004D29BD"/>
    <w:rsid w:val="004D34D5"/>
    <w:rsid w:val="004D377F"/>
    <w:rsid w:val="004D3A48"/>
    <w:rsid w:val="004D3B74"/>
    <w:rsid w:val="004D427C"/>
    <w:rsid w:val="004D42AC"/>
    <w:rsid w:val="004D448B"/>
    <w:rsid w:val="004D452C"/>
    <w:rsid w:val="004D4897"/>
    <w:rsid w:val="004D50ED"/>
    <w:rsid w:val="004D5400"/>
    <w:rsid w:val="004D5C7F"/>
    <w:rsid w:val="004D5FFB"/>
    <w:rsid w:val="004D6290"/>
    <w:rsid w:val="004D64B4"/>
    <w:rsid w:val="004D6717"/>
    <w:rsid w:val="004D677E"/>
    <w:rsid w:val="004D7200"/>
    <w:rsid w:val="004D72B7"/>
    <w:rsid w:val="004D7524"/>
    <w:rsid w:val="004D7EC5"/>
    <w:rsid w:val="004D7FA0"/>
    <w:rsid w:val="004E027B"/>
    <w:rsid w:val="004E052F"/>
    <w:rsid w:val="004E09B8"/>
    <w:rsid w:val="004E11D7"/>
    <w:rsid w:val="004E1AE5"/>
    <w:rsid w:val="004E1EBA"/>
    <w:rsid w:val="004E1FF3"/>
    <w:rsid w:val="004E2258"/>
    <w:rsid w:val="004E262B"/>
    <w:rsid w:val="004E272E"/>
    <w:rsid w:val="004E37D4"/>
    <w:rsid w:val="004E3BC6"/>
    <w:rsid w:val="004E40A1"/>
    <w:rsid w:val="004E474A"/>
    <w:rsid w:val="004E4D57"/>
    <w:rsid w:val="004E64BD"/>
    <w:rsid w:val="004E6B3D"/>
    <w:rsid w:val="004E6CBF"/>
    <w:rsid w:val="004E7CB7"/>
    <w:rsid w:val="004E7F62"/>
    <w:rsid w:val="004F050A"/>
    <w:rsid w:val="004F08A3"/>
    <w:rsid w:val="004F0C54"/>
    <w:rsid w:val="004F14EF"/>
    <w:rsid w:val="004F1A70"/>
    <w:rsid w:val="004F1A75"/>
    <w:rsid w:val="004F1CC6"/>
    <w:rsid w:val="004F2042"/>
    <w:rsid w:val="004F2540"/>
    <w:rsid w:val="004F25AB"/>
    <w:rsid w:val="004F2C32"/>
    <w:rsid w:val="004F2EC5"/>
    <w:rsid w:val="004F2F7E"/>
    <w:rsid w:val="004F2FEC"/>
    <w:rsid w:val="004F30B9"/>
    <w:rsid w:val="004F35DF"/>
    <w:rsid w:val="004F3947"/>
    <w:rsid w:val="004F3BBB"/>
    <w:rsid w:val="004F4209"/>
    <w:rsid w:val="004F42DE"/>
    <w:rsid w:val="004F462E"/>
    <w:rsid w:val="004F4A89"/>
    <w:rsid w:val="004F50AA"/>
    <w:rsid w:val="004F50CA"/>
    <w:rsid w:val="004F57CD"/>
    <w:rsid w:val="004F58CF"/>
    <w:rsid w:val="004F5978"/>
    <w:rsid w:val="004F6265"/>
    <w:rsid w:val="004F734A"/>
    <w:rsid w:val="004F7EA9"/>
    <w:rsid w:val="004F7FB0"/>
    <w:rsid w:val="004F7FE4"/>
    <w:rsid w:val="00500B12"/>
    <w:rsid w:val="00500FEC"/>
    <w:rsid w:val="0050114D"/>
    <w:rsid w:val="005013C2"/>
    <w:rsid w:val="005014D7"/>
    <w:rsid w:val="00501A33"/>
    <w:rsid w:val="00501D48"/>
    <w:rsid w:val="00501DA5"/>
    <w:rsid w:val="0050244C"/>
    <w:rsid w:val="005027B1"/>
    <w:rsid w:val="005028CA"/>
    <w:rsid w:val="00502FCB"/>
    <w:rsid w:val="0050368A"/>
    <w:rsid w:val="00503A7D"/>
    <w:rsid w:val="00503BCB"/>
    <w:rsid w:val="00504067"/>
    <w:rsid w:val="00504217"/>
    <w:rsid w:val="0050571A"/>
    <w:rsid w:val="00505B68"/>
    <w:rsid w:val="00505F7F"/>
    <w:rsid w:val="00506145"/>
    <w:rsid w:val="00506484"/>
    <w:rsid w:val="00506F59"/>
    <w:rsid w:val="005078F4"/>
    <w:rsid w:val="00507A93"/>
    <w:rsid w:val="00510AA8"/>
    <w:rsid w:val="00511069"/>
    <w:rsid w:val="0051163F"/>
    <w:rsid w:val="00512B75"/>
    <w:rsid w:val="00512F10"/>
    <w:rsid w:val="0051321C"/>
    <w:rsid w:val="005142A0"/>
    <w:rsid w:val="0051499E"/>
    <w:rsid w:val="005159B5"/>
    <w:rsid w:val="00515D62"/>
    <w:rsid w:val="00515EFD"/>
    <w:rsid w:val="00516754"/>
    <w:rsid w:val="00516A72"/>
    <w:rsid w:val="00516AAF"/>
    <w:rsid w:val="00516C98"/>
    <w:rsid w:val="00516DCB"/>
    <w:rsid w:val="00517D5F"/>
    <w:rsid w:val="00517E9A"/>
    <w:rsid w:val="00517EF6"/>
    <w:rsid w:val="005211B4"/>
    <w:rsid w:val="00522614"/>
    <w:rsid w:val="00522D42"/>
    <w:rsid w:val="0052374A"/>
    <w:rsid w:val="00524425"/>
    <w:rsid w:val="00524A96"/>
    <w:rsid w:val="00525A4B"/>
    <w:rsid w:val="00525C2C"/>
    <w:rsid w:val="00525DA0"/>
    <w:rsid w:val="00525DE1"/>
    <w:rsid w:val="005262CB"/>
    <w:rsid w:val="0052655B"/>
    <w:rsid w:val="005267AF"/>
    <w:rsid w:val="00526CF8"/>
    <w:rsid w:val="00527652"/>
    <w:rsid w:val="00530472"/>
    <w:rsid w:val="00530586"/>
    <w:rsid w:val="00530735"/>
    <w:rsid w:val="005307DB"/>
    <w:rsid w:val="00531290"/>
    <w:rsid w:val="00531CF3"/>
    <w:rsid w:val="00531F9E"/>
    <w:rsid w:val="005323B5"/>
    <w:rsid w:val="00532B54"/>
    <w:rsid w:val="005332FD"/>
    <w:rsid w:val="00533440"/>
    <w:rsid w:val="0053344F"/>
    <w:rsid w:val="00534038"/>
    <w:rsid w:val="005344CA"/>
    <w:rsid w:val="00535121"/>
    <w:rsid w:val="005356A8"/>
    <w:rsid w:val="0053575A"/>
    <w:rsid w:val="00535AAE"/>
    <w:rsid w:val="00536671"/>
    <w:rsid w:val="005368F0"/>
    <w:rsid w:val="00536F6B"/>
    <w:rsid w:val="00537019"/>
    <w:rsid w:val="0053755A"/>
    <w:rsid w:val="005378A3"/>
    <w:rsid w:val="00537B95"/>
    <w:rsid w:val="005403B6"/>
    <w:rsid w:val="00540EAB"/>
    <w:rsid w:val="00541515"/>
    <w:rsid w:val="00541C94"/>
    <w:rsid w:val="00542482"/>
    <w:rsid w:val="00542574"/>
    <w:rsid w:val="00543297"/>
    <w:rsid w:val="00543390"/>
    <w:rsid w:val="005437FC"/>
    <w:rsid w:val="00543935"/>
    <w:rsid w:val="00543A96"/>
    <w:rsid w:val="00544536"/>
    <w:rsid w:val="0054453F"/>
    <w:rsid w:val="00544699"/>
    <w:rsid w:val="005449B9"/>
    <w:rsid w:val="00544D63"/>
    <w:rsid w:val="005454D1"/>
    <w:rsid w:val="00545EA1"/>
    <w:rsid w:val="00545F90"/>
    <w:rsid w:val="00546825"/>
    <w:rsid w:val="00546CBA"/>
    <w:rsid w:val="00547026"/>
    <w:rsid w:val="00547A4A"/>
    <w:rsid w:val="00547C33"/>
    <w:rsid w:val="0055045E"/>
    <w:rsid w:val="00551091"/>
    <w:rsid w:val="00551CA2"/>
    <w:rsid w:val="0055203A"/>
    <w:rsid w:val="005537B8"/>
    <w:rsid w:val="005537E6"/>
    <w:rsid w:val="00553CA7"/>
    <w:rsid w:val="00554AA5"/>
    <w:rsid w:val="0055509F"/>
    <w:rsid w:val="005555D6"/>
    <w:rsid w:val="005557C8"/>
    <w:rsid w:val="005559B8"/>
    <w:rsid w:val="00555B13"/>
    <w:rsid w:val="00555CFE"/>
    <w:rsid w:val="00555D37"/>
    <w:rsid w:val="00556B02"/>
    <w:rsid w:val="0055726B"/>
    <w:rsid w:val="005579C5"/>
    <w:rsid w:val="0056024A"/>
    <w:rsid w:val="0056028C"/>
    <w:rsid w:val="00560C77"/>
    <w:rsid w:val="00560D38"/>
    <w:rsid w:val="00560FA0"/>
    <w:rsid w:val="0056133A"/>
    <w:rsid w:val="005613D8"/>
    <w:rsid w:val="005614D7"/>
    <w:rsid w:val="005619F9"/>
    <w:rsid w:val="00562280"/>
    <w:rsid w:val="00562ED4"/>
    <w:rsid w:val="00562FC9"/>
    <w:rsid w:val="0056388E"/>
    <w:rsid w:val="0056390E"/>
    <w:rsid w:val="00563937"/>
    <w:rsid w:val="00563F99"/>
    <w:rsid w:val="00564720"/>
    <w:rsid w:val="0056589D"/>
    <w:rsid w:val="00567843"/>
    <w:rsid w:val="005702BF"/>
    <w:rsid w:val="0057048C"/>
    <w:rsid w:val="0057096B"/>
    <w:rsid w:val="00570C88"/>
    <w:rsid w:val="00570D2F"/>
    <w:rsid w:val="005711B1"/>
    <w:rsid w:val="00571A81"/>
    <w:rsid w:val="00572394"/>
    <w:rsid w:val="0057249C"/>
    <w:rsid w:val="00572B15"/>
    <w:rsid w:val="00573183"/>
    <w:rsid w:val="005734BE"/>
    <w:rsid w:val="00573561"/>
    <w:rsid w:val="00573745"/>
    <w:rsid w:val="005737E1"/>
    <w:rsid w:val="005740E7"/>
    <w:rsid w:val="0057434F"/>
    <w:rsid w:val="00574C52"/>
    <w:rsid w:val="00575657"/>
    <w:rsid w:val="00575ACE"/>
    <w:rsid w:val="00575BAA"/>
    <w:rsid w:val="00576126"/>
    <w:rsid w:val="005765AF"/>
    <w:rsid w:val="0057691B"/>
    <w:rsid w:val="005769A4"/>
    <w:rsid w:val="00577E24"/>
    <w:rsid w:val="00580594"/>
    <w:rsid w:val="00580650"/>
    <w:rsid w:val="00580706"/>
    <w:rsid w:val="00581868"/>
    <w:rsid w:val="005829E0"/>
    <w:rsid w:val="005836FA"/>
    <w:rsid w:val="00583DC7"/>
    <w:rsid w:val="00584A50"/>
    <w:rsid w:val="00585763"/>
    <w:rsid w:val="005857F9"/>
    <w:rsid w:val="0058630A"/>
    <w:rsid w:val="00586321"/>
    <w:rsid w:val="00586530"/>
    <w:rsid w:val="005877DF"/>
    <w:rsid w:val="00587944"/>
    <w:rsid w:val="005879DF"/>
    <w:rsid w:val="0059017D"/>
    <w:rsid w:val="005901F1"/>
    <w:rsid w:val="00590ECD"/>
    <w:rsid w:val="00590EED"/>
    <w:rsid w:val="0059150D"/>
    <w:rsid w:val="00591BC5"/>
    <w:rsid w:val="00591D15"/>
    <w:rsid w:val="00592832"/>
    <w:rsid w:val="00592BF7"/>
    <w:rsid w:val="00593025"/>
    <w:rsid w:val="005930EC"/>
    <w:rsid w:val="005934B4"/>
    <w:rsid w:val="00593DE4"/>
    <w:rsid w:val="00593FF7"/>
    <w:rsid w:val="0059447C"/>
    <w:rsid w:val="0059536B"/>
    <w:rsid w:val="005953E8"/>
    <w:rsid w:val="00595966"/>
    <w:rsid w:val="00595D3C"/>
    <w:rsid w:val="00596614"/>
    <w:rsid w:val="00596EFB"/>
    <w:rsid w:val="00597299"/>
    <w:rsid w:val="00597924"/>
    <w:rsid w:val="00597BD3"/>
    <w:rsid w:val="005A0010"/>
    <w:rsid w:val="005A01B2"/>
    <w:rsid w:val="005A0226"/>
    <w:rsid w:val="005A063F"/>
    <w:rsid w:val="005A136D"/>
    <w:rsid w:val="005A1C7B"/>
    <w:rsid w:val="005A1F5B"/>
    <w:rsid w:val="005A1F62"/>
    <w:rsid w:val="005A2D09"/>
    <w:rsid w:val="005A2F49"/>
    <w:rsid w:val="005A335C"/>
    <w:rsid w:val="005A33D0"/>
    <w:rsid w:val="005A33DA"/>
    <w:rsid w:val="005A3675"/>
    <w:rsid w:val="005A3C51"/>
    <w:rsid w:val="005A452D"/>
    <w:rsid w:val="005A4C74"/>
    <w:rsid w:val="005A4E75"/>
    <w:rsid w:val="005A51D0"/>
    <w:rsid w:val="005A5836"/>
    <w:rsid w:val="005A6213"/>
    <w:rsid w:val="005A62B1"/>
    <w:rsid w:val="005A64DC"/>
    <w:rsid w:val="005A6591"/>
    <w:rsid w:val="005A6D73"/>
    <w:rsid w:val="005A6DFC"/>
    <w:rsid w:val="005A7142"/>
    <w:rsid w:val="005A71AA"/>
    <w:rsid w:val="005A74B0"/>
    <w:rsid w:val="005B09B5"/>
    <w:rsid w:val="005B0CA1"/>
    <w:rsid w:val="005B0CBF"/>
    <w:rsid w:val="005B10CF"/>
    <w:rsid w:val="005B1155"/>
    <w:rsid w:val="005B1632"/>
    <w:rsid w:val="005B177C"/>
    <w:rsid w:val="005B1A64"/>
    <w:rsid w:val="005B2788"/>
    <w:rsid w:val="005B2B9D"/>
    <w:rsid w:val="005B2F15"/>
    <w:rsid w:val="005B37BF"/>
    <w:rsid w:val="005B38A3"/>
    <w:rsid w:val="005B3E64"/>
    <w:rsid w:val="005B40A2"/>
    <w:rsid w:val="005B4692"/>
    <w:rsid w:val="005B49BC"/>
    <w:rsid w:val="005B4EC9"/>
    <w:rsid w:val="005B5225"/>
    <w:rsid w:val="005B570F"/>
    <w:rsid w:val="005B5A2D"/>
    <w:rsid w:val="005B5A38"/>
    <w:rsid w:val="005B68BA"/>
    <w:rsid w:val="005B7566"/>
    <w:rsid w:val="005B7E1C"/>
    <w:rsid w:val="005C0122"/>
    <w:rsid w:val="005C0953"/>
    <w:rsid w:val="005C0CEE"/>
    <w:rsid w:val="005C0D64"/>
    <w:rsid w:val="005C12C1"/>
    <w:rsid w:val="005C1575"/>
    <w:rsid w:val="005C22DB"/>
    <w:rsid w:val="005C2605"/>
    <w:rsid w:val="005C2648"/>
    <w:rsid w:val="005C2E00"/>
    <w:rsid w:val="005C2E21"/>
    <w:rsid w:val="005C2EB2"/>
    <w:rsid w:val="005C338B"/>
    <w:rsid w:val="005C3506"/>
    <w:rsid w:val="005C3A1C"/>
    <w:rsid w:val="005C3A73"/>
    <w:rsid w:val="005C4028"/>
    <w:rsid w:val="005C40E2"/>
    <w:rsid w:val="005C4F2B"/>
    <w:rsid w:val="005C520E"/>
    <w:rsid w:val="005C57C9"/>
    <w:rsid w:val="005C700F"/>
    <w:rsid w:val="005C73F3"/>
    <w:rsid w:val="005C75C7"/>
    <w:rsid w:val="005C7B49"/>
    <w:rsid w:val="005D00A3"/>
    <w:rsid w:val="005D102B"/>
    <w:rsid w:val="005D16C7"/>
    <w:rsid w:val="005D17E3"/>
    <w:rsid w:val="005D1A26"/>
    <w:rsid w:val="005D2B50"/>
    <w:rsid w:val="005D2DBF"/>
    <w:rsid w:val="005D3066"/>
    <w:rsid w:val="005D3BDD"/>
    <w:rsid w:val="005D4ADD"/>
    <w:rsid w:val="005D4E8D"/>
    <w:rsid w:val="005D5480"/>
    <w:rsid w:val="005D54C8"/>
    <w:rsid w:val="005D5692"/>
    <w:rsid w:val="005D6579"/>
    <w:rsid w:val="005D6BF5"/>
    <w:rsid w:val="005D74DB"/>
    <w:rsid w:val="005D7737"/>
    <w:rsid w:val="005D7C29"/>
    <w:rsid w:val="005E00DC"/>
    <w:rsid w:val="005E0294"/>
    <w:rsid w:val="005E0825"/>
    <w:rsid w:val="005E094E"/>
    <w:rsid w:val="005E0A86"/>
    <w:rsid w:val="005E0DE0"/>
    <w:rsid w:val="005E19D3"/>
    <w:rsid w:val="005E1EEF"/>
    <w:rsid w:val="005E22F2"/>
    <w:rsid w:val="005E2B09"/>
    <w:rsid w:val="005E2B0A"/>
    <w:rsid w:val="005E2DA2"/>
    <w:rsid w:val="005E35E3"/>
    <w:rsid w:val="005E3A4B"/>
    <w:rsid w:val="005E3D64"/>
    <w:rsid w:val="005E42D8"/>
    <w:rsid w:val="005E436D"/>
    <w:rsid w:val="005E4E3C"/>
    <w:rsid w:val="005E5AE9"/>
    <w:rsid w:val="005E5BF0"/>
    <w:rsid w:val="005E5E1B"/>
    <w:rsid w:val="005E6E51"/>
    <w:rsid w:val="005E6EA7"/>
    <w:rsid w:val="005E6ED7"/>
    <w:rsid w:val="005E7184"/>
    <w:rsid w:val="005E72F3"/>
    <w:rsid w:val="005E73CF"/>
    <w:rsid w:val="005E7429"/>
    <w:rsid w:val="005E7C4C"/>
    <w:rsid w:val="005F0448"/>
    <w:rsid w:val="005F0ADB"/>
    <w:rsid w:val="005F11E1"/>
    <w:rsid w:val="005F16BC"/>
    <w:rsid w:val="005F194F"/>
    <w:rsid w:val="005F1C48"/>
    <w:rsid w:val="005F1E4B"/>
    <w:rsid w:val="005F229D"/>
    <w:rsid w:val="005F2557"/>
    <w:rsid w:val="005F2588"/>
    <w:rsid w:val="005F2DA2"/>
    <w:rsid w:val="005F34D0"/>
    <w:rsid w:val="005F3930"/>
    <w:rsid w:val="005F51D4"/>
    <w:rsid w:val="005F52E8"/>
    <w:rsid w:val="005F5EF4"/>
    <w:rsid w:val="005F621B"/>
    <w:rsid w:val="005F7023"/>
    <w:rsid w:val="005F7292"/>
    <w:rsid w:val="005F7A74"/>
    <w:rsid w:val="005F7B35"/>
    <w:rsid w:val="005F7B9A"/>
    <w:rsid w:val="005F7E6C"/>
    <w:rsid w:val="00600041"/>
    <w:rsid w:val="006000CA"/>
    <w:rsid w:val="00600469"/>
    <w:rsid w:val="00600930"/>
    <w:rsid w:val="00601441"/>
    <w:rsid w:val="00601698"/>
    <w:rsid w:val="006017E2"/>
    <w:rsid w:val="00601930"/>
    <w:rsid w:val="00601BAF"/>
    <w:rsid w:val="00603B9B"/>
    <w:rsid w:val="00603CA7"/>
    <w:rsid w:val="00603D78"/>
    <w:rsid w:val="00604731"/>
    <w:rsid w:val="00604AEC"/>
    <w:rsid w:val="00605279"/>
    <w:rsid w:val="006055E8"/>
    <w:rsid w:val="006055F8"/>
    <w:rsid w:val="006056BB"/>
    <w:rsid w:val="006056D4"/>
    <w:rsid w:val="00605BD3"/>
    <w:rsid w:val="00605E1A"/>
    <w:rsid w:val="00606296"/>
    <w:rsid w:val="006062B5"/>
    <w:rsid w:val="006065EF"/>
    <w:rsid w:val="0060693C"/>
    <w:rsid w:val="006074E2"/>
    <w:rsid w:val="0060763B"/>
    <w:rsid w:val="006079A8"/>
    <w:rsid w:val="00607A23"/>
    <w:rsid w:val="00610555"/>
    <w:rsid w:val="00610B2A"/>
    <w:rsid w:val="00610F47"/>
    <w:rsid w:val="006112A1"/>
    <w:rsid w:val="006117E6"/>
    <w:rsid w:val="00611B67"/>
    <w:rsid w:val="00611E27"/>
    <w:rsid w:val="00612088"/>
    <w:rsid w:val="00612649"/>
    <w:rsid w:val="00612841"/>
    <w:rsid w:val="0061285A"/>
    <w:rsid w:val="00612AB8"/>
    <w:rsid w:val="0061334C"/>
    <w:rsid w:val="00614F8B"/>
    <w:rsid w:val="00617F14"/>
    <w:rsid w:val="0062065A"/>
    <w:rsid w:val="00620675"/>
    <w:rsid w:val="00620A7D"/>
    <w:rsid w:val="0062150B"/>
    <w:rsid w:val="00621B23"/>
    <w:rsid w:val="00621DF7"/>
    <w:rsid w:val="00622081"/>
    <w:rsid w:val="00622AC4"/>
    <w:rsid w:val="0062318D"/>
    <w:rsid w:val="00623419"/>
    <w:rsid w:val="00623972"/>
    <w:rsid w:val="00623D80"/>
    <w:rsid w:val="00623ED7"/>
    <w:rsid w:val="00624AEB"/>
    <w:rsid w:val="00625221"/>
    <w:rsid w:val="0062551F"/>
    <w:rsid w:val="0062607B"/>
    <w:rsid w:val="00626869"/>
    <w:rsid w:val="00626A5E"/>
    <w:rsid w:val="00626E89"/>
    <w:rsid w:val="0062724B"/>
    <w:rsid w:val="00627339"/>
    <w:rsid w:val="00627417"/>
    <w:rsid w:val="006301D4"/>
    <w:rsid w:val="00630225"/>
    <w:rsid w:val="00630663"/>
    <w:rsid w:val="006307D4"/>
    <w:rsid w:val="006307DD"/>
    <w:rsid w:val="00630C17"/>
    <w:rsid w:val="00633205"/>
    <w:rsid w:val="006333F0"/>
    <w:rsid w:val="0063341B"/>
    <w:rsid w:val="006341AC"/>
    <w:rsid w:val="00634217"/>
    <w:rsid w:val="00634478"/>
    <w:rsid w:val="00634AF2"/>
    <w:rsid w:val="00634B9D"/>
    <w:rsid w:val="00635409"/>
    <w:rsid w:val="00636175"/>
    <w:rsid w:val="00636696"/>
    <w:rsid w:val="00637223"/>
    <w:rsid w:val="00637BF0"/>
    <w:rsid w:val="0064009A"/>
    <w:rsid w:val="0064022F"/>
    <w:rsid w:val="006407AC"/>
    <w:rsid w:val="00640B07"/>
    <w:rsid w:val="006413F8"/>
    <w:rsid w:val="006418A8"/>
    <w:rsid w:val="00641B39"/>
    <w:rsid w:val="0064243C"/>
    <w:rsid w:val="00642991"/>
    <w:rsid w:val="00642A50"/>
    <w:rsid w:val="00643117"/>
    <w:rsid w:val="006434BD"/>
    <w:rsid w:val="006437AF"/>
    <w:rsid w:val="00643858"/>
    <w:rsid w:val="00644073"/>
    <w:rsid w:val="00644C18"/>
    <w:rsid w:val="00644CAF"/>
    <w:rsid w:val="0064553E"/>
    <w:rsid w:val="00646D65"/>
    <w:rsid w:val="0064744B"/>
    <w:rsid w:val="00650D82"/>
    <w:rsid w:val="00650F6A"/>
    <w:rsid w:val="00651044"/>
    <w:rsid w:val="00651840"/>
    <w:rsid w:val="00651D3E"/>
    <w:rsid w:val="00651E1D"/>
    <w:rsid w:val="00651E58"/>
    <w:rsid w:val="00652F13"/>
    <w:rsid w:val="0065301A"/>
    <w:rsid w:val="00653323"/>
    <w:rsid w:val="006534A1"/>
    <w:rsid w:val="0065370E"/>
    <w:rsid w:val="00653B7F"/>
    <w:rsid w:val="00654D17"/>
    <w:rsid w:val="006560F6"/>
    <w:rsid w:val="006564BE"/>
    <w:rsid w:val="006566B9"/>
    <w:rsid w:val="0065678A"/>
    <w:rsid w:val="00656AFE"/>
    <w:rsid w:val="00656B01"/>
    <w:rsid w:val="0065796E"/>
    <w:rsid w:val="00660673"/>
    <w:rsid w:val="00661AD0"/>
    <w:rsid w:val="0066228C"/>
    <w:rsid w:val="00662536"/>
    <w:rsid w:val="00662B74"/>
    <w:rsid w:val="00662BFE"/>
    <w:rsid w:val="00662D63"/>
    <w:rsid w:val="00663BD4"/>
    <w:rsid w:val="00663C97"/>
    <w:rsid w:val="00665010"/>
    <w:rsid w:val="00665175"/>
    <w:rsid w:val="00665739"/>
    <w:rsid w:val="00665FE6"/>
    <w:rsid w:val="00666113"/>
    <w:rsid w:val="00666467"/>
    <w:rsid w:val="00666EFE"/>
    <w:rsid w:val="0066759E"/>
    <w:rsid w:val="00667AC3"/>
    <w:rsid w:val="00667F59"/>
    <w:rsid w:val="00670371"/>
    <w:rsid w:val="0067071C"/>
    <w:rsid w:val="00670E4F"/>
    <w:rsid w:val="00670F7A"/>
    <w:rsid w:val="006712B7"/>
    <w:rsid w:val="00671404"/>
    <w:rsid w:val="0067145F"/>
    <w:rsid w:val="006715C2"/>
    <w:rsid w:val="00671B42"/>
    <w:rsid w:val="00671EAE"/>
    <w:rsid w:val="006729F2"/>
    <w:rsid w:val="00672DF6"/>
    <w:rsid w:val="0067314C"/>
    <w:rsid w:val="0067332E"/>
    <w:rsid w:val="00673AE4"/>
    <w:rsid w:val="006745C4"/>
    <w:rsid w:val="00674CE1"/>
    <w:rsid w:val="00674D80"/>
    <w:rsid w:val="00675135"/>
    <w:rsid w:val="006753C4"/>
    <w:rsid w:val="00675B59"/>
    <w:rsid w:val="00675F0D"/>
    <w:rsid w:val="00676564"/>
    <w:rsid w:val="00676D6C"/>
    <w:rsid w:val="00676FA1"/>
    <w:rsid w:val="006772BC"/>
    <w:rsid w:val="0067740A"/>
    <w:rsid w:val="00677881"/>
    <w:rsid w:val="0068056E"/>
    <w:rsid w:val="00680DB9"/>
    <w:rsid w:val="00680F76"/>
    <w:rsid w:val="006810F7"/>
    <w:rsid w:val="00681564"/>
    <w:rsid w:val="006819E5"/>
    <w:rsid w:val="00681B48"/>
    <w:rsid w:val="00682223"/>
    <w:rsid w:val="00682890"/>
    <w:rsid w:val="00682ED8"/>
    <w:rsid w:val="00682F68"/>
    <w:rsid w:val="00683963"/>
    <w:rsid w:val="00683C3A"/>
    <w:rsid w:val="00683E9E"/>
    <w:rsid w:val="00683F4B"/>
    <w:rsid w:val="00684153"/>
    <w:rsid w:val="00684C57"/>
    <w:rsid w:val="00684CD3"/>
    <w:rsid w:val="00685170"/>
    <w:rsid w:val="006852BF"/>
    <w:rsid w:val="006853E2"/>
    <w:rsid w:val="00690035"/>
    <w:rsid w:val="006902C6"/>
    <w:rsid w:val="0069058B"/>
    <w:rsid w:val="00690E12"/>
    <w:rsid w:val="006917C1"/>
    <w:rsid w:val="00692A74"/>
    <w:rsid w:val="00694F75"/>
    <w:rsid w:val="006951AD"/>
    <w:rsid w:val="0069559E"/>
    <w:rsid w:val="00695D92"/>
    <w:rsid w:val="00696099"/>
    <w:rsid w:val="006960CE"/>
    <w:rsid w:val="006961C6"/>
    <w:rsid w:val="00696F0B"/>
    <w:rsid w:val="00697409"/>
    <w:rsid w:val="00697995"/>
    <w:rsid w:val="00697B1E"/>
    <w:rsid w:val="006A035A"/>
    <w:rsid w:val="006A0956"/>
    <w:rsid w:val="006A16AE"/>
    <w:rsid w:val="006A172D"/>
    <w:rsid w:val="006A176D"/>
    <w:rsid w:val="006A1882"/>
    <w:rsid w:val="006A192E"/>
    <w:rsid w:val="006A1996"/>
    <w:rsid w:val="006A1E49"/>
    <w:rsid w:val="006A2C44"/>
    <w:rsid w:val="006A3A2B"/>
    <w:rsid w:val="006A3C00"/>
    <w:rsid w:val="006A4466"/>
    <w:rsid w:val="006A4BA0"/>
    <w:rsid w:val="006A4C6E"/>
    <w:rsid w:val="006A4E2F"/>
    <w:rsid w:val="006A5FBE"/>
    <w:rsid w:val="006A6D1F"/>
    <w:rsid w:val="006A6D98"/>
    <w:rsid w:val="006A6E66"/>
    <w:rsid w:val="006A708B"/>
    <w:rsid w:val="006A73E3"/>
    <w:rsid w:val="006B03EE"/>
    <w:rsid w:val="006B07F7"/>
    <w:rsid w:val="006B09DE"/>
    <w:rsid w:val="006B0B36"/>
    <w:rsid w:val="006B0B68"/>
    <w:rsid w:val="006B10F1"/>
    <w:rsid w:val="006B19B1"/>
    <w:rsid w:val="006B1BC1"/>
    <w:rsid w:val="006B2525"/>
    <w:rsid w:val="006B2578"/>
    <w:rsid w:val="006B2F52"/>
    <w:rsid w:val="006B4347"/>
    <w:rsid w:val="006B44D3"/>
    <w:rsid w:val="006B48C6"/>
    <w:rsid w:val="006B4BE6"/>
    <w:rsid w:val="006B4FA4"/>
    <w:rsid w:val="006B5195"/>
    <w:rsid w:val="006B5BC9"/>
    <w:rsid w:val="006B5F8C"/>
    <w:rsid w:val="006B60C6"/>
    <w:rsid w:val="006B6125"/>
    <w:rsid w:val="006B6466"/>
    <w:rsid w:val="006B659B"/>
    <w:rsid w:val="006B6E09"/>
    <w:rsid w:val="006B6F1D"/>
    <w:rsid w:val="006B7ABB"/>
    <w:rsid w:val="006C0058"/>
    <w:rsid w:val="006C04CF"/>
    <w:rsid w:val="006C080A"/>
    <w:rsid w:val="006C1616"/>
    <w:rsid w:val="006C1914"/>
    <w:rsid w:val="006C1E1B"/>
    <w:rsid w:val="006C29F5"/>
    <w:rsid w:val="006C2FE3"/>
    <w:rsid w:val="006C4778"/>
    <w:rsid w:val="006C4A42"/>
    <w:rsid w:val="006C548A"/>
    <w:rsid w:val="006C59E9"/>
    <w:rsid w:val="006C5F61"/>
    <w:rsid w:val="006C6513"/>
    <w:rsid w:val="006C6AEE"/>
    <w:rsid w:val="006C6C6D"/>
    <w:rsid w:val="006C7C43"/>
    <w:rsid w:val="006D04DA"/>
    <w:rsid w:val="006D06DB"/>
    <w:rsid w:val="006D0A3F"/>
    <w:rsid w:val="006D0BA6"/>
    <w:rsid w:val="006D0DD3"/>
    <w:rsid w:val="006D0EFE"/>
    <w:rsid w:val="006D1038"/>
    <w:rsid w:val="006D1F58"/>
    <w:rsid w:val="006D213C"/>
    <w:rsid w:val="006D242E"/>
    <w:rsid w:val="006D25BC"/>
    <w:rsid w:val="006D2A70"/>
    <w:rsid w:val="006D31E1"/>
    <w:rsid w:val="006D32BA"/>
    <w:rsid w:val="006D3AE7"/>
    <w:rsid w:val="006D465D"/>
    <w:rsid w:val="006D48D2"/>
    <w:rsid w:val="006D4EF3"/>
    <w:rsid w:val="006D4F7C"/>
    <w:rsid w:val="006D55A5"/>
    <w:rsid w:val="006D5CE2"/>
    <w:rsid w:val="006D602B"/>
    <w:rsid w:val="006D660F"/>
    <w:rsid w:val="006D6A36"/>
    <w:rsid w:val="006D6AD6"/>
    <w:rsid w:val="006D779B"/>
    <w:rsid w:val="006D7DDD"/>
    <w:rsid w:val="006E0101"/>
    <w:rsid w:val="006E0959"/>
    <w:rsid w:val="006E0DFF"/>
    <w:rsid w:val="006E119C"/>
    <w:rsid w:val="006E1B7B"/>
    <w:rsid w:val="006E20A9"/>
    <w:rsid w:val="006E254A"/>
    <w:rsid w:val="006E2AAE"/>
    <w:rsid w:val="006E369C"/>
    <w:rsid w:val="006E3D02"/>
    <w:rsid w:val="006E44DE"/>
    <w:rsid w:val="006E53F7"/>
    <w:rsid w:val="006E5714"/>
    <w:rsid w:val="006E57C9"/>
    <w:rsid w:val="006E5A14"/>
    <w:rsid w:val="006E5BA9"/>
    <w:rsid w:val="006E5DEB"/>
    <w:rsid w:val="006E60F3"/>
    <w:rsid w:val="006E6509"/>
    <w:rsid w:val="006E6E1B"/>
    <w:rsid w:val="006E727C"/>
    <w:rsid w:val="006E7D4A"/>
    <w:rsid w:val="006F0185"/>
    <w:rsid w:val="006F140E"/>
    <w:rsid w:val="006F18C6"/>
    <w:rsid w:val="006F1D97"/>
    <w:rsid w:val="006F21DE"/>
    <w:rsid w:val="006F21F8"/>
    <w:rsid w:val="006F2BA8"/>
    <w:rsid w:val="006F2BDC"/>
    <w:rsid w:val="006F2C37"/>
    <w:rsid w:val="006F3405"/>
    <w:rsid w:val="006F3CEA"/>
    <w:rsid w:val="006F3EFC"/>
    <w:rsid w:val="006F45B2"/>
    <w:rsid w:val="006F4AEA"/>
    <w:rsid w:val="006F4B75"/>
    <w:rsid w:val="006F4CDF"/>
    <w:rsid w:val="006F52D6"/>
    <w:rsid w:val="006F6685"/>
    <w:rsid w:val="006F6BDC"/>
    <w:rsid w:val="006F70ED"/>
    <w:rsid w:val="006F77B7"/>
    <w:rsid w:val="006F7ACB"/>
    <w:rsid w:val="0070057F"/>
    <w:rsid w:val="007006F9"/>
    <w:rsid w:val="00701A27"/>
    <w:rsid w:val="007027CF"/>
    <w:rsid w:val="00702EC6"/>
    <w:rsid w:val="007031C6"/>
    <w:rsid w:val="00703281"/>
    <w:rsid w:val="00703371"/>
    <w:rsid w:val="007034F4"/>
    <w:rsid w:val="00703A37"/>
    <w:rsid w:val="00703AE2"/>
    <w:rsid w:val="00703F73"/>
    <w:rsid w:val="00704868"/>
    <w:rsid w:val="0070489D"/>
    <w:rsid w:val="007056C1"/>
    <w:rsid w:val="00705883"/>
    <w:rsid w:val="00705DB2"/>
    <w:rsid w:val="007060F5"/>
    <w:rsid w:val="007063F3"/>
    <w:rsid w:val="007068CF"/>
    <w:rsid w:val="00706A12"/>
    <w:rsid w:val="00706F80"/>
    <w:rsid w:val="0070735E"/>
    <w:rsid w:val="00710537"/>
    <w:rsid w:val="00710E4E"/>
    <w:rsid w:val="00710F16"/>
    <w:rsid w:val="007117DD"/>
    <w:rsid w:val="00712026"/>
    <w:rsid w:val="007121CF"/>
    <w:rsid w:val="00713AF7"/>
    <w:rsid w:val="00713CC2"/>
    <w:rsid w:val="00714CCC"/>
    <w:rsid w:val="00714E2C"/>
    <w:rsid w:val="00715CB5"/>
    <w:rsid w:val="00715D05"/>
    <w:rsid w:val="00715FCB"/>
    <w:rsid w:val="007160FE"/>
    <w:rsid w:val="007162A9"/>
    <w:rsid w:val="0071634D"/>
    <w:rsid w:val="0071687E"/>
    <w:rsid w:val="00716C3F"/>
    <w:rsid w:val="0071729D"/>
    <w:rsid w:val="00717787"/>
    <w:rsid w:val="00717C3D"/>
    <w:rsid w:val="007200B2"/>
    <w:rsid w:val="0072013D"/>
    <w:rsid w:val="00720413"/>
    <w:rsid w:val="00720420"/>
    <w:rsid w:val="00720822"/>
    <w:rsid w:val="00720C13"/>
    <w:rsid w:val="00721138"/>
    <w:rsid w:val="00721214"/>
    <w:rsid w:val="00721A60"/>
    <w:rsid w:val="0072202A"/>
    <w:rsid w:val="00722280"/>
    <w:rsid w:val="0072242C"/>
    <w:rsid w:val="0072250A"/>
    <w:rsid w:val="0072251E"/>
    <w:rsid w:val="007235A1"/>
    <w:rsid w:val="0072360B"/>
    <w:rsid w:val="007236BE"/>
    <w:rsid w:val="00724116"/>
    <w:rsid w:val="00724A69"/>
    <w:rsid w:val="00724ADD"/>
    <w:rsid w:val="007255C2"/>
    <w:rsid w:val="00726207"/>
    <w:rsid w:val="007262A9"/>
    <w:rsid w:val="00726759"/>
    <w:rsid w:val="00726D60"/>
    <w:rsid w:val="00726E5C"/>
    <w:rsid w:val="007273DF"/>
    <w:rsid w:val="007276FC"/>
    <w:rsid w:val="007277B9"/>
    <w:rsid w:val="0072785E"/>
    <w:rsid w:val="007279A2"/>
    <w:rsid w:val="00727DB2"/>
    <w:rsid w:val="00730A33"/>
    <w:rsid w:val="00730C37"/>
    <w:rsid w:val="00730D7C"/>
    <w:rsid w:val="0073114D"/>
    <w:rsid w:val="00731B61"/>
    <w:rsid w:val="007326D9"/>
    <w:rsid w:val="007332F3"/>
    <w:rsid w:val="00733319"/>
    <w:rsid w:val="00733BBE"/>
    <w:rsid w:val="00734D2D"/>
    <w:rsid w:val="00735461"/>
    <w:rsid w:val="00735B03"/>
    <w:rsid w:val="0073601B"/>
    <w:rsid w:val="00736134"/>
    <w:rsid w:val="00736620"/>
    <w:rsid w:val="00736695"/>
    <w:rsid w:val="007368E0"/>
    <w:rsid w:val="00736DDD"/>
    <w:rsid w:val="00736F05"/>
    <w:rsid w:val="00737EBA"/>
    <w:rsid w:val="007412CF"/>
    <w:rsid w:val="007418F8"/>
    <w:rsid w:val="00742D07"/>
    <w:rsid w:val="00742F83"/>
    <w:rsid w:val="0074322B"/>
    <w:rsid w:val="00743417"/>
    <w:rsid w:val="0074350F"/>
    <w:rsid w:val="0074387F"/>
    <w:rsid w:val="00743CC8"/>
    <w:rsid w:val="007444B2"/>
    <w:rsid w:val="0074606B"/>
    <w:rsid w:val="0074693F"/>
    <w:rsid w:val="00746CC9"/>
    <w:rsid w:val="00746FEA"/>
    <w:rsid w:val="007470E0"/>
    <w:rsid w:val="007471A9"/>
    <w:rsid w:val="00750953"/>
    <w:rsid w:val="00750B48"/>
    <w:rsid w:val="00750F57"/>
    <w:rsid w:val="0075105C"/>
    <w:rsid w:val="00751111"/>
    <w:rsid w:val="007512E2"/>
    <w:rsid w:val="007515A0"/>
    <w:rsid w:val="00751CFA"/>
    <w:rsid w:val="00752516"/>
    <w:rsid w:val="007533FA"/>
    <w:rsid w:val="00753729"/>
    <w:rsid w:val="007538BE"/>
    <w:rsid w:val="00753B5B"/>
    <w:rsid w:val="0075434E"/>
    <w:rsid w:val="0075440B"/>
    <w:rsid w:val="00755354"/>
    <w:rsid w:val="00755595"/>
    <w:rsid w:val="007557C8"/>
    <w:rsid w:val="00755D6E"/>
    <w:rsid w:val="00755D87"/>
    <w:rsid w:val="00755E48"/>
    <w:rsid w:val="00756128"/>
    <w:rsid w:val="007562AD"/>
    <w:rsid w:val="007564D7"/>
    <w:rsid w:val="00756721"/>
    <w:rsid w:val="007568C0"/>
    <w:rsid w:val="00756FFF"/>
    <w:rsid w:val="007572A6"/>
    <w:rsid w:val="007600BB"/>
    <w:rsid w:val="00761511"/>
    <w:rsid w:val="00761632"/>
    <w:rsid w:val="00761AD8"/>
    <w:rsid w:val="007623C7"/>
    <w:rsid w:val="00762827"/>
    <w:rsid w:val="007629DE"/>
    <w:rsid w:val="00762AF3"/>
    <w:rsid w:val="00762B2D"/>
    <w:rsid w:val="00762E6C"/>
    <w:rsid w:val="007631EF"/>
    <w:rsid w:val="0076415A"/>
    <w:rsid w:val="0076443D"/>
    <w:rsid w:val="00764586"/>
    <w:rsid w:val="00764CFD"/>
    <w:rsid w:val="00764EF7"/>
    <w:rsid w:val="0076506E"/>
    <w:rsid w:val="0076517E"/>
    <w:rsid w:val="00765205"/>
    <w:rsid w:val="00765449"/>
    <w:rsid w:val="0076591A"/>
    <w:rsid w:val="00766011"/>
    <w:rsid w:val="00766ADC"/>
    <w:rsid w:val="00766C60"/>
    <w:rsid w:val="00766EA8"/>
    <w:rsid w:val="007672A6"/>
    <w:rsid w:val="0076746A"/>
    <w:rsid w:val="00767962"/>
    <w:rsid w:val="00767B46"/>
    <w:rsid w:val="00767BD3"/>
    <w:rsid w:val="0077027B"/>
    <w:rsid w:val="0077048A"/>
    <w:rsid w:val="00770CA8"/>
    <w:rsid w:val="00770FC9"/>
    <w:rsid w:val="00770FD5"/>
    <w:rsid w:val="0077198F"/>
    <w:rsid w:val="00771E4A"/>
    <w:rsid w:val="00771ED0"/>
    <w:rsid w:val="00771FD1"/>
    <w:rsid w:val="007729FB"/>
    <w:rsid w:val="00772A3D"/>
    <w:rsid w:val="00772EBE"/>
    <w:rsid w:val="00773303"/>
    <w:rsid w:val="007738F6"/>
    <w:rsid w:val="00773A03"/>
    <w:rsid w:val="00773A84"/>
    <w:rsid w:val="0077404C"/>
    <w:rsid w:val="007742DE"/>
    <w:rsid w:val="007744CA"/>
    <w:rsid w:val="007745C2"/>
    <w:rsid w:val="00774B7D"/>
    <w:rsid w:val="00774C42"/>
    <w:rsid w:val="00774E64"/>
    <w:rsid w:val="00774E8E"/>
    <w:rsid w:val="007750F5"/>
    <w:rsid w:val="00776566"/>
    <w:rsid w:val="00776E39"/>
    <w:rsid w:val="00777443"/>
    <w:rsid w:val="00777634"/>
    <w:rsid w:val="0077767A"/>
    <w:rsid w:val="00777CAB"/>
    <w:rsid w:val="00777E43"/>
    <w:rsid w:val="00777E99"/>
    <w:rsid w:val="00777FC1"/>
    <w:rsid w:val="00780289"/>
    <w:rsid w:val="0078031D"/>
    <w:rsid w:val="00780841"/>
    <w:rsid w:val="00780B27"/>
    <w:rsid w:val="00780B52"/>
    <w:rsid w:val="00780C94"/>
    <w:rsid w:val="00780DDD"/>
    <w:rsid w:val="007819B9"/>
    <w:rsid w:val="00782CD5"/>
    <w:rsid w:val="00783356"/>
    <w:rsid w:val="00783863"/>
    <w:rsid w:val="00783C14"/>
    <w:rsid w:val="00783C96"/>
    <w:rsid w:val="00784229"/>
    <w:rsid w:val="00784DD0"/>
    <w:rsid w:val="007850B4"/>
    <w:rsid w:val="0078564D"/>
    <w:rsid w:val="00786A80"/>
    <w:rsid w:val="00786BAE"/>
    <w:rsid w:val="00786C48"/>
    <w:rsid w:val="00786C6B"/>
    <w:rsid w:val="007875BB"/>
    <w:rsid w:val="00787759"/>
    <w:rsid w:val="00787B7C"/>
    <w:rsid w:val="0079063A"/>
    <w:rsid w:val="007907C9"/>
    <w:rsid w:val="00791AC6"/>
    <w:rsid w:val="00791DAD"/>
    <w:rsid w:val="00791F20"/>
    <w:rsid w:val="00791F65"/>
    <w:rsid w:val="00792001"/>
    <w:rsid w:val="00792C6F"/>
    <w:rsid w:val="0079318F"/>
    <w:rsid w:val="00793936"/>
    <w:rsid w:val="007948FB"/>
    <w:rsid w:val="00795551"/>
    <w:rsid w:val="00795DFD"/>
    <w:rsid w:val="00796487"/>
    <w:rsid w:val="0079650C"/>
    <w:rsid w:val="0079650D"/>
    <w:rsid w:val="00796E75"/>
    <w:rsid w:val="00796EE1"/>
    <w:rsid w:val="007971E4"/>
    <w:rsid w:val="00797441"/>
    <w:rsid w:val="00797816"/>
    <w:rsid w:val="007A0798"/>
    <w:rsid w:val="007A0CEC"/>
    <w:rsid w:val="007A1011"/>
    <w:rsid w:val="007A1E16"/>
    <w:rsid w:val="007A217E"/>
    <w:rsid w:val="007A2444"/>
    <w:rsid w:val="007A262C"/>
    <w:rsid w:val="007A2743"/>
    <w:rsid w:val="007A2A0A"/>
    <w:rsid w:val="007A3368"/>
    <w:rsid w:val="007A3443"/>
    <w:rsid w:val="007A366E"/>
    <w:rsid w:val="007A3789"/>
    <w:rsid w:val="007A3A4C"/>
    <w:rsid w:val="007A3D3B"/>
    <w:rsid w:val="007A422E"/>
    <w:rsid w:val="007A445D"/>
    <w:rsid w:val="007A4668"/>
    <w:rsid w:val="007A493D"/>
    <w:rsid w:val="007A494F"/>
    <w:rsid w:val="007A59AD"/>
    <w:rsid w:val="007A5C04"/>
    <w:rsid w:val="007A6221"/>
    <w:rsid w:val="007A67A1"/>
    <w:rsid w:val="007A71E4"/>
    <w:rsid w:val="007A7216"/>
    <w:rsid w:val="007A74D8"/>
    <w:rsid w:val="007A7550"/>
    <w:rsid w:val="007A7818"/>
    <w:rsid w:val="007A7A70"/>
    <w:rsid w:val="007B12BC"/>
    <w:rsid w:val="007B1A03"/>
    <w:rsid w:val="007B1E3D"/>
    <w:rsid w:val="007B1FA7"/>
    <w:rsid w:val="007B1FA8"/>
    <w:rsid w:val="007B3170"/>
    <w:rsid w:val="007B3256"/>
    <w:rsid w:val="007B3B85"/>
    <w:rsid w:val="007B413C"/>
    <w:rsid w:val="007B505C"/>
    <w:rsid w:val="007B5713"/>
    <w:rsid w:val="007B653F"/>
    <w:rsid w:val="007B67F7"/>
    <w:rsid w:val="007B6BA0"/>
    <w:rsid w:val="007B6D24"/>
    <w:rsid w:val="007B6FCD"/>
    <w:rsid w:val="007B778E"/>
    <w:rsid w:val="007B7A66"/>
    <w:rsid w:val="007C0073"/>
    <w:rsid w:val="007C05E6"/>
    <w:rsid w:val="007C07B0"/>
    <w:rsid w:val="007C1A26"/>
    <w:rsid w:val="007C244B"/>
    <w:rsid w:val="007C246F"/>
    <w:rsid w:val="007C428A"/>
    <w:rsid w:val="007C4564"/>
    <w:rsid w:val="007C48DA"/>
    <w:rsid w:val="007C5588"/>
    <w:rsid w:val="007C59F8"/>
    <w:rsid w:val="007C6194"/>
    <w:rsid w:val="007C6266"/>
    <w:rsid w:val="007C680E"/>
    <w:rsid w:val="007C6B8D"/>
    <w:rsid w:val="007C71C6"/>
    <w:rsid w:val="007C7412"/>
    <w:rsid w:val="007C7797"/>
    <w:rsid w:val="007C7E20"/>
    <w:rsid w:val="007D023F"/>
    <w:rsid w:val="007D02F2"/>
    <w:rsid w:val="007D08A8"/>
    <w:rsid w:val="007D094C"/>
    <w:rsid w:val="007D0BD8"/>
    <w:rsid w:val="007D11A8"/>
    <w:rsid w:val="007D1262"/>
    <w:rsid w:val="007D1456"/>
    <w:rsid w:val="007D1A61"/>
    <w:rsid w:val="007D1B97"/>
    <w:rsid w:val="007D2348"/>
    <w:rsid w:val="007D2466"/>
    <w:rsid w:val="007D25DC"/>
    <w:rsid w:val="007D2A4E"/>
    <w:rsid w:val="007D2F0D"/>
    <w:rsid w:val="007D34B6"/>
    <w:rsid w:val="007D40DB"/>
    <w:rsid w:val="007D42CE"/>
    <w:rsid w:val="007D44D6"/>
    <w:rsid w:val="007D4558"/>
    <w:rsid w:val="007D4C8F"/>
    <w:rsid w:val="007D5525"/>
    <w:rsid w:val="007D5DBB"/>
    <w:rsid w:val="007D60E1"/>
    <w:rsid w:val="007D6C0A"/>
    <w:rsid w:val="007D6E3C"/>
    <w:rsid w:val="007D789C"/>
    <w:rsid w:val="007D7D8B"/>
    <w:rsid w:val="007E0840"/>
    <w:rsid w:val="007E0DC5"/>
    <w:rsid w:val="007E0DD3"/>
    <w:rsid w:val="007E0E11"/>
    <w:rsid w:val="007E13A0"/>
    <w:rsid w:val="007E186F"/>
    <w:rsid w:val="007E1A93"/>
    <w:rsid w:val="007E2913"/>
    <w:rsid w:val="007E2C7A"/>
    <w:rsid w:val="007E304F"/>
    <w:rsid w:val="007E4093"/>
    <w:rsid w:val="007E4337"/>
    <w:rsid w:val="007E5427"/>
    <w:rsid w:val="007E584F"/>
    <w:rsid w:val="007E5B0F"/>
    <w:rsid w:val="007E674B"/>
    <w:rsid w:val="007E6869"/>
    <w:rsid w:val="007E76DB"/>
    <w:rsid w:val="007F006A"/>
    <w:rsid w:val="007F0C5C"/>
    <w:rsid w:val="007F0CE9"/>
    <w:rsid w:val="007F106B"/>
    <w:rsid w:val="007F134D"/>
    <w:rsid w:val="007F13C1"/>
    <w:rsid w:val="007F146A"/>
    <w:rsid w:val="007F1986"/>
    <w:rsid w:val="007F1AD6"/>
    <w:rsid w:val="007F240D"/>
    <w:rsid w:val="007F2914"/>
    <w:rsid w:val="007F2D3D"/>
    <w:rsid w:val="007F3299"/>
    <w:rsid w:val="007F32AF"/>
    <w:rsid w:val="007F3C08"/>
    <w:rsid w:val="007F3EF2"/>
    <w:rsid w:val="007F48A8"/>
    <w:rsid w:val="007F51A3"/>
    <w:rsid w:val="007F5CBA"/>
    <w:rsid w:val="007F6969"/>
    <w:rsid w:val="007F6BF5"/>
    <w:rsid w:val="007F6E14"/>
    <w:rsid w:val="007F74F4"/>
    <w:rsid w:val="007F763A"/>
    <w:rsid w:val="007F77D0"/>
    <w:rsid w:val="007F7B84"/>
    <w:rsid w:val="008000FD"/>
    <w:rsid w:val="0080067E"/>
    <w:rsid w:val="00800C83"/>
    <w:rsid w:val="00800D4A"/>
    <w:rsid w:val="008012F2"/>
    <w:rsid w:val="00801668"/>
    <w:rsid w:val="00801863"/>
    <w:rsid w:val="00801DCA"/>
    <w:rsid w:val="00802144"/>
    <w:rsid w:val="00802CD8"/>
    <w:rsid w:val="00802F6C"/>
    <w:rsid w:val="00803978"/>
    <w:rsid w:val="00803AC2"/>
    <w:rsid w:val="00803FA7"/>
    <w:rsid w:val="00804261"/>
    <w:rsid w:val="00804287"/>
    <w:rsid w:val="008054B5"/>
    <w:rsid w:val="00806334"/>
    <w:rsid w:val="008067A5"/>
    <w:rsid w:val="00807169"/>
    <w:rsid w:val="0080736B"/>
    <w:rsid w:val="00807546"/>
    <w:rsid w:val="00807783"/>
    <w:rsid w:val="00807B49"/>
    <w:rsid w:val="00807B83"/>
    <w:rsid w:val="0081015C"/>
    <w:rsid w:val="00810265"/>
    <w:rsid w:val="00810317"/>
    <w:rsid w:val="0081153E"/>
    <w:rsid w:val="008117C8"/>
    <w:rsid w:val="00814342"/>
    <w:rsid w:val="00814488"/>
    <w:rsid w:val="00815E33"/>
    <w:rsid w:val="00815E53"/>
    <w:rsid w:val="008162C4"/>
    <w:rsid w:val="008163CF"/>
    <w:rsid w:val="00816ECF"/>
    <w:rsid w:val="008179C1"/>
    <w:rsid w:val="00817B33"/>
    <w:rsid w:val="00817D6B"/>
    <w:rsid w:val="00817FE0"/>
    <w:rsid w:val="0082063A"/>
    <w:rsid w:val="00820BD7"/>
    <w:rsid w:val="008213CC"/>
    <w:rsid w:val="0082152C"/>
    <w:rsid w:val="00821702"/>
    <w:rsid w:val="008219AE"/>
    <w:rsid w:val="00821BCF"/>
    <w:rsid w:val="00822744"/>
    <w:rsid w:val="00822A26"/>
    <w:rsid w:val="00822B89"/>
    <w:rsid w:val="00823471"/>
    <w:rsid w:val="008242B7"/>
    <w:rsid w:val="008244F9"/>
    <w:rsid w:val="00824CE6"/>
    <w:rsid w:val="0082521A"/>
    <w:rsid w:val="00825992"/>
    <w:rsid w:val="008264DB"/>
    <w:rsid w:val="00826B8D"/>
    <w:rsid w:val="00826C10"/>
    <w:rsid w:val="00826CB7"/>
    <w:rsid w:val="008271C2"/>
    <w:rsid w:val="00827236"/>
    <w:rsid w:val="00827B33"/>
    <w:rsid w:val="00827E3F"/>
    <w:rsid w:val="008302A3"/>
    <w:rsid w:val="0083071E"/>
    <w:rsid w:val="00830BD3"/>
    <w:rsid w:val="00830C94"/>
    <w:rsid w:val="008310EF"/>
    <w:rsid w:val="008318E4"/>
    <w:rsid w:val="0083209E"/>
    <w:rsid w:val="008326C5"/>
    <w:rsid w:val="00832E8F"/>
    <w:rsid w:val="00833653"/>
    <w:rsid w:val="008338E9"/>
    <w:rsid w:val="008348B7"/>
    <w:rsid w:val="00835C24"/>
    <w:rsid w:val="00835EDD"/>
    <w:rsid w:val="008361E6"/>
    <w:rsid w:val="00836A4F"/>
    <w:rsid w:val="00836B27"/>
    <w:rsid w:val="008370B3"/>
    <w:rsid w:val="00837834"/>
    <w:rsid w:val="00837C89"/>
    <w:rsid w:val="008405D0"/>
    <w:rsid w:val="00840AFF"/>
    <w:rsid w:val="008410FC"/>
    <w:rsid w:val="00841FD3"/>
    <w:rsid w:val="00842CD9"/>
    <w:rsid w:val="00842E9E"/>
    <w:rsid w:val="00843858"/>
    <w:rsid w:val="0084395D"/>
    <w:rsid w:val="00843990"/>
    <w:rsid w:val="00843B0F"/>
    <w:rsid w:val="00843CC3"/>
    <w:rsid w:val="00843EA2"/>
    <w:rsid w:val="00844D0C"/>
    <w:rsid w:val="00844D48"/>
    <w:rsid w:val="00845010"/>
    <w:rsid w:val="00845B1B"/>
    <w:rsid w:val="00845C10"/>
    <w:rsid w:val="008465AB"/>
    <w:rsid w:val="008466E9"/>
    <w:rsid w:val="008469A2"/>
    <w:rsid w:val="00846DF8"/>
    <w:rsid w:val="00846E07"/>
    <w:rsid w:val="0084716F"/>
    <w:rsid w:val="008477D6"/>
    <w:rsid w:val="0085037D"/>
    <w:rsid w:val="008503A9"/>
    <w:rsid w:val="00850613"/>
    <w:rsid w:val="008506F5"/>
    <w:rsid w:val="0085163C"/>
    <w:rsid w:val="00851E50"/>
    <w:rsid w:val="0085241E"/>
    <w:rsid w:val="0085243E"/>
    <w:rsid w:val="00852556"/>
    <w:rsid w:val="0085260A"/>
    <w:rsid w:val="00852E26"/>
    <w:rsid w:val="00852E40"/>
    <w:rsid w:val="008530D6"/>
    <w:rsid w:val="00853CC4"/>
    <w:rsid w:val="00853E6E"/>
    <w:rsid w:val="00854215"/>
    <w:rsid w:val="008546F0"/>
    <w:rsid w:val="00854B2F"/>
    <w:rsid w:val="00855AC9"/>
    <w:rsid w:val="00855F75"/>
    <w:rsid w:val="0085639A"/>
    <w:rsid w:val="0085656B"/>
    <w:rsid w:val="0085686E"/>
    <w:rsid w:val="0085769A"/>
    <w:rsid w:val="0085778C"/>
    <w:rsid w:val="00857BFF"/>
    <w:rsid w:val="00861176"/>
    <w:rsid w:val="008616F6"/>
    <w:rsid w:val="008617C8"/>
    <w:rsid w:val="00861F67"/>
    <w:rsid w:val="0086272C"/>
    <w:rsid w:val="00862DC5"/>
    <w:rsid w:val="00862FC4"/>
    <w:rsid w:val="00863280"/>
    <w:rsid w:val="00863376"/>
    <w:rsid w:val="0086367F"/>
    <w:rsid w:val="00864309"/>
    <w:rsid w:val="00864C0F"/>
    <w:rsid w:val="00864CCA"/>
    <w:rsid w:val="00865059"/>
    <w:rsid w:val="008651CB"/>
    <w:rsid w:val="00865A48"/>
    <w:rsid w:val="00866013"/>
    <w:rsid w:val="008661A2"/>
    <w:rsid w:val="0086629E"/>
    <w:rsid w:val="00866658"/>
    <w:rsid w:val="008667C1"/>
    <w:rsid w:val="008671A4"/>
    <w:rsid w:val="00870478"/>
    <w:rsid w:val="00870660"/>
    <w:rsid w:val="008706AE"/>
    <w:rsid w:val="008706E3"/>
    <w:rsid w:val="00871C34"/>
    <w:rsid w:val="00872034"/>
    <w:rsid w:val="008724A7"/>
    <w:rsid w:val="00872A81"/>
    <w:rsid w:val="00872BF6"/>
    <w:rsid w:val="00873C3F"/>
    <w:rsid w:val="00874036"/>
    <w:rsid w:val="0087412D"/>
    <w:rsid w:val="0087413C"/>
    <w:rsid w:val="00874C2A"/>
    <w:rsid w:val="00874CFB"/>
    <w:rsid w:val="00874D44"/>
    <w:rsid w:val="00875348"/>
    <w:rsid w:val="00875402"/>
    <w:rsid w:val="0087555B"/>
    <w:rsid w:val="00875EEF"/>
    <w:rsid w:val="00876157"/>
    <w:rsid w:val="008764B7"/>
    <w:rsid w:val="00876828"/>
    <w:rsid w:val="00876B66"/>
    <w:rsid w:val="00876CB0"/>
    <w:rsid w:val="00876CC8"/>
    <w:rsid w:val="00876D4B"/>
    <w:rsid w:val="00876ECF"/>
    <w:rsid w:val="008779AF"/>
    <w:rsid w:val="00877A24"/>
    <w:rsid w:val="00877F31"/>
    <w:rsid w:val="00880B0C"/>
    <w:rsid w:val="008810B0"/>
    <w:rsid w:val="00881983"/>
    <w:rsid w:val="00882F3F"/>
    <w:rsid w:val="00883813"/>
    <w:rsid w:val="00883C78"/>
    <w:rsid w:val="0088419C"/>
    <w:rsid w:val="008844C9"/>
    <w:rsid w:val="00884643"/>
    <w:rsid w:val="00884982"/>
    <w:rsid w:val="008849A0"/>
    <w:rsid w:val="0088559A"/>
    <w:rsid w:val="00885779"/>
    <w:rsid w:val="00885A6F"/>
    <w:rsid w:val="00886486"/>
    <w:rsid w:val="0088653D"/>
    <w:rsid w:val="00886A8E"/>
    <w:rsid w:val="00886BDB"/>
    <w:rsid w:val="00887022"/>
    <w:rsid w:val="00887496"/>
    <w:rsid w:val="0088752E"/>
    <w:rsid w:val="00887C28"/>
    <w:rsid w:val="00887E0C"/>
    <w:rsid w:val="00890379"/>
    <w:rsid w:val="00890683"/>
    <w:rsid w:val="0089079E"/>
    <w:rsid w:val="00890D5B"/>
    <w:rsid w:val="00890D7B"/>
    <w:rsid w:val="00890E31"/>
    <w:rsid w:val="00890FA8"/>
    <w:rsid w:val="00890FE6"/>
    <w:rsid w:val="008916C7"/>
    <w:rsid w:val="00891C79"/>
    <w:rsid w:val="00891CDA"/>
    <w:rsid w:val="00891D7A"/>
    <w:rsid w:val="0089242E"/>
    <w:rsid w:val="00892AFC"/>
    <w:rsid w:val="00892DAB"/>
    <w:rsid w:val="008931CF"/>
    <w:rsid w:val="00893AA4"/>
    <w:rsid w:val="00894321"/>
    <w:rsid w:val="00894E89"/>
    <w:rsid w:val="0089565F"/>
    <w:rsid w:val="00895B0F"/>
    <w:rsid w:val="00895F1F"/>
    <w:rsid w:val="00895F53"/>
    <w:rsid w:val="00896127"/>
    <w:rsid w:val="008963D1"/>
    <w:rsid w:val="008963D4"/>
    <w:rsid w:val="00896578"/>
    <w:rsid w:val="0089697C"/>
    <w:rsid w:val="00896AF4"/>
    <w:rsid w:val="00896B82"/>
    <w:rsid w:val="00896D0C"/>
    <w:rsid w:val="00897586"/>
    <w:rsid w:val="008978DB"/>
    <w:rsid w:val="008A0364"/>
    <w:rsid w:val="008A0E63"/>
    <w:rsid w:val="008A10DB"/>
    <w:rsid w:val="008A110B"/>
    <w:rsid w:val="008A124E"/>
    <w:rsid w:val="008A137A"/>
    <w:rsid w:val="008A17C6"/>
    <w:rsid w:val="008A1900"/>
    <w:rsid w:val="008A1A77"/>
    <w:rsid w:val="008A2344"/>
    <w:rsid w:val="008A27C5"/>
    <w:rsid w:val="008A2B00"/>
    <w:rsid w:val="008A2FE5"/>
    <w:rsid w:val="008A3D4C"/>
    <w:rsid w:val="008A3DFC"/>
    <w:rsid w:val="008A4633"/>
    <w:rsid w:val="008A4955"/>
    <w:rsid w:val="008A49C3"/>
    <w:rsid w:val="008A4A30"/>
    <w:rsid w:val="008A4A61"/>
    <w:rsid w:val="008A4EC9"/>
    <w:rsid w:val="008A552F"/>
    <w:rsid w:val="008A58FA"/>
    <w:rsid w:val="008A59C1"/>
    <w:rsid w:val="008A5EEE"/>
    <w:rsid w:val="008A5F9A"/>
    <w:rsid w:val="008A70BF"/>
    <w:rsid w:val="008A751B"/>
    <w:rsid w:val="008A765A"/>
    <w:rsid w:val="008A7868"/>
    <w:rsid w:val="008B0A25"/>
    <w:rsid w:val="008B1AE8"/>
    <w:rsid w:val="008B1CE4"/>
    <w:rsid w:val="008B1DBF"/>
    <w:rsid w:val="008B1F02"/>
    <w:rsid w:val="008B207C"/>
    <w:rsid w:val="008B23D9"/>
    <w:rsid w:val="008B298A"/>
    <w:rsid w:val="008B314F"/>
    <w:rsid w:val="008B3CE9"/>
    <w:rsid w:val="008B4330"/>
    <w:rsid w:val="008B4538"/>
    <w:rsid w:val="008B49CE"/>
    <w:rsid w:val="008B4D37"/>
    <w:rsid w:val="008B4D7F"/>
    <w:rsid w:val="008B5528"/>
    <w:rsid w:val="008B568B"/>
    <w:rsid w:val="008B5CBB"/>
    <w:rsid w:val="008B640B"/>
    <w:rsid w:val="008B6556"/>
    <w:rsid w:val="008B65A2"/>
    <w:rsid w:val="008B6676"/>
    <w:rsid w:val="008B68E1"/>
    <w:rsid w:val="008B742F"/>
    <w:rsid w:val="008B743C"/>
    <w:rsid w:val="008B743F"/>
    <w:rsid w:val="008B74CA"/>
    <w:rsid w:val="008C02CC"/>
    <w:rsid w:val="008C0611"/>
    <w:rsid w:val="008C0B03"/>
    <w:rsid w:val="008C1B1D"/>
    <w:rsid w:val="008C1D85"/>
    <w:rsid w:val="008C2689"/>
    <w:rsid w:val="008C2740"/>
    <w:rsid w:val="008C2B03"/>
    <w:rsid w:val="008C3338"/>
    <w:rsid w:val="008C370B"/>
    <w:rsid w:val="008C37FA"/>
    <w:rsid w:val="008C3A28"/>
    <w:rsid w:val="008C3D1B"/>
    <w:rsid w:val="008C3D90"/>
    <w:rsid w:val="008C3E23"/>
    <w:rsid w:val="008C3FB5"/>
    <w:rsid w:val="008C4016"/>
    <w:rsid w:val="008C408A"/>
    <w:rsid w:val="008C421E"/>
    <w:rsid w:val="008C509D"/>
    <w:rsid w:val="008C5C5D"/>
    <w:rsid w:val="008C62E1"/>
    <w:rsid w:val="008C71FA"/>
    <w:rsid w:val="008C72AD"/>
    <w:rsid w:val="008C7416"/>
    <w:rsid w:val="008C764F"/>
    <w:rsid w:val="008C7718"/>
    <w:rsid w:val="008C7B7C"/>
    <w:rsid w:val="008D0794"/>
    <w:rsid w:val="008D0EFB"/>
    <w:rsid w:val="008D129C"/>
    <w:rsid w:val="008D12CA"/>
    <w:rsid w:val="008D19D7"/>
    <w:rsid w:val="008D229A"/>
    <w:rsid w:val="008D2850"/>
    <w:rsid w:val="008D312A"/>
    <w:rsid w:val="008D31E4"/>
    <w:rsid w:val="008D32B7"/>
    <w:rsid w:val="008D4078"/>
    <w:rsid w:val="008D45E3"/>
    <w:rsid w:val="008D6871"/>
    <w:rsid w:val="008D6D02"/>
    <w:rsid w:val="008D6D70"/>
    <w:rsid w:val="008D7099"/>
    <w:rsid w:val="008D7518"/>
    <w:rsid w:val="008D7A5F"/>
    <w:rsid w:val="008E0371"/>
    <w:rsid w:val="008E0C72"/>
    <w:rsid w:val="008E0CC5"/>
    <w:rsid w:val="008E1157"/>
    <w:rsid w:val="008E11B1"/>
    <w:rsid w:val="008E1408"/>
    <w:rsid w:val="008E1B0E"/>
    <w:rsid w:val="008E1CD8"/>
    <w:rsid w:val="008E27E6"/>
    <w:rsid w:val="008E34D4"/>
    <w:rsid w:val="008E3B8F"/>
    <w:rsid w:val="008E43AF"/>
    <w:rsid w:val="008E46DF"/>
    <w:rsid w:val="008E48ED"/>
    <w:rsid w:val="008E4C93"/>
    <w:rsid w:val="008E51BC"/>
    <w:rsid w:val="008E53AB"/>
    <w:rsid w:val="008E5728"/>
    <w:rsid w:val="008E5E90"/>
    <w:rsid w:val="008E6041"/>
    <w:rsid w:val="008E69F9"/>
    <w:rsid w:val="008E7DAD"/>
    <w:rsid w:val="008F0699"/>
    <w:rsid w:val="008F0E65"/>
    <w:rsid w:val="008F120D"/>
    <w:rsid w:val="008F1486"/>
    <w:rsid w:val="008F17ED"/>
    <w:rsid w:val="008F197B"/>
    <w:rsid w:val="008F2238"/>
    <w:rsid w:val="008F287C"/>
    <w:rsid w:val="008F28AB"/>
    <w:rsid w:val="008F2A93"/>
    <w:rsid w:val="008F3105"/>
    <w:rsid w:val="008F35A9"/>
    <w:rsid w:val="008F39D0"/>
    <w:rsid w:val="008F42C7"/>
    <w:rsid w:val="008F43AC"/>
    <w:rsid w:val="008F4D2B"/>
    <w:rsid w:val="008F4E61"/>
    <w:rsid w:val="008F52E1"/>
    <w:rsid w:val="008F533A"/>
    <w:rsid w:val="008F5789"/>
    <w:rsid w:val="008F5E80"/>
    <w:rsid w:val="008F6310"/>
    <w:rsid w:val="008F7A80"/>
    <w:rsid w:val="008F7D74"/>
    <w:rsid w:val="008F7E44"/>
    <w:rsid w:val="009005FE"/>
    <w:rsid w:val="009009A1"/>
    <w:rsid w:val="00900C14"/>
    <w:rsid w:val="00901DFB"/>
    <w:rsid w:val="009027A3"/>
    <w:rsid w:val="0090437F"/>
    <w:rsid w:val="00904683"/>
    <w:rsid w:val="00904CB0"/>
    <w:rsid w:val="00904F45"/>
    <w:rsid w:val="009051DB"/>
    <w:rsid w:val="00905795"/>
    <w:rsid w:val="00906035"/>
    <w:rsid w:val="0090675A"/>
    <w:rsid w:val="00907228"/>
    <w:rsid w:val="0090797A"/>
    <w:rsid w:val="00907CF5"/>
    <w:rsid w:val="00907E6C"/>
    <w:rsid w:val="00907E95"/>
    <w:rsid w:val="00910ACE"/>
    <w:rsid w:val="009115B0"/>
    <w:rsid w:val="00911A97"/>
    <w:rsid w:val="00911CDD"/>
    <w:rsid w:val="00911F3A"/>
    <w:rsid w:val="0091212D"/>
    <w:rsid w:val="00912772"/>
    <w:rsid w:val="009146DF"/>
    <w:rsid w:val="009155AC"/>
    <w:rsid w:val="009155BA"/>
    <w:rsid w:val="00915C27"/>
    <w:rsid w:val="009160DF"/>
    <w:rsid w:val="009162B0"/>
    <w:rsid w:val="00916728"/>
    <w:rsid w:val="00916732"/>
    <w:rsid w:val="00917171"/>
    <w:rsid w:val="0091724B"/>
    <w:rsid w:val="00917606"/>
    <w:rsid w:val="00917A3B"/>
    <w:rsid w:val="00920677"/>
    <w:rsid w:val="009206AF"/>
    <w:rsid w:val="00921191"/>
    <w:rsid w:val="009213A1"/>
    <w:rsid w:val="0092170D"/>
    <w:rsid w:val="00921F5A"/>
    <w:rsid w:val="009223C3"/>
    <w:rsid w:val="00922802"/>
    <w:rsid w:val="00922BF0"/>
    <w:rsid w:val="00922F79"/>
    <w:rsid w:val="009235BE"/>
    <w:rsid w:val="00924319"/>
    <w:rsid w:val="00924F01"/>
    <w:rsid w:val="00925C69"/>
    <w:rsid w:val="00925D67"/>
    <w:rsid w:val="009261C0"/>
    <w:rsid w:val="009261D5"/>
    <w:rsid w:val="00926242"/>
    <w:rsid w:val="009271EB"/>
    <w:rsid w:val="009272FB"/>
    <w:rsid w:val="0092771B"/>
    <w:rsid w:val="00927AF3"/>
    <w:rsid w:val="00930183"/>
    <w:rsid w:val="009301C4"/>
    <w:rsid w:val="00931EB3"/>
    <w:rsid w:val="009324D8"/>
    <w:rsid w:val="009325DA"/>
    <w:rsid w:val="009330CA"/>
    <w:rsid w:val="009339A4"/>
    <w:rsid w:val="00934A37"/>
    <w:rsid w:val="00935617"/>
    <w:rsid w:val="00935D73"/>
    <w:rsid w:val="00935F74"/>
    <w:rsid w:val="00936132"/>
    <w:rsid w:val="0093615F"/>
    <w:rsid w:val="00936455"/>
    <w:rsid w:val="00936826"/>
    <w:rsid w:val="00936AD1"/>
    <w:rsid w:val="00936BE0"/>
    <w:rsid w:val="00936DE8"/>
    <w:rsid w:val="009376EE"/>
    <w:rsid w:val="00937C7E"/>
    <w:rsid w:val="00937E37"/>
    <w:rsid w:val="00940861"/>
    <w:rsid w:val="00941F69"/>
    <w:rsid w:val="009422F9"/>
    <w:rsid w:val="00943257"/>
    <w:rsid w:val="009437E3"/>
    <w:rsid w:val="009438BC"/>
    <w:rsid w:val="00943DCA"/>
    <w:rsid w:val="009443A5"/>
    <w:rsid w:val="009451E5"/>
    <w:rsid w:val="00945342"/>
    <w:rsid w:val="00946058"/>
    <w:rsid w:val="009464F8"/>
    <w:rsid w:val="00946A8F"/>
    <w:rsid w:val="00947005"/>
    <w:rsid w:val="00947A8F"/>
    <w:rsid w:val="00947D8D"/>
    <w:rsid w:val="009504B0"/>
    <w:rsid w:val="00950B3C"/>
    <w:rsid w:val="00950C34"/>
    <w:rsid w:val="0095116E"/>
    <w:rsid w:val="00951BED"/>
    <w:rsid w:val="00951DEC"/>
    <w:rsid w:val="00952A94"/>
    <w:rsid w:val="009539EA"/>
    <w:rsid w:val="00953D18"/>
    <w:rsid w:val="00954F5A"/>
    <w:rsid w:val="009550AC"/>
    <w:rsid w:val="009558A2"/>
    <w:rsid w:val="00955DDF"/>
    <w:rsid w:val="00955E18"/>
    <w:rsid w:val="00956455"/>
    <w:rsid w:val="009564E0"/>
    <w:rsid w:val="009568D2"/>
    <w:rsid w:val="00957558"/>
    <w:rsid w:val="00957655"/>
    <w:rsid w:val="009579AD"/>
    <w:rsid w:val="009579D6"/>
    <w:rsid w:val="0096041C"/>
    <w:rsid w:val="00960B00"/>
    <w:rsid w:val="00960B71"/>
    <w:rsid w:val="009621E8"/>
    <w:rsid w:val="009629E9"/>
    <w:rsid w:val="00962B10"/>
    <w:rsid w:val="00962B82"/>
    <w:rsid w:val="00962CBA"/>
    <w:rsid w:val="00962DCD"/>
    <w:rsid w:val="009632BD"/>
    <w:rsid w:val="00963533"/>
    <w:rsid w:val="00964EF6"/>
    <w:rsid w:val="009657CD"/>
    <w:rsid w:val="00965C53"/>
    <w:rsid w:val="00965D6E"/>
    <w:rsid w:val="00966425"/>
    <w:rsid w:val="009664D9"/>
    <w:rsid w:val="009669AF"/>
    <w:rsid w:val="00966C7E"/>
    <w:rsid w:val="00966D38"/>
    <w:rsid w:val="00967501"/>
    <w:rsid w:val="009675FF"/>
    <w:rsid w:val="00967969"/>
    <w:rsid w:val="009679BA"/>
    <w:rsid w:val="00967C01"/>
    <w:rsid w:val="00967CE8"/>
    <w:rsid w:val="00970172"/>
    <w:rsid w:val="009705B3"/>
    <w:rsid w:val="00970911"/>
    <w:rsid w:val="00970B39"/>
    <w:rsid w:val="00970BF7"/>
    <w:rsid w:val="00970F17"/>
    <w:rsid w:val="00971943"/>
    <w:rsid w:val="00971FC7"/>
    <w:rsid w:val="00971FD1"/>
    <w:rsid w:val="0097260F"/>
    <w:rsid w:val="009729CD"/>
    <w:rsid w:val="00972AB2"/>
    <w:rsid w:val="00972AD2"/>
    <w:rsid w:val="0097360B"/>
    <w:rsid w:val="0097382F"/>
    <w:rsid w:val="0097391F"/>
    <w:rsid w:val="00973D1E"/>
    <w:rsid w:val="00973DBB"/>
    <w:rsid w:val="00973F4C"/>
    <w:rsid w:val="009740D3"/>
    <w:rsid w:val="00974997"/>
    <w:rsid w:val="00975146"/>
    <w:rsid w:val="00975300"/>
    <w:rsid w:val="00975AE8"/>
    <w:rsid w:val="00976501"/>
    <w:rsid w:val="0097768D"/>
    <w:rsid w:val="00977D9F"/>
    <w:rsid w:val="0098072A"/>
    <w:rsid w:val="00980F78"/>
    <w:rsid w:val="00980FC8"/>
    <w:rsid w:val="00981BF3"/>
    <w:rsid w:val="00981F0A"/>
    <w:rsid w:val="009821B4"/>
    <w:rsid w:val="009826A3"/>
    <w:rsid w:val="009834BA"/>
    <w:rsid w:val="00983DEC"/>
    <w:rsid w:val="00983EB5"/>
    <w:rsid w:val="00983F19"/>
    <w:rsid w:val="00983F1C"/>
    <w:rsid w:val="00984B6F"/>
    <w:rsid w:val="00984E2D"/>
    <w:rsid w:val="00984F51"/>
    <w:rsid w:val="00985475"/>
    <w:rsid w:val="009858F9"/>
    <w:rsid w:val="00985E82"/>
    <w:rsid w:val="0098635E"/>
    <w:rsid w:val="009868AE"/>
    <w:rsid w:val="00986ED7"/>
    <w:rsid w:val="00987416"/>
    <w:rsid w:val="009903E7"/>
    <w:rsid w:val="0099064C"/>
    <w:rsid w:val="00990761"/>
    <w:rsid w:val="00990778"/>
    <w:rsid w:val="00990EBC"/>
    <w:rsid w:val="0099166E"/>
    <w:rsid w:val="009916F0"/>
    <w:rsid w:val="0099176F"/>
    <w:rsid w:val="00991BCB"/>
    <w:rsid w:val="00992D11"/>
    <w:rsid w:val="009933C1"/>
    <w:rsid w:val="009935AF"/>
    <w:rsid w:val="00993902"/>
    <w:rsid w:val="009940E2"/>
    <w:rsid w:val="00994CFE"/>
    <w:rsid w:val="00994E5D"/>
    <w:rsid w:val="009956EF"/>
    <w:rsid w:val="00995728"/>
    <w:rsid w:val="00996198"/>
    <w:rsid w:val="00996860"/>
    <w:rsid w:val="0099686A"/>
    <w:rsid w:val="009969D0"/>
    <w:rsid w:val="00997093"/>
    <w:rsid w:val="0099742C"/>
    <w:rsid w:val="00997D40"/>
    <w:rsid w:val="00997EAF"/>
    <w:rsid w:val="009A081A"/>
    <w:rsid w:val="009A0AC7"/>
    <w:rsid w:val="009A0DB1"/>
    <w:rsid w:val="009A1859"/>
    <w:rsid w:val="009A1D51"/>
    <w:rsid w:val="009A2E4C"/>
    <w:rsid w:val="009A3861"/>
    <w:rsid w:val="009A4BB5"/>
    <w:rsid w:val="009A4C91"/>
    <w:rsid w:val="009A4CBE"/>
    <w:rsid w:val="009A4D09"/>
    <w:rsid w:val="009A4EEE"/>
    <w:rsid w:val="009A53D8"/>
    <w:rsid w:val="009A5472"/>
    <w:rsid w:val="009A55CF"/>
    <w:rsid w:val="009A5BDB"/>
    <w:rsid w:val="009A636B"/>
    <w:rsid w:val="009A777B"/>
    <w:rsid w:val="009A7B2D"/>
    <w:rsid w:val="009B05B2"/>
    <w:rsid w:val="009B0E1E"/>
    <w:rsid w:val="009B1521"/>
    <w:rsid w:val="009B198A"/>
    <w:rsid w:val="009B1E34"/>
    <w:rsid w:val="009B1EE9"/>
    <w:rsid w:val="009B231F"/>
    <w:rsid w:val="009B2E67"/>
    <w:rsid w:val="009B4462"/>
    <w:rsid w:val="009B45BE"/>
    <w:rsid w:val="009B4BCF"/>
    <w:rsid w:val="009B4CE1"/>
    <w:rsid w:val="009B544E"/>
    <w:rsid w:val="009B5977"/>
    <w:rsid w:val="009B5A1C"/>
    <w:rsid w:val="009B634F"/>
    <w:rsid w:val="009B6501"/>
    <w:rsid w:val="009B7468"/>
    <w:rsid w:val="009B7590"/>
    <w:rsid w:val="009B773C"/>
    <w:rsid w:val="009B7E5E"/>
    <w:rsid w:val="009C04F2"/>
    <w:rsid w:val="009C09C7"/>
    <w:rsid w:val="009C0D5F"/>
    <w:rsid w:val="009C16AA"/>
    <w:rsid w:val="009C2696"/>
    <w:rsid w:val="009C3098"/>
    <w:rsid w:val="009C33E3"/>
    <w:rsid w:val="009C3664"/>
    <w:rsid w:val="009C3D7F"/>
    <w:rsid w:val="009C3F62"/>
    <w:rsid w:val="009C402A"/>
    <w:rsid w:val="009C4578"/>
    <w:rsid w:val="009C4AFE"/>
    <w:rsid w:val="009C4E2C"/>
    <w:rsid w:val="009C5FDD"/>
    <w:rsid w:val="009C60CB"/>
    <w:rsid w:val="009C61C4"/>
    <w:rsid w:val="009C65CD"/>
    <w:rsid w:val="009C68B3"/>
    <w:rsid w:val="009C716D"/>
    <w:rsid w:val="009C7A8B"/>
    <w:rsid w:val="009C7FA6"/>
    <w:rsid w:val="009D074E"/>
    <w:rsid w:val="009D0B80"/>
    <w:rsid w:val="009D14BD"/>
    <w:rsid w:val="009D1EEE"/>
    <w:rsid w:val="009D2746"/>
    <w:rsid w:val="009D2A7A"/>
    <w:rsid w:val="009D2EBC"/>
    <w:rsid w:val="009D31E3"/>
    <w:rsid w:val="009D39DB"/>
    <w:rsid w:val="009D3EF0"/>
    <w:rsid w:val="009D42AB"/>
    <w:rsid w:val="009D48C1"/>
    <w:rsid w:val="009D5F32"/>
    <w:rsid w:val="009D6830"/>
    <w:rsid w:val="009D6DED"/>
    <w:rsid w:val="009D6E36"/>
    <w:rsid w:val="009D6EED"/>
    <w:rsid w:val="009D714C"/>
    <w:rsid w:val="009D72D1"/>
    <w:rsid w:val="009D7481"/>
    <w:rsid w:val="009D7711"/>
    <w:rsid w:val="009D7954"/>
    <w:rsid w:val="009D7A54"/>
    <w:rsid w:val="009E01DB"/>
    <w:rsid w:val="009E04AF"/>
    <w:rsid w:val="009E0B6E"/>
    <w:rsid w:val="009E0BFF"/>
    <w:rsid w:val="009E1899"/>
    <w:rsid w:val="009E198C"/>
    <w:rsid w:val="009E19A3"/>
    <w:rsid w:val="009E2658"/>
    <w:rsid w:val="009E29E7"/>
    <w:rsid w:val="009E2CA7"/>
    <w:rsid w:val="009E34D5"/>
    <w:rsid w:val="009E377D"/>
    <w:rsid w:val="009E39D7"/>
    <w:rsid w:val="009E3D94"/>
    <w:rsid w:val="009E40C2"/>
    <w:rsid w:val="009E5481"/>
    <w:rsid w:val="009E6493"/>
    <w:rsid w:val="009E64D2"/>
    <w:rsid w:val="009E68CE"/>
    <w:rsid w:val="009E6D1B"/>
    <w:rsid w:val="009E7086"/>
    <w:rsid w:val="009E76B4"/>
    <w:rsid w:val="009F047C"/>
    <w:rsid w:val="009F05FA"/>
    <w:rsid w:val="009F07E4"/>
    <w:rsid w:val="009F1047"/>
    <w:rsid w:val="009F19A1"/>
    <w:rsid w:val="009F1D73"/>
    <w:rsid w:val="009F20B2"/>
    <w:rsid w:val="009F2865"/>
    <w:rsid w:val="009F2B38"/>
    <w:rsid w:val="009F45C7"/>
    <w:rsid w:val="009F4765"/>
    <w:rsid w:val="009F4D00"/>
    <w:rsid w:val="009F4D6A"/>
    <w:rsid w:val="009F52B8"/>
    <w:rsid w:val="009F5616"/>
    <w:rsid w:val="009F5A99"/>
    <w:rsid w:val="009F5BFE"/>
    <w:rsid w:val="009F6854"/>
    <w:rsid w:val="00A0010E"/>
    <w:rsid w:val="00A00BAF"/>
    <w:rsid w:val="00A00BE4"/>
    <w:rsid w:val="00A00DBA"/>
    <w:rsid w:val="00A01CBE"/>
    <w:rsid w:val="00A0260F"/>
    <w:rsid w:val="00A02842"/>
    <w:rsid w:val="00A02E67"/>
    <w:rsid w:val="00A03908"/>
    <w:rsid w:val="00A03A20"/>
    <w:rsid w:val="00A03B6E"/>
    <w:rsid w:val="00A04263"/>
    <w:rsid w:val="00A0455A"/>
    <w:rsid w:val="00A04DEA"/>
    <w:rsid w:val="00A052BE"/>
    <w:rsid w:val="00A068D4"/>
    <w:rsid w:val="00A071AB"/>
    <w:rsid w:val="00A07E41"/>
    <w:rsid w:val="00A07E4E"/>
    <w:rsid w:val="00A10CE9"/>
    <w:rsid w:val="00A1136B"/>
    <w:rsid w:val="00A11DFB"/>
    <w:rsid w:val="00A11F63"/>
    <w:rsid w:val="00A12940"/>
    <w:rsid w:val="00A138D4"/>
    <w:rsid w:val="00A146F7"/>
    <w:rsid w:val="00A14CF3"/>
    <w:rsid w:val="00A1567E"/>
    <w:rsid w:val="00A15C28"/>
    <w:rsid w:val="00A16572"/>
    <w:rsid w:val="00A1689D"/>
    <w:rsid w:val="00A16A88"/>
    <w:rsid w:val="00A172E5"/>
    <w:rsid w:val="00A17388"/>
    <w:rsid w:val="00A20AF2"/>
    <w:rsid w:val="00A212FD"/>
    <w:rsid w:val="00A21672"/>
    <w:rsid w:val="00A21742"/>
    <w:rsid w:val="00A223FC"/>
    <w:rsid w:val="00A2251F"/>
    <w:rsid w:val="00A22572"/>
    <w:rsid w:val="00A2306F"/>
    <w:rsid w:val="00A23E04"/>
    <w:rsid w:val="00A24018"/>
    <w:rsid w:val="00A24695"/>
    <w:rsid w:val="00A246BE"/>
    <w:rsid w:val="00A248A2"/>
    <w:rsid w:val="00A253BD"/>
    <w:rsid w:val="00A2551D"/>
    <w:rsid w:val="00A25D64"/>
    <w:rsid w:val="00A2624D"/>
    <w:rsid w:val="00A26A6C"/>
    <w:rsid w:val="00A26B79"/>
    <w:rsid w:val="00A27281"/>
    <w:rsid w:val="00A305B4"/>
    <w:rsid w:val="00A30810"/>
    <w:rsid w:val="00A30D60"/>
    <w:rsid w:val="00A3101F"/>
    <w:rsid w:val="00A32215"/>
    <w:rsid w:val="00A324C0"/>
    <w:rsid w:val="00A32AF0"/>
    <w:rsid w:val="00A33287"/>
    <w:rsid w:val="00A33B49"/>
    <w:rsid w:val="00A34427"/>
    <w:rsid w:val="00A34E4C"/>
    <w:rsid w:val="00A35860"/>
    <w:rsid w:val="00A36441"/>
    <w:rsid w:val="00A36483"/>
    <w:rsid w:val="00A36814"/>
    <w:rsid w:val="00A36952"/>
    <w:rsid w:val="00A36AFB"/>
    <w:rsid w:val="00A36D6E"/>
    <w:rsid w:val="00A37BB3"/>
    <w:rsid w:val="00A37C1B"/>
    <w:rsid w:val="00A37E90"/>
    <w:rsid w:val="00A41BBE"/>
    <w:rsid w:val="00A42673"/>
    <w:rsid w:val="00A426CE"/>
    <w:rsid w:val="00A4290C"/>
    <w:rsid w:val="00A44435"/>
    <w:rsid w:val="00A4486E"/>
    <w:rsid w:val="00A449CF"/>
    <w:rsid w:val="00A44C98"/>
    <w:rsid w:val="00A44FBC"/>
    <w:rsid w:val="00A45510"/>
    <w:rsid w:val="00A45A79"/>
    <w:rsid w:val="00A45C60"/>
    <w:rsid w:val="00A45CD3"/>
    <w:rsid w:val="00A45D3A"/>
    <w:rsid w:val="00A45F05"/>
    <w:rsid w:val="00A465F3"/>
    <w:rsid w:val="00A46787"/>
    <w:rsid w:val="00A467BB"/>
    <w:rsid w:val="00A473D8"/>
    <w:rsid w:val="00A4786A"/>
    <w:rsid w:val="00A5040F"/>
    <w:rsid w:val="00A504B0"/>
    <w:rsid w:val="00A507AB"/>
    <w:rsid w:val="00A507ED"/>
    <w:rsid w:val="00A5084B"/>
    <w:rsid w:val="00A50DF4"/>
    <w:rsid w:val="00A510F4"/>
    <w:rsid w:val="00A5142C"/>
    <w:rsid w:val="00A51A3A"/>
    <w:rsid w:val="00A51CCA"/>
    <w:rsid w:val="00A51E30"/>
    <w:rsid w:val="00A528AF"/>
    <w:rsid w:val="00A52925"/>
    <w:rsid w:val="00A52BB9"/>
    <w:rsid w:val="00A52F69"/>
    <w:rsid w:val="00A5333A"/>
    <w:rsid w:val="00A53417"/>
    <w:rsid w:val="00A53ADD"/>
    <w:rsid w:val="00A53BE0"/>
    <w:rsid w:val="00A549B3"/>
    <w:rsid w:val="00A54B41"/>
    <w:rsid w:val="00A54FE8"/>
    <w:rsid w:val="00A5521E"/>
    <w:rsid w:val="00A55268"/>
    <w:rsid w:val="00A5537B"/>
    <w:rsid w:val="00A55C38"/>
    <w:rsid w:val="00A5618B"/>
    <w:rsid w:val="00A56332"/>
    <w:rsid w:val="00A5737D"/>
    <w:rsid w:val="00A576E0"/>
    <w:rsid w:val="00A57B2F"/>
    <w:rsid w:val="00A60D3E"/>
    <w:rsid w:val="00A60F77"/>
    <w:rsid w:val="00A6134E"/>
    <w:rsid w:val="00A61E38"/>
    <w:rsid w:val="00A61F4F"/>
    <w:rsid w:val="00A61FBB"/>
    <w:rsid w:val="00A621CA"/>
    <w:rsid w:val="00A62498"/>
    <w:rsid w:val="00A62E75"/>
    <w:rsid w:val="00A62F52"/>
    <w:rsid w:val="00A63234"/>
    <w:rsid w:val="00A63343"/>
    <w:rsid w:val="00A63BB1"/>
    <w:rsid w:val="00A64154"/>
    <w:rsid w:val="00A641A2"/>
    <w:rsid w:val="00A643CA"/>
    <w:rsid w:val="00A64424"/>
    <w:rsid w:val="00A6445E"/>
    <w:rsid w:val="00A644FD"/>
    <w:rsid w:val="00A645AA"/>
    <w:rsid w:val="00A65229"/>
    <w:rsid w:val="00A652F8"/>
    <w:rsid w:val="00A65686"/>
    <w:rsid w:val="00A676DD"/>
    <w:rsid w:val="00A679B4"/>
    <w:rsid w:val="00A70B36"/>
    <w:rsid w:val="00A71086"/>
    <w:rsid w:val="00A71382"/>
    <w:rsid w:val="00A715D0"/>
    <w:rsid w:val="00A71675"/>
    <w:rsid w:val="00A716F1"/>
    <w:rsid w:val="00A719FB"/>
    <w:rsid w:val="00A71D4E"/>
    <w:rsid w:val="00A71E05"/>
    <w:rsid w:val="00A727D1"/>
    <w:rsid w:val="00A72A85"/>
    <w:rsid w:val="00A73065"/>
    <w:rsid w:val="00A73135"/>
    <w:rsid w:val="00A73473"/>
    <w:rsid w:val="00A73771"/>
    <w:rsid w:val="00A73959"/>
    <w:rsid w:val="00A73DEB"/>
    <w:rsid w:val="00A74113"/>
    <w:rsid w:val="00A741A1"/>
    <w:rsid w:val="00A74226"/>
    <w:rsid w:val="00A742E4"/>
    <w:rsid w:val="00A74AC8"/>
    <w:rsid w:val="00A74B39"/>
    <w:rsid w:val="00A74B81"/>
    <w:rsid w:val="00A74CA8"/>
    <w:rsid w:val="00A74D42"/>
    <w:rsid w:val="00A74DDC"/>
    <w:rsid w:val="00A75F68"/>
    <w:rsid w:val="00A7663A"/>
    <w:rsid w:val="00A76841"/>
    <w:rsid w:val="00A768CA"/>
    <w:rsid w:val="00A77221"/>
    <w:rsid w:val="00A775DF"/>
    <w:rsid w:val="00A77888"/>
    <w:rsid w:val="00A80119"/>
    <w:rsid w:val="00A801AA"/>
    <w:rsid w:val="00A80324"/>
    <w:rsid w:val="00A8072A"/>
    <w:rsid w:val="00A80DB6"/>
    <w:rsid w:val="00A8110C"/>
    <w:rsid w:val="00A813B5"/>
    <w:rsid w:val="00A82005"/>
    <w:rsid w:val="00A826B6"/>
    <w:rsid w:val="00A827C6"/>
    <w:rsid w:val="00A838E7"/>
    <w:rsid w:val="00A83941"/>
    <w:rsid w:val="00A83DBB"/>
    <w:rsid w:val="00A83FE9"/>
    <w:rsid w:val="00A84373"/>
    <w:rsid w:val="00A8442C"/>
    <w:rsid w:val="00A851E2"/>
    <w:rsid w:val="00A868EE"/>
    <w:rsid w:val="00A86AF8"/>
    <w:rsid w:val="00A87B97"/>
    <w:rsid w:val="00A87CA3"/>
    <w:rsid w:val="00A87D69"/>
    <w:rsid w:val="00A90CAC"/>
    <w:rsid w:val="00A91B72"/>
    <w:rsid w:val="00A91F81"/>
    <w:rsid w:val="00A92761"/>
    <w:rsid w:val="00A92C2D"/>
    <w:rsid w:val="00A93160"/>
    <w:rsid w:val="00A937E8"/>
    <w:rsid w:val="00A94080"/>
    <w:rsid w:val="00A9441A"/>
    <w:rsid w:val="00A94555"/>
    <w:rsid w:val="00A94BD3"/>
    <w:rsid w:val="00A94FA7"/>
    <w:rsid w:val="00A9568D"/>
    <w:rsid w:val="00A958FA"/>
    <w:rsid w:val="00A95F93"/>
    <w:rsid w:val="00A960D8"/>
    <w:rsid w:val="00A9615E"/>
    <w:rsid w:val="00A96475"/>
    <w:rsid w:val="00A96645"/>
    <w:rsid w:val="00A969DA"/>
    <w:rsid w:val="00A974FF"/>
    <w:rsid w:val="00A9766C"/>
    <w:rsid w:val="00A97F50"/>
    <w:rsid w:val="00AA04DC"/>
    <w:rsid w:val="00AA06E0"/>
    <w:rsid w:val="00AA0BE4"/>
    <w:rsid w:val="00AA1C37"/>
    <w:rsid w:val="00AA1EF6"/>
    <w:rsid w:val="00AA21F6"/>
    <w:rsid w:val="00AA251B"/>
    <w:rsid w:val="00AA2707"/>
    <w:rsid w:val="00AA2B08"/>
    <w:rsid w:val="00AA2B10"/>
    <w:rsid w:val="00AA318F"/>
    <w:rsid w:val="00AA35AE"/>
    <w:rsid w:val="00AA398E"/>
    <w:rsid w:val="00AA3CE0"/>
    <w:rsid w:val="00AA431E"/>
    <w:rsid w:val="00AA4376"/>
    <w:rsid w:val="00AA4681"/>
    <w:rsid w:val="00AA5417"/>
    <w:rsid w:val="00AA5617"/>
    <w:rsid w:val="00AA5CEA"/>
    <w:rsid w:val="00AA61C2"/>
    <w:rsid w:val="00AA6899"/>
    <w:rsid w:val="00AA7165"/>
    <w:rsid w:val="00AA7A3F"/>
    <w:rsid w:val="00AB0230"/>
    <w:rsid w:val="00AB039F"/>
    <w:rsid w:val="00AB058D"/>
    <w:rsid w:val="00AB0EED"/>
    <w:rsid w:val="00AB10C0"/>
    <w:rsid w:val="00AB1A37"/>
    <w:rsid w:val="00AB1BA1"/>
    <w:rsid w:val="00AB249E"/>
    <w:rsid w:val="00AB29A8"/>
    <w:rsid w:val="00AB32A9"/>
    <w:rsid w:val="00AB348D"/>
    <w:rsid w:val="00AB374B"/>
    <w:rsid w:val="00AB3B94"/>
    <w:rsid w:val="00AB3EEF"/>
    <w:rsid w:val="00AB441D"/>
    <w:rsid w:val="00AB4C36"/>
    <w:rsid w:val="00AB4F41"/>
    <w:rsid w:val="00AB5126"/>
    <w:rsid w:val="00AB543D"/>
    <w:rsid w:val="00AB57E9"/>
    <w:rsid w:val="00AB60E8"/>
    <w:rsid w:val="00AB6EEB"/>
    <w:rsid w:val="00AB7469"/>
    <w:rsid w:val="00AB772B"/>
    <w:rsid w:val="00AB7CDD"/>
    <w:rsid w:val="00AC0047"/>
    <w:rsid w:val="00AC0051"/>
    <w:rsid w:val="00AC0243"/>
    <w:rsid w:val="00AC0920"/>
    <w:rsid w:val="00AC0B89"/>
    <w:rsid w:val="00AC119D"/>
    <w:rsid w:val="00AC16A3"/>
    <w:rsid w:val="00AC1CF4"/>
    <w:rsid w:val="00AC1FDC"/>
    <w:rsid w:val="00AC21F2"/>
    <w:rsid w:val="00AC2BC3"/>
    <w:rsid w:val="00AC2E40"/>
    <w:rsid w:val="00AC2F70"/>
    <w:rsid w:val="00AC2F96"/>
    <w:rsid w:val="00AC3CA3"/>
    <w:rsid w:val="00AC41FD"/>
    <w:rsid w:val="00AC46C9"/>
    <w:rsid w:val="00AC5274"/>
    <w:rsid w:val="00AC565F"/>
    <w:rsid w:val="00AC5AB7"/>
    <w:rsid w:val="00AC5CE6"/>
    <w:rsid w:val="00AC6315"/>
    <w:rsid w:val="00AC67B5"/>
    <w:rsid w:val="00AC6921"/>
    <w:rsid w:val="00AC6A1A"/>
    <w:rsid w:val="00AC707D"/>
    <w:rsid w:val="00AC7432"/>
    <w:rsid w:val="00AC762B"/>
    <w:rsid w:val="00AC7834"/>
    <w:rsid w:val="00AC7D66"/>
    <w:rsid w:val="00AD0714"/>
    <w:rsid w:val="00AD0A80"/>
    <w:rsid w:val="00AD0D3D"/>
    <w:rsid w:val="00AD0FD1"/>
    <w:rsid w:val="00AD133D"/>
    <w:rsid w:val="00AD195E"/>
    <w:rsid w:val="00AD1B8E"/>
    <w:rsid w:val="00AD1DE2"/>
    <w:rsid w:val="00AD2297"/>
    <w:rsid w:val="00AD2333"/>
    <w:rsid w:val="00AD261C"/>
    <w:rsid w:val="00AD2CF8"/>
    <w:rsid w:val="00AD303F"/>
    <w:rsid w:val="00AD324E"/>
    <w:rsid w:val="00AD3ED1"/>
    <w:rsid w:val="00AD4485"/>
    <w:rsid w:val="00AD4835"/>
    <w:rsid w:val="00AD49B5"/>
    <w:rsid w:val="00AD57B5"/>
    <w:rsid w:val="00AD5BCD"/>
    <w:rsid w:val="00AD5D0B"/>
    <w:rsid w:val="00AD5D67"/>
    <w:rsid w:val="00AD6237"/>
    <w:rsid w:val="00AD62A5"/>
    <w:rsid w:val="00AD66A1"/>
    <w:rsid w:val="00AD6D04"/>
    <w:rsid w:val="00AD6F25"/>
    <w:rsid w:val="00AD7504"/>
    <w:rsid w:val="00AD7654"/>
    <w:rsid w:val="00AD7788"/>
    <w:rsid w:val="00AD7CE1"/>
    <w:rsid w:val="00AD7EAA"/>
    <w:rsid w:val="00AE015A"/>
    <w:rsid w:val="00AE018F"/>
    <w:rsid w:val="00AE0CD1"/>
    <w:rsid w:val="00AE0F37"/>
    <w:rsid w:val="00AE1442"/>
    <w:rsid w:val="00AE1C40"/>
    <w:rsid w:val="00AE20A3"/>
    <w:rsid w:val="00AE271E"/>
    <w:rsid w:val="00AE2AF6"/>
    <w:rsid w:val="00AE4EC9"/>
    <w:rsid w:val="00AE537F"/>
    <w:rsid w:val="00AE55B0"/>
    <w:rsid w:val="00AE5D41"/>
    <w:rsid w:val="00AE665C"/>
    <w:rsid w:val="00AE66F6"/>
    <w:rsid w:val="00AE6903"/>
    <w:rsid w:val="00AF0780"/>
    <w:rsid w:val="00AF0A0A"/>
    <w:rsid w:val="00AF17D4"/>
    <w:rsid w:val="00AF2426"/>
    <w:rsid w:val="00AF3638"/>
    <w:rsid w:val="00AF3701"/>
    <w:rsid w:val="00AF382A"/>
    <w:rsid w:val="00AF38E0"/>
    <w:rsid w:val="00AF3F3A"/>
    <w:rsid w:val="00AF4572"/>
    <w:rsid w:val="00AF4BC9"/>
    <w:rsid w:val="00AF5312"/>
    <w:rsid w:val="00AF54D3"/>
    <w:rsid w:val="00AF588B"/>
    <w:rsid w:val="00AF5D14"/>
    <w:rsid w:val="00AF6533"/>
    <w:rsid w:val="00AF6990"/>
    <w:rsid w:val="00AF6DB2"/>
    <w:rsid w:val="00AF73AD"/>
    <w:rsid w:val="00AF7F98"/>
    <w:rsid w:val="00B002D7"/>
    <w:rsid w:val="00B006BF"/>
    <w:rsid w:val="00B009C6"/>
    <w:rsid w:val="00B00B2C"/>
    <w:rsid w:val="00B01983"/>
    <w:rsid w:val="00B01EC3"/>
    <w:rsid w:val="00B01FD4"/>
    <w:rsid w:val="00B024FD"/>
    <w:rsid w:val="00B02545"/>
    <w:rsid w:val="00B02738"/>
    <w:rsid w:val="00B0292A"/>
    <w:rsid w:val="00B0298E"/>
    <w:rsid w:val="00B02A17"/>
    <w:rsid w:val="00B02E10"/>
    <w:rsid w:val="00B033C0"/>
    <w:rsid w:val="00B03517"/>
    <w:rsid w:val="00B0386D"/>
    <w:rsid w:val="00B039E4"/>
    <w:rsid w:val="00B03C85"/>
    <w:rsid w:val="00B03DB4"/>
    <w:rsid w:val="00B0421A"/>
    <w:rsid w:val="00B0432E"/>
    <w:rsid w:val="00B0455F"/>
    <w:rsid w:val="00B04FD9"/>
    <w:rsid w:val="00B0567F"/>
    <w:rsid w:val="00B0594A"/>
    <w:rsid w:val="00B05C2B"/>
    <w:rsid w:val="00B05FAD"/>
    <w:rsid w:val="00B06011"/>
    <w:rsid w:val="00B06538"/>
    <w:rsid w:val="00B066DA"/>
    <w:rsid w:val="00B06797"/>
    <w:rsid w:val="00B06A60"/>
    <w:rsid w:val="00B07274"/>
    <w:rsid w:val="00B108A9"/>
    <w:rsid w:val="00B10ECE"/>
    <w:rsid w:val="00B10EE2"/>
    <w:rsid w:val="00B10EED"/>
    <w:rsid w:val="00B119CC"/>
    <w:rsid w:val="00B125A8"/>
    <w:rsid w:val="00B1298D"/>
    <w:rsid w:val="00B12BE4"/>
    <w:rsid w:val="00B12D37"/>
    <w:rsid w:val="00B13E66"/>
    <w:rsid w:val="00B13FD1"/>
    <w:rsid w:val="00B14012"/>
    <w:rsid w:val="00B14F70"/>
    <w:rsid w:val="00B15334"/>
    <w:rsid w:val="00B15ADE"/>
    <w:rsid w:val="00B16155"/>
    <w:rsid w:val="00B16212"/>
    <w:rsid w:val="00B1626B"/>
    <w:rsid w:val="00B16367"/>
    <w:rsid w:val="00B16704"/>
    <w:rsid w:val="00B16861"/>
    <w:rsid w:val="00B16C34"/>
    <w:rsid w:val="00B175CE"/>
    <w:rsid w:val="00B20323"/>
    <w:rsid w:val="00B2085D"/>
    <w:rsid w:val="00B21065"/>
    <w:rsid w:val="00B21117"/>
    <w:rsid w:val="00B215DD"/>
    <w:rsid w:val="00B221F9"/>
    <w:rsid w:val="00B22371"/>
    <w:rsid w:val="00B22DE6"/>
    <w:rsid w:val="00B22EBF"/>
    <w:rsid w:val="00B22F3F"/>
    <w:rsid w:val="00B23348"/>
    <w:rsid w:val="00B2345B"/>
    <w:rsid w:val="00B23BC5"/>
    <w:rsid w:val="00B23EE9"/>
    <w:rsid w:val="00B24D45"/>
    <w:rsid w:val="00B25738"/>
    <w:rsid w:val="00B25D98"/>
    <w:rsid w:val="00B2647A"/>
    <w:rsid w:val="00B26507"/>
    <w:rsid w:val="00B2697A"/>
    <w:rsid w:val="00B2699D"/>
    <w:rsid w:val="00B276FB"/>
    <w:rsid w:val="00B304C0"/>
    <w:rsid w:val="00B31047"/>
    <w:rsid w:val="00B3115B"/>
    <w:rsid w:val="00B31366"/>
    <w:rsid w:val="00B319C3"/>
    <w:rsid w:val="00B32236"/>
    <w:rsid w:val="00B32A27"/>
    <w:rsid w:val="00B32BBD"/>
    <w:rsid w:val="00B32CB5"/>
    <w:rsid w:val="00B32F28"/>
    <w:rsid w:val="00B34295"/>
    <w:rsid w:val="00B34303"/>
    <w:rsid w:val="00B34422"/>
    <w:rsid w:val="00B346B4"/>
    <w:rsid w:val="00B348B6"/>
    <w:rsid w:val="00B34BC9"/>
    <w:rsid w:val="00B354EE"/>
    <w:rsid w:val="00B35A57"/>
    <w:rsid w:val="00B35B6A"/>
    <w:rsid w:val="00B35D65"/>
    <w:rsid w:val="00B35F42"/>
    <w:rsid w:val="00B369CB"/>
    <w:rsid w:val="00B373CF"/>
    <w:rsid w:val="00B37546"/>
    <w:rsid w:val="00B377D8"/>
    <w:rsid w:val="00B40026"/>
    <w:rsid w:val="00B412D7"/>
    <w:rsid w:val="00B41913"/>
    <w:rsid w:val="00B4221F"/>
    <w:rsid w:val="00B42999"/>
    <w:rsid w:val="00B4391F"/>
    <w:rsid w:val="00B43EAF"/>
    <w:rsid w:val="00B43FC8"/>
    <w:rsid w:val="00B44558"/>
    <w:rsid w:val="00B44A7C"/>
    <w:rsid w:val="00B44DB8"/>
    <w:rsid w:val="00B45277"/>
    <w:rsid w:val="00B454B0"/>
    <w:rsid w:val="00B45664"/>
    <w:rsid w:val="00B45F03"/>
    <w:rsid w:val="00B464FD"/>
    <w:rsid w:val="00B4669C"/>
    <w:rsid w:val="00B47929"/>
    <w:rsid w:val="00B51227"/>
    <w:rsid w:val="00B51C23"/>
    <w:rsid w:val="00B52AF4"/>
    <w:rsid w:val="00B53B80"/>
    <w:rsid w:val="00B54792"/>
    <w:rsid w:val="00B55C0D"/>
    <w:rsid w:val="00B55C1C"/>
    <w:rsid w:val="00B55DF2"/>
    <w:rsid w:val="00B5630F"/>
    <w:rsid w:val="00B56668"/>
    <w:rsid w:val="00B568F8"/>
    <w:rsid w:val="00B5695C"/>
    <w:rsid w:val="00B570B1"/>
    <w:rsid w:val="00B574EA"/>
    <w:rsid w:val="00B578AB"/>
    <w:rsid w:val="00B57C83"/>
    <w:rsid w:val="00B603D5"/>
    <w:rsid w:val="00B60D7F"/>
    <w:rsid w:val="00B61732"/>
    <w:rsid w:val="00B61A60"/>
    <w:rsid w:val="00B61A97"/>
    <w:rsid w:val="00B61F86"/>
    <w:rsid w:val="00B62230"/>
    <w:rsid w:val="00B624F3"/>
    <w:rsid w:val="00B6251F"/>
    <w:rsid w:val="00B62ADE"/>
    <w:rsid w:val="00B636AC"/>
    <w:rsid w:val="00B6390A"/>
    <w:rsid w:val="00B63A2F"/>
    <w:rsid w:val="00B63C53"/>
    <w:rsid w:val="00B63DCB"/>
    <w:rsid w:val="00B63E2D"/>
    <w:rsid w:val="00B63F29"/>
    <w:rsid w:val="00B63FA6"/>
    <w:rsid w:val="00B63FBF"/>
    <w:rsid w:val="00B64233"/>
    <w:rsid w:val="00B644D9"/>
    <w:rsid w:val="00B648C7"/>
    <w:rsid w:val="00B64AED"/>
    <w:rsid w:val="00B652F3"/>
    <w:rsid w:val="00B657FF"/>
    <w:rsid w:val="00B65920"/>
    <w:rsid w:val="00B65FE7"/>
    <w:rsid w:val="00B66579"/>
    <w:rsid w:val="00B66E97"/>
    <w:rsid w:val="00B675EF"/>
    <w:rsid w:val="00B676BC"/>
    <w:rsid w:val="00B67E6A"/>
    <w:rsid w:val="00B7073C"/>
    <w:rsid w:val="00B70938"/>
    <w:rsid w:val="00B70E41"/>
    <w:rsid w:val="00B70F19"/>
    <w:rsid w:val="00B7175A"/>
    <w:rsid w:val="00B71787"/>
    <w:rsid w:val="00B71CAB"/>
    <w:rsid w:val="00B724A7"/>
    <w:rsid w:val="00B7258B"/>
    <w:rsid w:val="00B726BE"/>
    <w:rsid w:val="00B72E5F"/>
    <w:rsid w:val="00B730EA"/>
    <w:rsid w:val="00B7337B"/>
    <w:rsid w:val="00B733FD"/>
    <w:rsid w:val="00B73412"/>
    <w:rsid w:val="00B736C7"/>
    <w:rsid w:val="00B739F1"/>
    <w:rsid w:val="00B7432F"/>
    <w:rsid w:val="00B74822"/>
    <w:rsid w:val="00B7520F"/>
    <w:rsid w:val="00B75227"/>
    <w:rsid w:val="00B7546F"/>
    <w:rsid w:val="00B760DF"/>
    <w:rsid w:val="00B76240"/>
    <w:rsid w:val="00B76632"/>
    <w:rsid w:val="00B76CAA"/>
    <w:rsid w:val="00B772F1"/>
    <w:rsid w:val="00B77AA1"/>
    <w:rsid w:val="00B77BA1"/>
    <w:rsid w:val="00B77F08"/>
    <w:rsid w:val="00B8051A"/>
    <w:rsid w:val="00B8083C"/>
    <w:rsid w:val="00B811E6"/>
    <w:rsid w:val="00B8134F"/>
    <w:rsid w:val="00B81440"/>
    <w:rsid w:val="00B81781"/>
    <w:rsid w:val="00B81793"/>
    <w:rsid w:val="00B81BBE"/>
    <w:rsid w:val="00B82092"/>
    <w:rsid w:val="00B825EB"/>
    <w:rsid w:val="00B82B5C"/>
    <w:rsid w:val="00B82BCC"/>
    <w:rsid w:val="00B83629"/>
    <w:rsid w:val="00B836BB"/>
    <w:rsid w:val="00B83860"/>
    <w:rsid w:val="00B844E1"/>
    <w:rsid w:val="00B84755"/>
    <w:rsid w:val="00B847F7"/>
    <w:rsid w:val="00B84971"/>
    <w:rsid w:val="00B84ACF"/>
    <w:rsid w:val="00B84D95"/>
    <w:rsid w:val="00B8538D"/>
    <w:rsid w:val="00B854A7"/>
    <w:rsid w:val="00B85865"/>
    <w:rsid w:val="00B85C57"/>
    <w:rsid w:val="00B85D87"/>
    <w:rsid w:val="00B861D3"/>
    <w:rsid w:val="00B8668B"/>
    <w:rsid w:val="00B86813"/>
    <w:rsid w:val="00B86E4F"/>
    <w:rsid w:val="00B86E87"/>
    <w:rsid w:val="00B8758A"/>
    <w:rsid w:val="00B90395"/>
    <w:rsid w:val="00B90CDA"/>
    <w:rsid w:val="00B9168C"/>
    <w:rsid w:val="00B91EBB"/>
    <w:rsid w:val="00B92806"/>
    <w:rsid w:val="00B935E6"/>
    <w:rsid w:val="00B9417C"/>
    <w:rsid w:val="00B94304"/>
    <w:rsid w:val="00B94364"/>
    <w:rsid w:val="00B94711"/>
    <w:rsid w:val="00B948DB"/>
    <w:rsid w:val="00B94CCF"/>
    <w:rsid w:val="00B94F4C"/>
    <w:rsid w:val="00B95815"/>
    <w:rsid w:val="00B95E2E"/>
    <w:rsid w:val="00B960A8"/>
    <w:rsid w:val="00B9672C"/>
    <w:rsid w:val="00B9720B"/>
    <w:rsid w:val="00B97450"/>
    <w:rsid w:val="00BA0793"/>
    <w:rsid w:val="00BA0C52"/>
    <w:rsid w:val="00BA10B1"/>
    <w:rsid w:val="00BA1450"/>
    <w:rsid w:val="00BA1D32"/>
    <w:rsid w:val="00BA1FDC"/>
    <w:rsid w:val="00BA22B3"/>
    <w:rsid w:val="00BA255D"/>
    <w:rsid w:val="00BA29C6"/>
    <w:rsid w:val="00BA2B74"/>
    <w:rsid w:val="00BA3044"/>
    <w:rsid w:val="00BA34CA"/>
    <w:rsid w:val="00BA3DFF"/>
    <w:rsid w:val="00BA4057"/>
    <w:rsid w:val="00BA4810"/>
    <w:rsid w:val="00BA52CB"/>
    <w:rsid w:val="00BA5F2C"/>
    <w:rsid w:val="00BA64E5"/>
    <w:rsid w:val="00BA6F14"/>
    <w:rsid w:val="00BB0163"/>
    <w:rsid w:val="00BB0349"/>
    <w:rsid w:val="00BB059B"/>
    <w:rsid w:val="00BB0B87"/>
    <w:rsid w:val="00BB1210"/>
    <w:rsid w:val="00BB19E5"/>
    <w:rsid w:val="00BB1EFE"/>
    <w:rsid w:val="00BB2567"/>
    <w:rsid w:val="00BB30C1"/>
    <w:rsid w:val="00BB3108"/>
    <w:rsid w:val="00BB3158"/>
    <w:rsid w:val="00BB37E0"/>
    <w:rsid w:val="00BB4898"/>
    <w:rsid w:val="00BB5408"/>
    <w:rsid w:val="00BB59A2"/>
    <w:rsid w:val="00BB602B"/>
    <w:rsid w:val="00BB64C0"/>
    <w:rsid w:val="00BB6CB1"/>
    <w:rsid w:val="00BB6DA3"/>
    <w:rsid w:val="00BB701E"/>
    <w:rsid w:val="00BB7736"/>
    <w:rsid w:val="00BB777C"/>
    <w:rsid w:val="00BC0085"/>
    <w:rsid w:val="00BC085E"/>
    <w:rsid w:val="00BC0C9C"/>
    <w:rsid w:val="00BC0F4A"/>
    <w:rsid w:val="00BC1111"/>
    <w:rsid w:val="00BC14C1"/>
    <w:rsid w:val="00BC1B08"/>
    <w:rsid w:val="00BC223A"/>
    <w:rsid w:val="00BC2659"/>
    <w:rsid w:val="00BC2C6D"/>
    <w:rsid w:val="00BC3227"/>
    <w:rsid w:val="00BC3E86"/>
    <w:rsid w:val="00BC41DF"/>
    <w:rsid w:val="00BC45FB"/>
    <w:rsid w:val="00BC48C9"/>
    <w:rsid w:val="00BC49E2"/>
    <w:rsid w:val="00BC4AFB"/>
    <w:rsid w:val="00BC5447"/>
    <w:rsid w:val="00BC591C"/>
    <w:rsid w:val="00BC599B"/>
    <w:rsid w:val="00BC5EAD"/>
    <w:rsid w:val="00BC60D2"/>
    <w:rsid w:val="00BC6122"/>
    <w:rsid w:val="00BC654D"/>
    <w:rsid w:val="00BC6C3C"/>
    <w:rsid w:val="00BC715C"/>
    <w:rsid w:val="00BC7AC1"/>
    <w:rsid w:val="00BD0AFF"/>
    <w:rsid w:val="00BD0B85"/>
    <w:rsid w:val="00BD0ED2"/>
    <w:rsid w:val="00BD1894"/>
    <w:rsid w:val="00BD1B45"/>
    <w:rsid w:val="00BD2062"/>
    <w:rsid w:val="00BD25DE"/>
    <w:rsid w:val="00BD2B58"/>
    <w:rsid w:val="00BD2CD1"/>
    <w:rsid w:val="00BD2F92"/>
    <w:rsid w:val="00BD2FA9"/>
    <w:rsid w:val="00BD4A61"/>
    <w:rsid w:val="00BD4A8B"/>
    <w:rsid w:val="00BD4CA3"/>
    <w:rsid w:val="00BD5A7E"/>
    <w:rsid w:val="00BD5CE3"/>
    <w:rsid w:val="00BD620D"/>
    <w:rsid w:val="00BD63B3"/>
    <w:rsid w:val="00BD6C44"/>
    <w:rsid w:val="00BD6DD4"/>
    <w:rsid w:val="00BD7A71"/>
    <w:rsid w:val="00BD7B48"/>
    <w:rsid w:val="00BD7CB8"/>
    <w:rsid w:val="00BD7EF2"/>
    <w:rsid w:val="00BE09BC"/>
    <w:rsid w:val="00BE0AC0"/>
    <w:rsid w:val="00BE25D3"/>
    <w:rsid w:val="00BE2FD5"/>
    <w:rsid w:val="00BE2FD9"/>
    <w:rsid w:val="00BE36F6"/>
    <w:rsid w:val="00BE3B5A"/>
    <w:rsid w:val="00BE3D03"/>
    <w:rsid w:val="00BE4B2A"/>
    <w:rsid w:val="00BE4C8B"/>
    <w:rsid w:val="00BE4E3B"/>
    <w:rsid w:val="00BE5185"/>
    <w:rsid w:val="00BE51FE"/>
    <w:rsid w:val="00BE5999"/>
    <w:rsid w:val="00BE5E05"/>
    <w:rsid w:val="00BE5E2E"/>
    <w:rsid w:val="00BE642F"/>
    <w:rsid w:val="00BF04F5"/>
    <w:rsid w:val="00BF06DC"/>
    <w:rsid w:val="00BF06F1"/>
    <w:rsid w:val="00BF093F"/>
    <w:rsid w:val="00BF1BC2"/>
    <w:rsid w:val="00BF1DC0"/>
    <w:rsid w:val="00BF26C6"/>
    <w:rsid w:val="00BF2798"/>
    <w:rsid w:val="00BF3354"/>
    <w:rsid w:val="00BF33B8"/>
    <w:rsid w:val="00BF344A"/>
    <w:rsid w:val="00BF37A3"/>
    <w:rsid w:val="00BF38F7"/>
    <w:rsid w:val="00BF3A2B"/>
    <w:rsid w:val="00BF3EA3"/>
    <w:rsid w:val="00BF3F4F"/>
    <w:rsid w:val="00BF4646"/>
    <w:rsid w:val="00BF48EF"/>
    <w:rsid w:val="00BF4B6E"/>
    <w:rsid w:val="00BF5261"/>
    <w:rsid w:val="00BF562C"/>
    <w:rsid w:val="00BF5991"/>
    <w:rsid w:val="00BF6113"/>
    <w:rsid w:val="00BF70C5"/>
    <w:rsid w:val="00BF7B76"/>
    <w:rsid w:val="00C00758"/>
    <w:rsid w:val="00C009E9"/>
    <w:rsid w:val="00C00FAB"/>
    <w:rsid w:val="00C02768"/>
    <w:rsid w:val="00C02F8E"/>
    <w:rsid w:val="00C03155"/>
    <w:rsid w:val="00C0401B"/>
    <w:rsid w:val="00C041BC"/>
    <w:rsid w:val="00C0502D"/>
    <w:rsid w:val="00C055EE"/>
    <w:rsid w:val="00C0567A"/>
    <w:rsid w:val="00C05842"/>
    <w:rsid w:val="00C061D5"/>
    <w:rsid w:val="00C0701D"/>
    <w:rsid w:val="00C1001D"/>
    <w:rsid w:val="00C101CF"/>
    <w:rsid w:val="00C10259"/>
    <w:rsid w:val="00C105BC"/>
    <w:rsid w:val="00C10CDB"/>
    <w:rsid w:val="00C10CDC"/>
    <w:rsid w:val="00C10DCB"/>
    <w:rsid w:val="00C10EA5"/>
    <w:rsid w:val="00C10FDD"/>
    <w:rsid w:val="00C11115"/>
    <w:rsid w:val="00C1129B"/>
    <w:rsid w:val="00C115EE"/>
    <w:rsid w:val="00C11985"/>
    <w:rsid w:val="00C126A1"/>
    <w:rsid w:val="00C13961"/>
    <w:rsid w:val="00C13BC6"/>
    <w:rsid w:val="00C143B3"/>
    <w:rsid w:val="00C1535C"/>
    <w:rsid w:val="00C15B32"/>
    <w:rsid w:val="00C1640D"/>
    <w:rsid w:val="00C172B1"/>
    <w:rsid w:val="00C21CEB"/>
    <w:rsid w:val="00C2205C"/>
    <w:rsid w:val="00C22348"/>
    <w:rsid w:val="00C223A1"/>
    <w:rsid w:val="00C2259F"/>
    <w:rsid w:val="00C22644"/>
    <w:rsid w:val="00C227C7"/>
    <w:rsid w:val="00C22E6D"/>
    <w:rsid w:val="00C237D3"/>
    <w:rsid w:val="00C240DD"/>
    <w:rsid w:val="00C24363"/>
    <w:rsid w:val="00C2458A"/>
    <w:rsid w:val="00C245CE"/>
    <w:rsid w:val="00C246B0"/>
    <w:rsid w:val="00C247F3"/>
    <w:rsid w:val="00C248DC"/>
    <w:rsid w:val="00C258FD"/>
    <w:rsid w:val="00C259AA"/>
    <w:rsid w:val="00C25F7E"/>
    <w:rsid w:val="00C267BA"/>
    <w:rsid w:val="00C274A3"/>
    <w:rsid w:val="00C27C12"/>
    <w:rsid w:val="00C30210"/>
    <w:rsid w:val="00C30E46"/>
    <w:rsid w:val="00C31623"/>
    <w:rsid w:val="00C319CD"/>
    <w:rsid w:val="00C31C17"/>
    <w:rsid w:val="00C31CCC"/>
    <w:rsid w:val="00C3250B"/>
    <w:rsid w:val="00C3264C"/>
    <w:rsid w:val="00C32D39"/>
    <w:rsid w:val="00C33113"/>
    <w:rsid w:val="00C331DC"/>
    <w:rsid w:val="00C33353"/>
    <w:rsid w:val="00C338C8"/>
    <w:rsid w:val="00C33A7E"/>
    <w:rsid w:val="00C33B38"/>
    <w:rsid w:val="00C33D20"/>
    <w:rsid w:val="00C349EA"/>
    <w:rsid w:val="00C35484"/>
    <w:rsid w:val="00C35C9D"/>
    <w:rsid w:val="00C36E1B"/>
    <w:rsid w:val="00C36FCC"/>
    <w:rsid w:val="00C37959"/>
    <w:rsid w:val="00C379C4"/>
    <w:rsid w:val="00C37AA3"/>
    <w:rsid w:val="00C37EF6"/>
    <w:rsid w:val="00C40938"/>
    <w:rsid w:val="00C40AFD"/>
    <w:rsid w:val="00C40BAA"/>
    <w:rsid w:val="00C4197B"/>
    <w:rsid w:val="00C41C17"/>
    <w:rsid w:val="00C41E5A"/>
    <w:rsid w:val="00C41F79"/>
    <w:rsid w:val="00C42BB2"/>
    <w:rsid w:val="00C433AE"/>
    <w:rsid w:val="00C43F36"/>
    <w:rsid w:val="00C4444A"/>
    <w:rsid w:val="00C44AA5"/>
    <w:rsid w:val="00C44CF1"/>
    <w:rsid w:val="00C44CFD"/>
    <w:rsid w:val="00C45249"/>
    <w:rsid w:val="00C45675"/>
    <w:rsid w:val="00C45941"/>
    <w:rsid w:val="00C46938"/>
    <w:rsid w:val="00C4693C"/>
    <w:rsid w:val="00C46F9E"/>
    <w:rsid w:val="00C4783B"/>
    <w:rsid w:val="00C47CD3"/>
    <w:rsid w:val="00C47E57"/>
    <w:rsid w:val="00C5002C"/>
    <w:rsid w:val="00C503E0"/>
    <w:rsid w:val="00C50F21"/>
    <w:rsid w:val="00C51147"/>
    <w:rsid w:val="00C516DB"/>
    <w:rsid w:val="00C51AF0"/>
    <w:rsid w:val="00C5225B"/>
    <w:rsid w:val="00C523B4"/>
    <w:rsid w:val="00C52EF0"/>
    <w:rsid w:val="00C5343B"/>
    <w:rsid w:val="00C5344C"/>
    <w:rsid w:val="00C53739"/>
    <w:rsid w:val="00C53A1C"/>
    <w:rsid w:val="00C53ADB"/>
    <w:rsid w:val="00C54791"/>
    <w:rsid w:val="00C54E5A"/>
    <w:rsid w:val="00C5560D"/>
    <w:rsid w:val="00C5579C"/>
    <w:rsid w:val="00C55A72"/>
    <w:rsid w:val="00C55E62"/>
    <w:rsid w:val="00C55F1A"/>
    <w:rsid w:val="00C55F26"/>
    <w:rsid w:val="00C562AB"/>
    <w:rsid w:val="00C5717D"/>
    <w:rsid w:val="00C57477"/>
    <w:rsid w:val="00C577A1"/>
    <w:rsid w:val="00C57B76"/>
    <w:rsid w:val="00C57D0D"/>
    <w:rsid w:val="00C57F09"/>
    <w:rsid w:val="00C60746"/>
    <w:rsid w:val="00C6075B"/>
    <w:rsid w:val="00C60921"/>
    <w:rsid w:val="00C60C27"/>
    <w:rsid w:val="00C6131B"/>
    <w:rsid w:val="00C61742"/>
    <w:rsid w:val="00C61847"/>
    <w:rsid w:val="00C637DE"/>
    <w:rsid w:val="00C63F79"/>
    <w:rsid w:val="00C646FE"/>
    <w:rsid w:val="00C6488C"/>
    <w:rsid w:val="00C65228"/>
    <w:rsid w:val="00C67358"/>
    <w:rsid w:val="00C6777E"/>
    <w:rsid w:val="00C70296"/>
    <w:rsid w:val="00C70466"/>
    <w:rsid w:val="00C708C0"/>
    <w:rsid w:val="00C70CBF"/>
    <w:rsid w:val="00C7153A"/>
    <w:rsid w:val="00C71E71"/>
    <w:rsid w:val="00C7259F"/>
    <w:rsid w:val="00C728C8"/>
    <w:rsid w:val="00C73110"/>
    <w:rsid w:val="00C733E2"/>
    <w:rsid w:val="00C7370A"/>
    <w:rsid w:val="00C73EC6"/>
    <w:rsid w:val="00C7428A"/>
    <w:rsid w:val="00C74E14"/>
    <w:rsid w:val="00C755D1"/>
    <w:rsid w:val="00C75A27"/>
    <w:rsid w:val="00C75D4C"/>
    <w:rsid w:val="00C75D54"/>
    <w:rsid w:val="00C76976"/>
    <w:rsid w:val="00C76EA5"/>
    <w:rsid w:val="00C7792A"/>
    <w:rsid w:val="00C77F65"/>
    <w:rsid w:val="00C80A1E"/>
    <w:rsid w:val="00C80DFB"/>
    <w:rsid w:val="00C80EA5"/>
    <w:rsid w:val="00C81B18"/>
    <w:rsid w:val="00C82890"/>
    <w:rsid w:val="00C82E99"/>
    <w:rsid w:val="00C82F79"/>
    <w:rsid w:val="00C83AD0"/>
    <w:rsid w:val="00C842CA"/>
    <w:rsid w:val="00C8461E"/>
    <w:rsid w:val="00C8519F"/>
    <w:rsid w:val="00C85615"/>
    <w:rsid w:val="00C85756"/>
    <w:rsid w:val="00C85840"/>
    <w:rsid w:val="00C8612A"/>
    <w:rsid w:val="00C8645D"/>
    <w:rsid w:val="00C86C7A"/>
    <w:rsid w:val="00C87583"/>
    <w:rsid w:val="00C877E9"/>
    <w:rsid w:val="00C87B06"/>
    <w:rsid w:val="00C90958"/>
    <w:rsid w:val="00C90D0A"/>
    <w:rsid w:val="00C90EF8"/>
    <w:rsid w:val="00C91AA0"/>
    <w:rsid w:val="00C92604"/>
    <w:rsid w:val="00C93723"/>
    <w:rsid w:val="00C942A3"/>
    <w:rsid w:val="00C94ECA"/>
    <w:rsid w:val="00C95355"/>
    <w:rsid w:val="00C95CA4"/>
    <w:rsid w:val="00C96181"/>
    <w:rsid w:val="00C961C4"/>
    <w:rsid w:val="00C9694D"/>
    <w:rsid w:val="00C96A72"/>
    <w:rsid w:val="00C96DD9"/>
    <w:rsid w:val="00C972EE"/>
    <w:rsid w:val="00C978B0"/>
    <w:rsid w:val="00C97B8C"/>
    <w:rsid w:val="00CA00B6"/>
    <w:rsid w:val="00CA0817"/>
    <w:rsid w:val="00CA0C2B"/>
    <w:rsid w:val="00CA0FBE"/>
    <w:rsid w:val="00CA101B"/>
    <w:rsid w:val="00CA1B47"/>
    <w:rsid w:val="00CA1CC6"/>
    <w:rsid w:val="00CA1E7A"/>
    <w:rsid w:val="00CA2502"/>
    <w:rsid w:val="00CA2A17"/>
    <w:rsid w:val="00CA3D8E"/>
    <w:rsid w:val="00CA3DBE"/>
    <w:rsid w:val="00CA3F67"/>
    <w:rsid w:val="00CA56EA"/>
    <w:rsid w:val="00CA5821"/>
    <w:rsid w:val="00CA5D20"/>
    <w:rsid w:val="00CA6D78"/>
    <w:rsid w:val="00CA7007"/>
    <w:rsid w:val="00CA7557"/>
    <w:rsid w:val="00CA7F98"/>
    <w:rsid w:val="00CB0135"/>
    <w:rsid w:val="00CB0722"/>
    <w:rsid w:val="00CB09B2"/>
    <w:rsid w:val="00CB0BD2"/>
    <w:rsid w:val="00CB0D18"/>
    <w:rsid w:val="00CB1FC3"/>
    <w:rsid w:val="00CB20C3"/>
    <w:rsid w:val="00CB22D8"/>
    <w:rsid w:val="00CB259D"/>
    <w:rsid w:val="00CB2797"/>
    <w:rsid w:val="00CB2A29"/>
    <w:rsid w:val="00CB36D2"/>
    <w:rsid w:val="00CB3784"/>
    <w:rsid w:val="00CB3EEA"/>
    <w:rsid w:val="00CB4C98"/>
    <w:rsid w:val="00CB537A"/>
    <w:rsid w:val="00CB5409"/>
    <w:rsid w:val="00CB597F"/>
    <w:rsid w:val="00CB6499"/>
    <w:rsid w:val="00CB678E"/>
    <w:rsid w:val="00CB7922"/>
    <w:rsid w:val="00CB7D1A"/>
    <w:rsid w:val="00CB7ECC"/>
    <w:rsid w:val="00CC023E"/>
    <w:rsid w:val="00CC0B08"/>
    <w:rsid w:val="00CC0D34"/>
    <w:rsid w:val="00CC0DFF"/>
    <w:rsid w:val="00CC2871"/>
    <w:rsid w:val="00CC3A94"/>
    <w:rsid w:val="00CC3F6A"/>
    <w:rsid w:val="00CC4777"/>
    <w:rsid w:val="00CC47A7"/>
    <w:rsid w:val="00CC5B07"/>
    <w:rsid w:val="00CC5B5A"/>
    <w:rsid w:val="00CC5FE6"/>
    <w:rsid w:val="00CC61AA"/>
    <w:rsid w:val="00CC6BCE"/>
    <w:rsid w:val="00CC6C35"/>
    <w:rsid w:val="00CC756E"/>
    <w:rsid w:val="00CC79CD"/>
    <w:rsid w:val="00CD0903"/>
    <w:rsid w:val="00CD0EE0"/>
    <w:rsid w:val="00CD117C"/>
    <w:rsid w:val="00CD1D41"/>
    <w:rsid w:val="00CD23D8"/>
    <w:rsid w:val="00CD2A51"/>
    <w:rsid w:val="00CD2CEB"/>
    <w:rsid w:val="00CD3CB2"/>
    <w:rsid w:val="00CD419B"/>
    <w:rsid w:val="00CD46FF"/>
    <w:rsid w:val="00CD495F"/>
    <w:rsid w:val="00CD4A6D"/>
    <w:rsid w:val="00CD5C0B"/>
    <w:rsid w:val="00CD5D14"/>
    <w:rsid w:val="00CD6915"/>
    <w:rsid w:val="00CD6B44"/>
    <w:rsid w:val="00CD6BBF"/>
    <w:rsid w:val="00CD703C"/>
    <w:rsid w:val="00CE0B39"/>
    <w:rsid w:val="00CE1174"/>
    <w:rsid w:val="00CE13BD"/>
    <w:rsid w:val="00CE16A2"/>
    <w:rsid w:val="00CE1CDD"/>
    <w:rsid w:val="00CE244B"/>
    <w:rsid w:val="00CE2B61"/>
    <w:rsid w:val="00CE2BE8"/>
    <w:rsid w:val="00CE354B"/>
    <w:rsid w:val="00CE370E"/>
    <w:rsid w:val="00CE37BB"/>
    <w:rsid w:val="00CE4129"/>
    <w:rsid w:val="00CE4C9B"/>
    <w:rsid w:val="00CE4DB0"/>
    <w:rsid w:val="00CE5C19"/>
    <w:rsid w:val="00CE62FB"/>
    <w:rsid w:val="00CE6426"/>
    <w:rsid w:val="00CE669F"/>
    <w:rsid w:val="00CE69E7"/>
    <w:rsid w:val="00CF03A9"/>
    <w:rsid w:val="00CF04D4"/>
    <w:rsid w:val="00CF0572"/>
    <w:rsid w:val="00CF0669"/>
    <w:rsid w:val="00CF0B66"/>
    <w:rsid w:val="00CF0DE7"/>
    <w:rsid w:val="00CF16A8"/>
    <w:rsid w:val="00CF18BB"/>
    <w:rsid w:val="00CF25F9"/>
    <w:rsid w:val="00CF2A46"/>
    <w:rsid w:val="00CF2EEA"/>
    <w:rsid w:val="00CF3B9D"/>
    <w:rsid w:val="00CF3DC5"/>
    <w:rsid w:val="00CF45BA"/>
    <w:rsid w:val="00CF4986"/>
    <w:rsid w:val="00CF4C67"/>
    <w:rsid w:val="00CF68E6"/>
    <w:rsid w:val="00CF72B3"/>
    <w:rsid w:val="00CF7C9D"/>
    <w:rsid w:val="00CF7D12"/>
    <w:rsid w:val="00CF7FA3"/>
    <w:rsid w:val="00D00075"/>
    <w:rsid w:val="00D01640"/>
    <w:rsid w:val="00D019C5"/>
    <w:rsid w:val="00D01A01"/>
    <w:rsid w:val="00D01A1A"/>
    <w:rsid w:val="00D01A8B"/>
    <w:rsid w:val="00D02412"/>
    <w:rsid w:val="00D024E8"/>
    <w:rsid w:val="00D025C5"/>
    <w:rsid w:val="00D02904"/>
    <w:rsid w:val="00D02AFF"/>
    <w:rsid w:val="00D02C1B"/>
    <w:rsid w:val="00D02EDE"/>
    <w:rsid w:val="00D0319B"/>
    <w:rsid w:val="00D04862"/>
    <w:rsid w:val="00D04C06"/>
    <w:rsid w:val="00D04C45"/>
    <w:rsid w:val="00D053E4"/>
    <w:rsid w:val="00D05C4C"/>
    <w:rsid w:val="00D0641F"/>
    <w:rsid w:val="00D06AEC"/>
    <w:rsid w:val="00D0774E"/>
    <w:rsid w:val="00D07BA2"/>
    <w:rsid w:val="00D10300"/>
    <w:rsid w:val="00D1031D"/>
    <w:rsid w:val="00D10E7F"/>
    <w:rsid w:val="00D11FF0"/>
    <w:rsid w:val="00D12462"/>
    <w:rsid w:val="00D12B14"/>
    <w:rsid w:val="00D13323"/>
    <w:rsid w:val="00D133EB"/>
    <w:rsid w:val="00D13BDB"/>
    <w:rsid w:val="00D13CB5"/>
    <w:rsid w:val="00D145BC"/>
    <w:rsid w:val="00D15717"/>
    <w:rsid w:val="00D157FE"/>
    <w:rsid w:val="00D159D5"/>
    <w:rsid w:val="00D1615B"/>
    <w:rsid w:val="00D162B2"/>
    <w:rsid w:val="00D16623"/>
    <w:rsid w:val="00D1684D"/>
    <w:rsid w:val="00D16A19"/>
    <w:rsid w:val="00D16A60"/>
    <w:rsid w:val="00D17AF0"/>
    <w:rsid w:val="00D2006D"/>
    <w:rsid w:val="00D2023A"/>
    <w:rsid w:val="00D2036D"/>
    <w:rsid w:val="00D20478"/>
    <w:rsid w:val="00D20BC4"/>
    <w:rsid w:val="00D22165"/>
    <w:rsid w:val="00D2260F"/>
    <w:rsid w:val="00D231CA"/>
    <w:rsid w:val="00D235B4"/>
    <w:rsid w:val="00D237AF"/>
    <w:rsid w:val="00D23C90"/>
    <w:rsid w:val="00D23E82"/>
    <w:rsid w:val="00D240D2"/>
    <w:rsid w:val="00D24407"/>
    <w:rsid w:val="00D247B6"/>
    <w:rsid w:val="00D25121"/>
    <w:rsid w:val="00D2598E"/>
    <w:rsid w:val="00D25EDA"/>
    <w:rsid w:val="00D267BD"/>
    <w:rsid w:val="00D26C0B"/>
    <w:rsid w:val="00D26DB6"/>
    <w:rsid w:val="00D26ECA"/>
    <w:rsid w:val="00D26F48"/>
    <w:rsid w:val="00D27B39"/>
    <w:rsid w:val="00D27F7E"/>
    <w:rsid w:val="00D30619"/>
    <w:rsid w:val="00D308C0"/>
    <w:rsid w:val="00D30DB3"/>
    <w:rsid w:val="00D3134D"/>
    <w:rsid w:val="00D32654"/>
    <w:rsid w:val="00D332B3"/>
    <w:rsid w:val="00D3380E"/>
    <w:rsid w:val="00D34B5E"/>
    <w:rsid w:val="00D35157"/>
    <w:rsid w:val="00D351EC"/>
    <w:rsid w:val="00D3533B"/>
    <w:rsid w:val="00D355E9"/>
    <w:rsid w:val="00D36112"/>
    <w:rsid w:val="00D3630B"/>
    <w:rsid w:val="00D369BB"/>
    <w:rsid w:val="00D36C3A"/>
    <w:rsid w:val="00D36F50"/>
    <w:rsid w:val="00D36FE7"/>
    <w:rsid w:val="00D37050"/>
    <w:rsid w:val="00D37AC7"/>
    <w:rsid w:val="00D37C9E"/>
    <w:rsid w:val="00D40830"/>
    <w:rsid w:val="00D408F9"/>
    <w:rsid w:val="00D40C1D"/>
    <w:rsid w:val="00D410CC"/>
    <w:rsid w:val="00D4117E"/>
    <w:rsid w:val="00D4173B"/>
    <w:rsid w:val="00D41FED"/>
    <w:rsid w:val="00D42416"/>
    <w:rsid w:val="00D42D7D"/>
    <w:rsid w:val="00D42DD4"/>
    <w:rsid w:val="00D4422F"/>
    <w:rsid w:val="00D4458C"/>
    <w:rsid w:val="00D44934"/>
    <w:rsid w:val="00D44CC4"/>
    <w:rsid w:val="00D44CFE"/>
    <w:rsid w:val="00D45627"/>
    <w:rsid w:val="00D45751"/>
    <w:rsid w:val="00D45904"/>
    <w:rsid w:val="00D45C63"/>
    <w:rsid w:val="00D45D15"/>
    <w:rsid w:val="00D465E0"/>
    <w:rsid w:val="00D46EBD"/>
    <w:rsid w:val="00D4769B"/>
    <w:rsid w:val="00D476B1"/>
    <w:rsid w:val="00D47944"/>
    <w:rsid w:val="00D47CF8"/>
    <w:rsid w:val="00D47E64"/>
    <w:rsid w:val="00D509BA"/>
    <w:rsid w:val="00D50A6B"/>
    <w:rsid w:val="00D51221"/>
    <w:rsid w:val="00D513E8"/>
    <w:rsid w:val="00D51983"/>
    <w:rsid w:val="00D51D30"/>
    <w:rsid w:val="00D52608"/>
    <w:rsid w:val="00D527A5"/>
    <w:rsid w:val="00D53446"/>
    <w:rsid w:val="00D53C24"/>
    <w:rsid w:val="00D53C52"/>
    <w:rsid w:val="00D53CFB"/>
    <w:rsid w:val="00D54AE3"/>
    <w:rsid w:val="00D55227"/>
    <w:rsid w:val="00D5576B"/>
    <w:rsid w:val="00D5591C"/>
    <w:rsid w:val="00D55CF7"/>
    <w:rsid w:val="00D55F67"/>
    <w:rsid w:val="00D5622A"/>
    <w:rsid w:val="00D5645D"/>
    <w:rsid w:val="00D5680E"/>
    <w:rsid w:val="00D56DC9"/>
    <w:rsid w:val="00D57842"/>
    <w:rsid w:val="00D57E1D"/>
    <w:rsid w:val="00D60864"/>
    <w:rsid w:val="00D60B39"/>
    <w:rsid w:val="00D61009"/>
    <w:rsid w:val="00D6138C"/>
    <w:rsid w:val="00D6169D"/>
    <w:rsid w:val="00D61A1F"/>
    <w:rsid w:val="00D6214B"/>
    <w:rsid w:val="00D6239E"/>
    <w:rsid w:val="00D630B5"/>
    <w:rsid w:val="00D63209"/>
    <w:rsid w:val="00D63398"/>
    <w:rsid w:val="00D6359B"/>
    <w:rsid w:val="00D63F37"/>
    <w:rsid w:val="00D6402A"/>
    <w:rsid w:val="00D64049"/>
    <w:rsid w:val="00D6507F"/>
    <w:rsid w:val="00D6577F"/>
    <w:rsid w:val="00D6684F"/>
    <w:rsid w:val="00D67541"/>
    <w:rsid w:val="00D67712"/>
    <w:rsid w:val="00D67AFD"/>
    <w:rsid w:val="00D67B22"/>
    <w:rsid w:val="00D67C08"/>
    <w:rsid w:val="00D67C92"/>
    <w:rsid w:val="00D700CB"/>
    <w:rsid w:val="00D701F5"/>
    <w:rsid w:val="00D7076C"/>
    <w:rsid w:val="00D70BE9"/>
    <w:rsid w:val="00D7140C"/>
    <w:rsid w:val="00D71491"/>
    <w:rsid w:val="00D718A2"/>
    <w:rsid w:val="00D71A5C"/>
    <w:rsid w:val="00D721F9"/>
    <w:rsid w:val="00D72543"/>
    <w:rsid w:val="00D72BA3"/>
    <w:rsid w:val="00D733D2"/>
    <w:rsid w:val="00D7357A"/>
    <w:rsid w:val="00D7507F"/>
    <w:rsid w:val="00D755E9"/>
    <w:rsid w:val="00D75A97"/>
    <w:rsid w:val="00D75E0A"/>
    <w:rsid w:val="00D76578"/>
    <w:rsid w:val="00D76BEB"/>
    <w:rsid w:val="00D76F79"/>
    <w:rsid w:val="00D802C2"/>
    <w:rsid w:val="00D80FE3"/>
    <w:rsid w:val="00D812D1"/>
    <w:rsid w:val="00D8188C"/>
    <w:rsid w:val="00D81FF7"/>
    <w:rsid w:val="00D81FFF"/>
    <w:rsid w:val="00D82590"/>
    <w:rsid w:val="00D82F03"/>
    <w:rsid w:val="00D82F70"/>
    <w:rsid w:val="00D83624"/>
    <w:rsid w:val="00D84387"/>
    <w:rsid w:val="00D8453A"/>
    <w:rsid w:val="00D84742"/>
    <w:rsid w:val="00D855BF"/>
    <w:rsid w:val="00D8560E"/>
    <w:rsid w:val="00D859BF"/>
    <w:rsid w:val="00D85C17"/>
    <w:rsid w:val="00D85F5B"/>
    <w:rsid w:val="00D867C4"/>
    <w:rsid w:val="00D86946"/>
    <w:rsid w:val="00D879A6"/>
    <w:rsid w:val="00D879EE"/>
    <w:rsid w:val="00D87FB8"/>
    <w:rsid w:val="00D87FF1"/>
    <w:rsid w:val="00D90048"/>
    <w:rsid w:val="00D9082A"/>
    <w:rsid w:val="00D90A6F"/>
    <w:rsid w:val="00D90FBF"/>
    <w:rsid w:val="00D911E1"/>
    <w:rsid w:val="00D91352"/>
    <w:rsid w:val="00D917EE"/>
    <w:rsid w:val="00D91856"/>
    <w:rsid w:val="00D91A7F"/>
    <w:rsid w:val="00D91F3D"/>
    <w:rsid w:val="00D91FA4"/>
    <w:rsid w:val="00D92871"/>
    <w:rsid w:val="00D928C3"/>
    <w:rsid w:val="00D92AB1"/>
    <w:rsid w:val="00D92C7F"/>
    <w:rsid w:val="00D92FCA"/>
    <w:rsid w:val="00D930D6"/>
    <w:rsid w:val="00D93B4F"/>
    <w:rsid w:val="00D94083"/>
    <w:rsid w:val="00D9426C"/>
    <w:rsid w:val="00D94ABA"/>
    <w:rsid w:val="00D9539F"/>
    <w:rsid w:val="00D9548F"/>
    <w:rsid w:val="00D9611E"/>
    <w:rsid w:val="00D96B39"/>
    <w:rsid w:val="00D96E90"/>
    <w:rsid w:val="00D97BF8"/>
    <w:rsid w:val="00D97DCD"/>
    <w:rsid w:val="00DA0480"/>
    <w:rsid w:val="00DA0650"/>
    <w:rsid w:val="00DA0C60"/>
    <w:rsid w:val="00DA1386"/>
    <w:rsid w:val="00DA1A2E"/>
    <w:rsid w:val="00DA2D6B"/>
    <w:rsid w:val="00DA30F4"/>
    <w:rsid w:val="00DA38A9"/>
    <w:rsid w:val="00DA3A41"/>
    <w:rsid w:val="00DA45BE"/>
    <w:rsid w:val="00DA45C7"/>
    <w:rsid w:val="00DA48E3"/>
    <w:rsid w:val="00DA497D"/>
    <w:rsid w:val="00DA520A"/>
    <w:rsid w:val="00DA5617"/>
    <w:rsid w:val="00DA593C"/>
    <w:rsid w:val="00DA7153"/>
    <w:rsid w:val="00DB078E"/>
    <w:rsid w:val="00DB1851"/>
    <w:rsid w:val="00DB218E"/>
    <w:rsid w:val="00DB24E4"/>
    <w:rsid w:val="00DB34B2"/>
    <w:rsid w:val="00DB3884"/>
    <w:rsid w:val="00DB3D37"/>
    <w:rsid w:val="00DB459C"/>
    <w:rsid w:val="00DB516E"/>
    <w:rsid w:val="00DB5418"/>
    <w:rsid w:val="00DB54BC"/>
    <w:rsid w:val="00DB5C16"/>
    <w:rsid w:val="00DB5E58"/>
    <w:rsid w:val="00DB6288"/>
    <w:rsid w:val="00DB6C51"/>
    <w:rsid w:val="00DB781F"/>
    <w:rsid w:val="00DB7F20"/>
    <w:rsid w:val="00DC029F"/>
    <w:rsid w:val="00DC0769"/>
    <w:rsid w:val="00DC1E07"/>
    <w:rsid w:val="00DC1E96"/>
    <w:rsid w:val="00DC2011"/>
    <w:rsid w:val="00DC278C"/>
    <w:rsid w:val="00DC2AC3"/>
    <w:rsid w:val="00DC3913"/>
    <w:rsid w:val="00DC393A"/>
    <w:rsid w:val="00DC3AD8"/>
    <w:rsid w:val="00DC3B5F"/>
    <w:rsid w:val="00DC3BB2"/>
    <w:rsid w:val="00DC49F5"/>
    <w:rsid w:val="00DC4E2E"/>
    <w:rsid w:val="00DC4EDD"/>
    <w:rsid w:val="00DC50AA"/>
    <w:rsid w:val="00DC5105"/>
    <w:rsid w:val="00DC5CF2"/>
    <w:rsid w:val="00DC5DC3"/>
    <w:rsid w:val="00DD0037"/>
    <w:rsid w:val="00DD0ADD"/>
    <w:rsid w:val="00DD0B5D"/>
    <w:rsid w:val="00DD11B1"/>
    <w:rsid w:val="00DD18F0"/>
    <w:rsid w:val="00DD1BEA"/>
    <w:rsid w:val="00DD1C42"/>
    <w:rsid w:val="00DD1CA9"/>
    <w:rsid w:val="00DD261B"/>
    <w:rsid w:val="00DD2DAB"/>
    <w:rsid w:val="00DD40DA"/>
    <w:rsid w:val="00DD412F"/>
    <w:rsid w:val="00DD44A5"/>
    <w:rsid w:val="00DD4600"/>
    <w:rsid w:val="00DD46C6"/>
    <w:rsid w:val="00DD486E"/>
    <w:rsid w:val="00DD4BE6"/>
    <w:rsid w:val="00DD5044"/>
    <w:rsid w:val="00DD5F2A"/>
    <w:rsid w:val="00DD6366"/>
    <w:rsid w:val="00DD676B"/>
    <w:rsid w:val="00DD789A"/>
    <w:rsid w:val="00DD78C9"/>
    <w:rsid w:val="00DD7C82"/>
    <w:rsid w:val="00DD7D29"/>
    <w:rsid w:val="00DD7F36"/>
    <w:rsid w:val="00DD7FFA"/>
    <w:rsid w:val="00DE0106"/>
    <w:rsid w:val="00DE0C21"/>
    <w:rsid w:val="00DE0C82"/>
    <w:rsid w:val="00DE0DA9"/>
    <w:rsid w:val="00DE0DD6"/>
    <w:rsid w:val="00DE1836"/>
    <w:rsid w:val="00DE1A53"/>
    <w:rsid w:val="00DE1AED"/>
    <w:rsid w:val="00DE1CFD"/>
    <w:rsid w:val="00DE1FF8"/>
    <w:rsid w:val="00DE2125"/>
    <w:rsid w:val="00DE2183"/>
    <w:rsid w:val="00DE294D"/>
    <w:rsid w:val="00DE338A"/>
    <w:rsid w:val="00DE351E"/>
    <w:rsid w:val="00DE3C9D"/>
    <w:rsid w:val="00DE4563"/>
    <w:rsid w:val="00DE45CF"/>
    <w:rsid w:val="00DE499B"/>
    <w:rsid w:val="00DE556B"/>
    <w:rsid w:val="00DE5B96"/>
    <w:rsid w:val="00DE5E14"/>
    <w:rsid w:val="00DE670A"/>
    <w:rsid w:val="00DF0631"/>
    <w:rsid w:val="00DF1336"/>
    <w:rsid w:val="00DF1385"/>
    <w:rsid w:val="00DF15B8"/>
    <w:rsid w:val="00DF16A4"/>
    <w:rsid w:val="00DF18EE"/>
    <w:rsid w:val="00DF1B49"/>
    <w:rsid w:val="00DF20C6"/>
    <w:rsid w:val="00DF275D"/>
    <w:rsid w:val="00DF2E1B"/>
    <w:rsid w:val="00DF36A8"/>
    <w:rsid w:val="00DF4278"/>
    <w:rsid w:val="00DF460A"/>
    <w:rsid w:val="00DF49F8"/>
    <w:rsid w:val="00DF4EA3"/>
    <w:rsid w:val="00DF57F4"/>
    <w:rsid w:val="00DF5A20"/>
    <w:rsid w:val="00DF5A86"/>
    <w:rsid w:val="00DF5FFD"/>
    <w:rsid w:val="00DF61ED"/>
    <w:rsid w:val="00DF69EC"/>
    <w:rsid w:val="00DF725E"/>
    <w:rsid w:val="00DF72EC"/>
    <w:rsid w:val="00DF7879"/>
    <w:rsid w:val="00DF7A36"/>
    <w:rsid w:val="00DF7D3C"/>
    <w:rsid w:val="00E00609"/>
    <w:rsid w:val="00E0076B"/>
    <w:rsid w:val="00E00B51"/>
    <w:rsid w:val="00E00E2B"/>
    <w:rsid w:val="00E01646"/>
    <w:rsid w:val="00E0174B"/>
    <w:rsid w:val="00E02322"/>
    <w:rsid w:val="00E02342"/>
    <w:rsid w:val="00E0238C"/>
    <w:rsid w:val="00E02F1C"/>
    <w:rsid w:val="00E04164"/>
    <w:rsid w:val="00E045A0"/>
    <w:rsid w:val="00E046AB"/>
    <w:rsid w:val="00E04723"/>
    <w:rsid w:val="00E04E9A"/>
    <w:rsid w:val="00E05B71"/>
    <w:rsid w:val="00E05C87"/>
    <w:rsid w:val="00E06DED"/>
    <w:rsid w:val="00E06E60"/>
    <w:rsid w:val="00E07B04"/>
    <w:rsid w:val="00E10089"/>
    <w:rsid w:val="00E10AFE"/>
    <w:rsid w:val="00E10ECE"/>
    <w:rsid w:val="00E1139D"/>
    <w:rsid w:val="00E118BC"/>
    <w:rsid w:val="00E1202F"/>
    <w:rsid w:val="00E123BD"/>
    <w:rsid w:val="00E12B8A"/>
    <w:rsid w:val="00E134ED"/>
    <w:rsid w:val="00E13C2F"/>
    <w:rsid w:val="00E142F1"/>
    <w:rsid w:val="00E143EA"/>
    <w:rsid w:val="00E144AC"/>
    <w:rsid w:val="00E146B3"/>
    <w:rsid w:val="00E14F1A"/>
    <w:rsid w:val="00E1529D"/>
    <w:rsid w:val="00E154EC"/>
    <w:rsid w:val="00E154FB"/>
    <w:rsid w:val="00E157E0"/>
    <w:rsid w:val="00E1701D"/>
    <w:rsid w:val="00E171DE"/>
    <w:rsid w:val="00E17253"/>
    <w:rsid w:val="00E17F34"/>
    <w:rsid w:val="00E20AD9"/>
    <w:rsid w:val="00E2209A"/>
    <w:rsid w:val="00E2282E"/>
    <w:rsid w:val="00E229C2"/>
    <w:rsid w:val="00E22A7B"/>
    <w:rsid w:val="00E2369D"/>
    <w:rsid w:val="00E23D79"/>
    <w:rsid w:val="00E23FB2"/>
    <w:rsid w:val="00E2426E"/>
    <w:rsid w:val="00E242B7"/>
    <w:rsid w:val="00E24973"/>
    <w:rsid w:val="00E24A74"/>
    <w:rsid w:val="00E24D5A"/>
    <w:rsid w:val="00E2517F"/>
    <w:rsid w:val="00E25198"/>
    <w:rsid w:val="00E25646"/>
    <w:rsid w:val="00E25A5D"/>
    <w:rsid w:val="00E261E9"/>
    <w:rsid w:val="00E26F2A"/>
    <w:rsid w:val="00E271BE"/>
    <w:rsid w:val="00E2773E"/>
    <w:rsid w:val="00E2776F"/>
    <w:rsid w:val="00E27B30"/>
    <w:rsid w:val="00E27BBD"/>
    <w:rsid w:val="00E27DB1"/>
    <w:rsid w:val="00E30060"/>
    <w:rsid w:val="00E3023D"/>
    <w:rsid w:val="00E30DB0"/>
    <w:rsid w:val="00E311EA"/>
    <w:rsid w:val="00E31208"/>
    <w:rsid w:val="00E3130E"/>
    <w:rsid w:val="00E3241E"/>
    <w:rsid w:val="00E32A6F"/>
    <w:rsid w:val="00E32CF5"/>
    <w:rsid w:val="00E32E3F"/>
    <w:rsid w:val="00E332C2"/>
    <w:rsid w:val="00E341DA"/>
    <w:rsid w:val="00E342D4"/>
    <w:rsid w:val="00E34BD2"/>
    <w:rsid w:val="00E34FD6"/>
    <w:rsid w:val="00E3554B"/>
    <w:rsid w:val="00E360A7"/>
    <w:rsid w:val="00E36145"/>
    <w:rsid w:val="00E361BF"/>
    <w:rsid w:val="00E368B4"/>
    <w:rsid w:val="00E36F6B"/>
    <w:rsid w:val="00E401D8"/>
    <w:rsid w:val="00E402AE"/>
    <w:rsid w:val="00E4037C"/>
    <w:rsid w:val="00E4046F"/>
    <w:rsid w:val="00E41145"/>
    <w:rsid w:val="00E419F9"/>
    <w:rsid w:val="00E421B1"/>
    <w:rsid w:val="00E42BA3"/>
    <w:rsid w:val="00E437E8"/>
    <w:rsid w:val="00E439A8"/>
    <w:rsid w:val="00E44672"/>
    <w:rsid w:val="00E44AE5"/>
    <w:rsid w:val="00E44C09"/>
    <w:rsid w:val="00E44C15"/>
    <w:rsid w:val="00E4504B"/>
    <w:rsid w:val="00E4584F"/>
    <w:rsid w:val="00E458BD"/>
    <w:rsid w:val="00E464C0"/>
    <w:rsid w:val="00E46AF7"/>
    <w:rsid w:val="00E4724B"/>
    <w:rsid w:val="00E473B0"/>
    <w:rsid w:val="00E47897"/>
    <w:rsid w:val="00E47916"/>
    <w:rsid w:val="00E479BB"/>
    <w:rsid w:val="00E509D9"/>
    <w:rsid w:val="00E51258"/>
    <w:rsid w:val="00E51E5A"/>
    <w:rsid w:val="00E526D6"/>
    <w:rsid w:val="00E52C0D"/>
    <w:rsid w:val="00E52DF5"/>
    <w:rsid w:val="00E53426"/>
    <w:rsid w:val="00E535CA"/>
    <w:rsid w:val="00E535F5"/>
    <w:rsid w:val="00E5388F"/>
    <w:rsid w:val="00E54363"/>
    <w:rsid w:val="00E54A63"/>
    <w:rsid w:val="00E54D72"/>
    <w:rsid w:val="00E5524B"/>
    <w:rsid w:val="00E55859"/>
    <w:rsid w:val="00E559C3"/>
    <w:rsid w:val="00E55A5F"/>
    <w:rsid w:val="00E56878"/>
    <w:rsid w:val="00E5718B"/>
    <w:rsid w:val="00E5730E"/>
    <w:rsid w:val="00E57CEB"/>
    <w:rsid w:val="00E60A0E"/>
    <w:rsid w:val="00E60D09"/>
    <w:rsid w:val="00E610F4"/>
    <w:rsid w:val="00E61D54"/>
    <w:rsid w:val="00E61DE2"/>
    <w:rsid w:val="00E61EBB"/>
    <w:rsid w:val="00E626C4"/>
    <w:rsid w:val="00E643BC"/>
    <w:rsid w:val="00E64BA0"/>
    <w:rsid w:val="00E64D32"/>
    <w:rsid w:val="00E65122"/>
    <w:rsid w:val="00E654BE"/>
    <w:rsid w:val="00E65896"/>
    <w:rsid w:val="00E65D2C"/>
    <w:rsid w:val="00E6629A"/>
    <w:rsid w:val="00E662B4"/>
    <w:rsid w:val="00E663C1"/>
    <w:rsid w:val="00E6681B"/>
    <w:rsid w:val="00E6685C"/>
    <w:rsid w:val="00E67109"/>
    <w:rsid w:val="00E6735D"/>
    <w:rsid w:val="00E677B6"/>
    <w:rsid w:val="00E679D7"/>
    <w:rsid w:val="00E67FBF"/>
    <w:rsid w:val="00E70098"/>
    <w:rsid w:val="00E703B4"/>
    <w:rsid w:val="00E703B8"/>
    <w:rsid w:val="00E70F02"/>
    <w:rsid w:val="00E71124"/>
    <w:rsid w:val="00E71275"/>
    <w:rsid w:val="00E7293B"/>
    <w:rsid w:val="00E72C80"/>
    <w:rsid w:val="00E7351A"/>
    <w:rsid w:val="00E7394B"/>
    <w:rsid w:val="00E74393"/>
    <w:rsid w:val="00E74982"/>
    <w:rsid w:val="00E75712"/>
    <w:rsid w:val="00E7589F"/>
    <w:rsid w:val="00E75AD6"/>
    <w:rsid w:val="00E75E4B"/>
    <w:rsid w:val="00E76F76"/>
    <w:rsid w:val="00E771E3"/>
    <w:rsid w:val="00E77270"/>
    <w:rsid w:val="00E77628"/>
    <w:rsid w:val="00E77939"/>
    <w:rsid w:val="00E80111"/>
    <w:rsid w:val="00E801CA"/>
    <w:rsid w:val="00E80451"/>
    <w:rsid w:val="00E806CC"/>
    <w:rsid w:val="00E80807"/>
    <w:rsid w:val="00E809C8"/>
    <w:rsid w:val="00E81374"/>
    <w:rsid w:val="00E822DD"/>
    <w:rsid w:val="00E827E2"/>
    <w:rsid w:val="00E82962"/>
    <w:rsid w:val="00E82DA2"/>
    <w:rsid w:val="00E83344"/>
    <w:rsid w:val="00E83604"/>
    <w:rsid w:val="00E83B97"/>
    <w:rsid w:val="00E8410F"/>
    <w:rsid w:val="00E8441B"/>
    <w:rsid w:val="00E84493"/>
    <w:rsid w:val="00E8494D"/>
    <w:rsid w:val="00E84C47"/>
    <w:rsid w:val="00E85830"/>
    <w:rsid w:val="00E85E77"/>
    <w:rsid w:val="00E8624C"/>
    <w:rsid w:val="00E86A3B"/>
    <w:rsid w:val="00E8733C"/>
    <w:rsid w:val="00E8762A"/>
    <w:rsid w:val="00E905A0"/>
    <w:rsid w:val="00E91067"/>
    <w:rsid w:val="00E91967"/>
    <w:rsid w:val="00E91DBA"/>
    <w:rsid w:val="00E91EB7"/>
    <w:rsid w:val="00E91FA3"/>
    <w:rsid w:val="00E92648"/>
    <w:rsid w:val="00E93087"/>
    <w:rsid w:val="00E93D01"/>
    <w:rsid w:val="00E93F23"/>
    <w:rsid w:val="00E94077"/>
    <w:rsid w:val="00E947E9"/>
    <w:rsid w:val="00E94AC9"/>
    <w:rsid w:val="00E95ACE"/>
    <w:rsid w:val="00E95F31"/>
    <w:rsid w:val="00E9600C"/>
    <w:rsid w:val="00E96222"/>
    <w:rsid w:val="00E963B6"/>
    <w:rsid w:val="00E96597"/>
    <w:rsid w:val="00E965CC"/>
    <w:rsid w:val="00E96853"/>
    <w:rsid w:val="00E96BDC"/>
    <w:rsid w:val="00E96CB4"/>
    <w:rsid w:val="00E96D71"/>
    <w:rsid w:val="00E97069"/>
    <w:rsid w:val="00E97379"/>
    <w:rsid w:val="00E973FD"/>
    <w:rsid w:val="00E9755F"/>
    <w:rsid w:val="00E97A62"/>
    <w:rsid w:val="00E97EA3"/>
    <w:rsid w:val="00EA0239"/>
    <w:rsid w:val="00EA0344"/>
    <w:rsid w:val="00EA0B50"/>
    <w:rsid w:val="00EA0CEA"/>
    <w:rsid w:val="00EA11A5"/>
    <w:rsid w:val="00EA12F5"/>
    <w:rsid w:val="00EA1E4D"/>
    <w:rsid w:val="00EA2119"/>
    <w:rsid w:val="00EA24E9"/>
    <w:rsid w:val="00EA261A"/>
    <w:rsid w:val="00EA292E"/>
    <w:rsid w:val="00EA34ED"/>
    <w:rsid w:val="00EA368D"/>
    <w:rsid w:val="00EA36DA"/>
    <w:rsid w:val="00EA3BA7"/>
    <w:rsid w:val="00EA4123"/>
    <w:rsid w:val="00EA485E"/>
    <w:rsid w:val="00EA48B4"/>
    <w:rsid w:val="00EA4A1F"/>
    <w:rsid w:val="00EA5554"/>
    <w:rsid w:val="00EA5660"/>
    <w:rsid w:val="00EA57F8"/>
    <w:rsid w:val="00EA608B"/>
    <w:rsid w:val="00EA60F8"/>
    <w:rsid w:val="00EA65A8"/>
    <w:rsid w:val="00EA6950"/>
    <w:rsid w:val="00EA70B1"/>
    <w:rsid w:val="00EA7365"/>
    <w:rsid w:val="00EB0733"/>
    <w:rsid w:val="00EB0B71"/>
    <w:rsid w:val="00EB0BD8"/>
    <w:rsid w:val="00EB0C9E"/>
    <w:rsid w:val="00EB0FED"/>
    <w:rsid w:val="00EB10D9"/>
    <w:rsid w:val="00EB13EC"/>
    <w:rsid w:val="00EB1AAD"/>
    <w:rsid w:val="00EB255C"/>
    <w:rsid w:val="00EB2F69"/>
    <w:rsid w:val="00EB2F97"/>
    <w:rsid w:val="00EB3C67"/>
    <w:rsid w:val="00EB3D0C"/>
    <w:rsid w:val="00EB3D84"/>
    <w:rsid w:val="00EB3EE1"/>
    <w:rsid w:val="00EB45CE"/>
    <w:rsid w:val="00EB507C"/>
    <w:rsid w:val="00EB5A31"/>
    <w:rsid w:val="00EB5C56"/>
    <w:rsid w:val="00EB6141"/>
    <w:rsid w:val="00EB6595"/>
    <w:rsid w:val="00EB6FC4"/>
    <w:rsid w:val="00EB711D"/>
    <w:rsid w:val="00EB769B"/>
    <w:rsid w:val="00EB79AE"/>
    <w:rsid w:val="00EB7CD8"/>
    <w:rsid w:val="00EC0438"/>
    <w:rsid w:val="00EC0506"/>
    <w:rsid w:val="00EC059F"/>
    <w:rsid w:val="00EC0A74"/>
    <w:rsid w:val="00EC0D49"/>
    <w:rsid w:val="00EC1E02"/>
    <w:rsid w:val="00EC2113"/>
    <w:rsid w:val="00EC2824"/>
    <w:rsid w:val="00EC283B"/>
    <w:rsid w:val="00EC28A3"/>
    <w:rsid w:val="00EC2CB7"/>
    <w:rsid w:val="00EC356A"/>
    <w:rsid w:val="00EC44CA"/>
    <w:rsid w:val="00EC4D23"/>
    <w:rsid w:val="00EC5873"/>
    <w:rsid w:val="00EC59F3"/>
    <w:rsid w:val="00EC6EE4"/>
    <w:rsid w:val="00EC7089"/>
    <w:rsid w:val="00EC73F3"/>
    <w:rsid w:val="00EC7855"/>
    <w:rsid w:val="00ED0808"/>
    <w:rsid w:val="00ED0B7D"/>
    <w:rsid w:val="00ED1278"/>
    <w:rsid w:val="00ED19DE"/>
    <w:rsid w:val="00ED19E9"/>
    <w:rsid w:val="00ED1F0E"/>
    <w:rsid w:val="00ED2405"/>
    <w:rsid w:val="00ED259C"/>
    <w:rsid w:val="00ED2827"/>
    <w:rsid w:val="00ED30C8"/>
    <w:rsid w:val="00ED319D"/>
    <w:rsid w:val="00ED35B5"/>
    <w:rsid w:val="00ED35C2"/>
    <w:rsid w:val="00ED3692"/>
    <w:rsid w:val="00ED3F22"/>
    <w:rsid w:val="00ED42E2"/>
    <w:rsid w:val="00ED4680"/>
    <w:rsid w:val="00ED47D2"/>
    <w:rsid w:val="00ED551F"/>
    <w:rsid w:val="00ED69EA"/>
    <w:rsid w:val="00ED6EF2"/>
    <w:rsid w:val="00ED720F"/>
    <w:rsid w:val="00ED7AF5"/>
    <w:rsid w:val="00EE0967"/>
    <w:rsid w:val="00EE12C3"/>
    <w:rsid w:val="00EE177B"/>
    <w:rsid w:val="00EE17B3"/>
    <w:rsid w:val="00EE19A1"/>
    <w:rsid w:val="00EE1C3E"/>
    <w:rsid w:val="00EE1E20"/>
    <w:rsid w:val="00EE1FBA"/>
    <w:rsid w:val="00EE219A"/>
    <w:rsid w:val="00EE24D3"/>
    <w:rsid w:val="00EE2BD3"/>
    <w:rsid w:val="00EE304F"/>
    <w:rsid w:val="00EE3988"/>
    <w:rsid w:val="00EE41D6"/>
    <w:rsid w:val="00EE49FF"/>
    <w:rsid w:val="00EE4A5A"/>
    <w:rsid w:val="00EE4C7C"/>
    <w:rsid w:val="00EE4CB8"/>
    <w:rsid w:val="00EE5A0D"/>
    <w:rsid w:val="00EE6262"/>
    <w:rsid w:val="00EE629D"/>
    <w:rsid w:val="00EE6970"/>
    <w:rsid w:val="00EE7392"/>
    <w:rsid w:val="00EE74CD"/>
    <w:rsid w:val="00EE756D"/>
    <w:rsid w:val="00EE7A0F"/>
    <w:rsid w:val="00EF08EB"/>
    <w:rsid w:val="00EF0D01"/>
    <w:rsid w:val="00EF16C1"/>
    <w:rsid w:val="00EF1755"/>
    <w:rsid w:val="00EF1AE8"/>
    <w:rsid w:val="00EF1DD2"/>
    <w:rsid w:val="00EF27C9"/>
    <w:rsid w:val="00EF3194"/>
    <w:rsid w:val="00EF3611"/>
    <w:rsid w:val="00EF4129"/>
    <w:rsid w:val="00EF45B1"/>
    <w:rsid w:val="00EF4DAF"/>
    <w:rsid w:val="00EF4DB5"/>
    <w:rsid w:val="00EF50A8"/>
    <w:rsid w:val="00EF54C4"/>
    <w:rsid w:val="00EF54CB"/>
    <w:rsid w:val="00EF5CBD"/>
    <w:rsid w:val="00EF6143"/>
    <w:rsid w:val="00EF6694"/>
    <w:rsid w:val="00EF69C3"/>
    <w:rsid w:val="00EF6A20"/>
    <w:rsid w:val="00EF70DC"/>
    <w:rsid w:val="00F00DD4"/>
    <w:rsid w:val="00F00F16"/>
    <w:rsid w:val="00F012FC"/>
    <w:rsid w:val="00F01F99"/>
    <w:rsid w:val="00F023F6"/>
    <w:rsid w:val="00F032D2"/>
    <w:rsid w:val="00F0336C"/>
    <w:rsid w:val="00F0426B"/>
    <w:rsid w:val="00F042DB"/>
    <w:rsid w:val="00F04E42"/>
    <w:rsid w:val="00F0605D"/>
    <w:rsid w:val="00F0644E"/>
    <w:rsid w:val="00F067A6"/>
    <w:rsid w:val="00F0708D"/>
    <w:rsid w:val="00F07311"/>
    <w:rsid w:val="00F07888"/>
    <w:rsid w:val="00F079EE"/>
    <w:rsid w:val="00F07E13"/>
    <w:rsid w:val="00F07E41"/>
    <w:rsid w:val="00F10153"/>
    <w:rsid w:val="00F103BB"/>
    <w:rsid w:val="00F10464"/>
    <w:rsid w:val="00F1122F"/>
    <w:rsid w:val="00F127A3"/>
    <w:rsid w:val="00F128DB"/>
    <w:rsid w:val="00F1384D"/>
    <w:rsid w:val="00F138E8"/>
    <w:rsid w:val="00F1466C"/>
    <w:rsid w:val="00F14D3F"/>
    <w:rsid w:val="00F1527A"/>
    <w:rsid w:val="00F16515"/>
    <w:rsid w:val="00F16B14"/>
    <w:rsid w:val="00F16CDE"/>
    <w:rsid w:val="00F17F23"/>
    <w:rsid w:val="00F209AD"/>
    <w:rsid w:val="00F21E33"/>
    <w:rsid w:val="00F2201F"/>
    <w:rsid w:val="00F221CB"/>
    <w:rsid w:val="00F222D9"/>
    <w:rsid w:val="00F225C7"/>
    <w:rsid w:val="00F22EF6"/>
    <w:rsid w:val="00F23207"/>
    <w:rsid w:val="00F23317"/>
    <w:rsid w:val="00F2359A"/>
    <w:rsid w:val="00F23952"/>
    <w:rsid w:val="00F23D81"/>
    <w:rsid w:val="00F2411A"/>
    <w:rsid w:val="00F24451"/>
    <w:rsid w:val="00F247EC"/>
    <w:rsid w:val="00F2491D"/>
    <w:rsid w:val="00F24992"/>
    <w:rsid w:val="00F2551F"/>
    <w:rsid w:val="00F257D4"/>
    <w:rsid w:val="00F257F2"/>
    <w:rsid w:val="00F258D8"/>
    <w:rsid w:val="00F26CB7"/>
    <w:rsid w:val="00F304E5"/>
    <w:rsid w:val="00F30B88"/>
    <w:rsid w:val="00F30F15"/>
    <w:rsid w:val="00F30FAB"/>
    <w:rsid w:val="00F3145C"/>
    <w:rsid w:val="00F318A9"/>
    <w:rsid w:val="00F318D9"/>
    <w:rsid w:val="00F32531"/>
    <w:rsid w:val="00F3364E"/>
    <w:rsid w:val="00F33E45"/>
    <w:rsid w:val="00F34C95"/>
    <w:rsid w:val="00F3544D"/>
    <w:rsid w:val="00F35735"/>
    <w:rsid w:val="00F35A9B"/>
    <w:rsid w:val="00F3673C"/>
    <w:rsid w:val="00F36928"/>
    <w:rsid w:val="00F369F8"/>
    <w:rsid w:val="00F37C4C"/>
    <w:rsid w:val="00F40644"/>
    <w:rsid w:val="00F41114"/>
    <w:rsid w:val="00F41C31"/>
    <w:rsid w:val="00F4296B"/>
    <w:rsid w:val="00F42DAA"/>
    <w:rsid w:val="00F43F1C"/>
    <w:rsid w:val="00F446EC"/>
    <w:rsid w:val="00F44923"/>
    <w:rsid w:val="00F44DAD"/>
    <w:rsid w:val="00F45025"/>
    <w:rsid w:val="00F45536"/>
    <w:rsid w:val="00F45628"/>
    <w:rsid w:val="00F4580A"/>
    <w:rsid w:val="00F45AC7"/>
    <w:rsid w:val="00F45DF2"/>
    <w:rsid w:val="00F46465"/>
    <w:rsid w:val="00F47290"/>
    <w:rsid w:val="00F474C3"/>
    <w:rsid w:val="00F47BB4"/>
    <w:rsid w:val="00F47EE3"/>
    <w:rsid w:val="00F5055F"/>
    <w:rsid w:val="00F50CD7"/>
    <w:rsid w:val="00F518C9"/>
    <w:rsid w:val="00F5220F"/>
    <w:rsid w:val="00F5279E"/>
    <w:rsid w:val="00F5297E"/>
    <w:rsid w:val="00F52EF3"/>
    <w:rsid w:val="00F5331C"/>
    <w:rsid w:val="00F538E7"/>
    <w:rsid w:val="00F53C6E"/>
    <w:rsid w:val="00F54AB3"/>
    <w:rsid w:val="00F55065"/>
    <w:rsid w:val="00F55625"/>
    <w:rsid w:val="00F557F8"/>
    <w:rsid w:val="00F55BF3"/>
    <w:rsid w:val="00F56191"/>
    <w:rsid w:val="00F56975"/>
    <w:rsid w:val="00F569F9"/>
    <w:rsid w:val="00F56DA4"/>
    <w:rsid w:val="00F56EE1"/>
    <w:rsid w:val="00F56FEA"/>
    <w:rsid w:val="00F570B1"/>
    <w:rsid w:val="00F57339"/>
    <w:rsid w:val="00F604CB"/>
    <w:rsid w:val="00F6086B"/>
    <w:rsid w:val="00F60E69"/>
    <w:rsid w:val="00F610EA"/>
    <w:rsid w:val="00F6151E"/>
    <w:rsid w:val="00F615C9"/>
    <w:rsid w:val="00F615CB"/>
    <w:rsid w:val="00F618C4"/>
    <w:rsid w:val="00F61E44"/>
    <w:rsid w:val="00F61FA6"/>
    <w:rsid w:val="00F622A0"/>
    <w:rsid w:val="00F622F3"/>
    <w:rsid w:val="00F62321"/>
    <w:rsid w:val="00F62537"/>
    <w:rsid w:val="00F62F5D"/>
    <w:rsid w:val="00F63561"/>
    <w:rsid w:val="00F64B90"/>
    <w:rsid w:val="00F64D0B"/>
    <w:rsid w:val="00F64E2B"/>
    <w:rsid w:val="00F64FAE"/>
    <w:rsid w:val="00F65091"/>
    <w:rsid w:val="00F6526B"/>
    <w:rsid w:val="00F65559"/>
    <w:rsid w:val="00F65D6C"/>
    <w:rsid w:val="00F661AD"/>
    <w:rsid w:val="00F6625D"/>
    <w:rsid w:val="00F66552"/>
    <w:rsid w:val="00F66794"/>
    <w:rsid w:val="00F67DD1"/>
    <w:rsid w:val="00F67EA2"/>
    <w:rsid w:val="00F67F14"/>
    <w:rsid w:val="00F704C6"/>
    <w:rsid w:val="00F7084F"/>
    <w:rsid w:val="00F70AF4"/>
    <w:rsid w:val="00F70C80"/>
    <w:rsid w:val="00F70D82"/>
    <w:rsid w:val="00F7113E"/>
    <w:rsid w:val="00F713A0"/>
    <w:rsid w:val="00F71979"/>
    <w:rsid w:val="00F719D1"/>
    <w:rsid w:val="00F71AA8"/>
    <w:rsid w:val="00F72B66"/>
    <w:rsid w:val="00F72F0E"/>
    <w:rsid w:val="00F7300B"/>
    <w:rsid w:val="00F73272"/>
    <w:rsid w:val="00F7337C"/>
    <w:rsid w:val="00F73466"/>
    <w:rsid w:val="00F73C95"/>
    <w:rsid w:val="00F73F45"/>
    <w:rsid w:val="00F73F7D"/>
    <w:rsid w:val="00F74092"/>
    <w:rsid w:val="00F74283"/>
    <w:rsid w:val="00F74E38"/>
    <w:rsid w:val="00F7558B"/>
    <w:rsid w:val="00F76318"/>
    <w:rsid w:val="00F77A2E"/>
    <w:rsid w:val="00F77D44"/>
    <w:rsid w:val="00F8006F"/>
    <w:rsid w:val="00F805F2"/>
    <w:rsid w:val="00F808F9"/>
    <w:rsid w:val="00F809E4"/>
    <w:rsid w:val="00F80C57"/>
    <w:rsid w:val="00F810CD"/>
    <w:rsid w:val="00F8114B"/>
    <w:rsid w:val="00F81603"/>
    <w:rsid w:val="00F81774"/>
    <w:rsid w:val="00F8217F"/>
    <w:rsid w:val="00F824E5"/>
    <w:rsid w:val="00F8272C"/>
    <w:rsid w:val="00F82774"/>
    <w:rsid w:val="00F8386B"/>
    <w:rsid w:val="00F838A8"/>
    <w:rsid w:val="00F838B2"/>
    <w:rsid w:val="00F842A0"/>
    <w:rsid w:val="00F84411"/>
    <w:rsid w:val="00F8455B"/>
    <w:rsid w:val="00F866C3"/>
    <w:rsid w:val="00F868D4"/>
    <w:rsid w:val="00F86F64"/>
    <w:rsid w:val="00F87F68"/>
    <w:rsid w:val="00F906B9"/>
    <w:rsid w:val="00F91001"/>
    <w:rsid w:val="00F91F43"/>
    <w:rsid w:val="00F92613"/>
    <w:rsid w:val="00F92AE5"/>
    <w:rsid w:val="00F93E8C"/>
    <w:rsid w:val="00F93EE2"/>
    <w:rsid w:val="00F9421A"/>
    <w:rsid w:val="00F94AA5"/>
    <w:rsid w:val="00F9546C"/>
    <w:rsid w:val="00F964F6"/>
    <w:rsid w:val="00F96F2A"/>
    <w:rsid w:val="00F976E8"/>
    <w:rsid w:val="00FA00D6"/>
    <w:rsid w:val="00FA0461"/>
    <w:rsid w:val="00FA0471"/>
    <w:rsid w:val="00FA06F2"/>
    <w:rsid w:val="00FA0A7C"/>
    <w:rsid w:val="00FA1840"/>
    <w:rsid w:val="00FA1FF2"/>
    <w:rsid w:val="00FA321C"/>
    <w:rsid w:val="00FA36BF"/>
    <w:rsid w:val="00FA3AD5"/>
    <w:rsid w:val="00FA3D2D"/>
    <w:rsid w:val="00FA3DBC"/>
    <w:rsid w:val="00FA45AB"/>
    <w:rsid w:val="00FA4C21"/>
    <w:rsid w:val="00FA4C2E"/>
    <w:rsid w:val="00FA4DB3"/>
    <w:rsid w:val="00FA6464"/>
    <w:rsid w:val="00FA6ABF"/>
    <w:rsid w:val="00FA6E12"/>
    <w:rsid w:val="00FA7390"/>
    <w:rsid w:val="00FA7410"/>
    <w:rsid w:val="00FA7662"/>
    <w:rsid w:val="00FA7C69"/>
    <w:rsid w:val="00FA7F37"/>
    <w:rsid w:val="00FA7F7A"/>
    <w:rsid w:val="00FA7FE4"/>
    <w:rsid w:val="00FB058C"/>
    <w:rsid w:val="00FB0BD9"/>
    <w:rsid w:val="00FB0C20"/>
    <w:rsid w:val="00FB0DCE"/>
    <w:rsid w:val="00FB12AA"/>
    <w:rsid w:val="00FB157D"/>
    <w:rsid w:val="00FB1C93"/>
    <w:rsid w:val="00FB1FC0"/>
    <w:rsid w:val="00FB2186"/>
    <w:rsid w:val="00FB2881"/>
    <w:rsid w:val="00FB361A"/>
    <w:rsid w:val="00FB36A5"/>
    <w:rsid w:val="00FB3CE1"/>
    <w:rsid w:val="00FB4274"/>
    <w:rsid w:val="00FB43E8"/>
    <w:rsid w:val="00FB54F4"/>
    <w:rsid w:val="00FB579B"/>
    <w:rsid w:val="00FB5D42"/>
    <w:rsid w:val="00FB6418"/>
    <w:rsid w:val="00FB6773"/>
    <w:rsid w:val="00FB6882"/>
    <w:rsid w:val="00FB6B7C"/>
    <w:rsid w:val="00FB6FF0"/>
    <w:rsid w:val="00FB72CD"/>
    <w:rsid w:val="00FB77D9"/>
    <w:rsid w:val="00FB7CC3"/>
    <w:rsid w:val="00FB7E44"/>
    <w:rsid w:val="00FC0611"/>
    <w:rsid w:val="00FC12BC"/>
    <w:rsid w:val="00FC17E2"/>
    <w:rsid w:val="00FC1D52"/>
    <w:rsid w:val="00FC21CF"/>
    <w:rsid w:val="00FC2301"/>
    <w:rsid w:val="00FC2E40"/>
    <w:rsid w:val="00FC479E"/>
    <w:rsid w:val="00FC47EE"/>
    <w:rsid w:val="00FC4F37"/>
    <w:rsid w:val="00FC5790"/>
    <w:rsid w:val="00FC5812"/>
    <w:rsid w:val="00FC5943"/>
    <w:rsid w:val="00FC6072"/>
    <w:rsid w:val="00FC60A1"/>
    <w:rsid w:val="00FC6677"/>
    <w:rsid w:val="00FC6963"/>
    <w:rsid w:val="00FC6C6C"/>
    <w:rsid w:val="00FC713C"/>
    <w:rsid w:val="00FC7293"/>
    <w:rsid w:val="00FC73C8"/>
    <w:rsid w:val="00FC77A0"/>
    <w:rsid w:val="00FC7A63"/>
    <w:rsid w:val="00FC7A7E"/>
    <w:rsid w:val="00FD00C3"/>
    <w:rsid w:val="00FD0F8E"/>
    <w:rsid w:val="00FD1184"/>
    <w:rsid w:val="00FD19D3"/>
    <w:rsid w:val="00FD1E81"/>
    <w:rsid w:val="00FD21BF"/>
    <w:rsid w:val="00FD2BF3"/>
    <w:rsid w:val="00FD2ECF"/>
    <w:rsid w:val="00FD3654"/>
    <w:rsid w:val="00FD5AE9"/>
    <w:rsid w:val="00FD5E48"/>
    <w:rsid w:val="00FD6FC8"/>
    <w:rsid w:val="00FD7256"/>
    <w:rsid w:val="00FD740F"/>
    <w:rsid w:val="00FE1FBC"/>
    <w:rsid w:val="00FE1FD1"/>
    <w:rsid w:val="00FE1FFD"/>
    <w:rsid w:val="00FE295A"/>
    <w:rsid w:val="00FE4275"/>
    <w:rsid w:val="00FE4478"/>
    <w:rsid w:val="00FE448C"/>
    <w:rsid w:val="00FE44F0"/>
    <w:rsid w:val="00FE4893"/>
    <w:rsid w:val="00FE5218"/>
    <w:rsid w:val="00FE677F"/>
    <w:rsid w:val="00FE6F16"/>
    <w:rsid w:val="00FE7695"/>
    <w:rsid w:val="00FE7A03"/>
    <w:rsid w:val="00FE7AE7"/>
    <w:rsid w:val="00FF017F"/>
    <w:rsid w:val="00FF05E2"/>
    <w:rsid w:val="00FF06A3"/>
    <w:rsid w:val="00FF0C23"/>
    <w:rsid w:val="00FF1965"/>
    <w:rsid w:val="00FF19A6"/>
    <w:rsid w:val="00FF2011"/>
    <w:rsid w:val="00FF2038"/>
    <w:rsid w:val="00FF3004"/>
    <w:rsid w:val="00FF353B"/>
    <w:rsid w:val="00FF3950"/>
    <w:rsid w:val="00FF4225"/>
    <w:rsid w:val="00FF4363"/>
    <w:rsid w:val="00FF4853"/>
    <w:rsid w:val="00FF4972"/>
    <w:rsid w:val="00FF508A"/>
    <w:rsid w:val="00FF5659"/>
    <w:rsid w:val="00FF6114"/>
    <w:rsid w:val="00FF6A08"/>
    <w:rsid w:val="00FF6A25"/>
    <w:rsid w:val="00FF6C17"/>
    <w:rsid w:val="00FF6DC4"/>
    <w:rsid w:val="00FF6E99"/>
    <w:rsid w:val="00FF6FFE"/>
    <w:rsid w:val="00FF749A"/>
    <w:rsid w:val="00FF750C"/>
    <w:rsid w:val="00FF7B28"/>
    <w:rsid w:val="00FF7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5C520E"/>
    <w:rPr>
      <w:sz w:val="24"/>
      <w:szCs w:val="24"/>
    </w:rPr>
  </w:style>
  <w:style w:type="paragraph" w:styleId="10">
    <w:name w:val="heading 1"/>
    <w:aliases w:val="Глава + Times New Roman,14 пт"/>
    <w:basedOn w:val="a2"/>
    <w:link w:val="11"/>
    <w:qFormat/>
    <w:rsid w:val="00104D48"/>
    <w:pPr>
      <w:tabs>
        <w:tab w:val="num" w:pos="720"/>
      </w:tabs>
      <w:spacing w:before="60" w:after="60"/>
      <w:ind w:firstLine="709"/>
      <w:contextualSpacing/>
      <w:jc w:val="both"/>
      <w:outlineLvl w:val="0"/>
    </w:pPr>
    <w:rPr>
      <w:b/>
      <w:bCs/>
      <w:kern w:val="32"/>
      <w:szCs w:val="28"/>
    </w:rPr>
  </w:style>
  <w:style w:type="paragraph" w:styleId="2">
    <w:name w:val="heading 2"/>
    <w:aliases w:val="Заголовок 2 Знак"/>
    <w:basedOn w:val="a2"/>
    <w:uiPriority w:val="9"/>
    <w:qFormat/>
    <w:rsid w:val="00104D48"/>
    <w:pPr>
      <w:tabs>
        <w:tab w:val="num" w:pos="1440"/>
      </w:tabs>
      <w:ind w:firstLine="709"/>
      <w:jc w:val="both"/>
      <w:outlineLvl w:val="1"/>
    </w:pPr>
    <w:rPr>
      <w:rFonts w:cs="Arial"/>
      <w:bCs/>
      <w:iCs/>
      <w:szCs w:val="28"/>
    </w:rPr>
  </w:style>
  <w:style w:type="paragraph" w:styleId="30">
    <w:name w:val="heading 3"/>
    <w:basedOn w:val="a2"/>
    <w:next w:val="a2"/>
    <w:autoRedefine/>
    <w:qFormat/>
    <w:rsid w:val="00104D48"/>
    <w:pPr>
      <w:tabs>
        <w:tab w:val="num" w:pos="2160"/>
      </w:tabs>
      <w:spacing w:before="240" w:after="60"/>
      <w:ind w:firstLine="709"/>
      <w:outlineLvl w:val="2"/>
    </w:pPr>
    <w:rPr>
      <w:rFonts w:cs="Arial"/>
      <w:b/>
      <w:bCs/>
      <w:szCs w:val="28"/>
    </w:rPr>
  </w:style>
  <w:style w:type="paragraph" w:styleId="4">
    <w:name w:val="heading 4"/>
    <w:basedOn w:val="a2"/>
    <w:next w:val="a2"/>
    <w:qFormat/>
    <w:rsid w:val="00104D48"/>
    <w:pPr>
      <w:tabs>
        <w:tab w:val="num" w:pos="2880"/>
      </w:tabs>
      <w:spacing w:before="60" w:after="60"/>
      <w:ind w:firstLine="709"/>
      <w:jc w:val="both"/>
      <w:outlineLvl w:val="3"/>
    </w:pPr>
    <w:rPr>
      <w:b/>
      <w:bCs/>
      <w:szCs w:val="28"/>
    </w:rPr>
  </w:style>
  <w:style w:type="paragraph" w:styleId="5">
    <w:name w:val="heading 5"/>
    <w:basedOn w:val="a2"/>
    <w:next w:val="a2"/>
    <w:qFormat/>
    <w:rsid w:val="00104D48"/>
    <w:pPr>
      <w:tabs>
        <w:tab w:val="num" w:pos="3600"/>
      </w:tabs>
      <w:spacing w:before="240" w:after="60"/>
      <w:ind w:firstLine="709"/>
      <w:outlineLvl w:val="4"/>
    </w:pPr>
    <w:rPr>
      <w:b/>
      <w:bCs/>
      <w:i/>
      <w:iCs/>
      <w:sz w:val="26"/>
      <w:szCs w:val="26"/>
    </w:rPr>
  </w:style>
  <w:style w:type="paragraph" w:styleId="6">
    <w:name w:val="heading 6"/>
    <w:basedOn w:val="a2"/>
    <w:next w:val="a2"/>
    <w:qFormat/>
    <w:rsid w:val="00104D48"/>
    <w:pPr>
      <w:tabs>
        <w:tab w:val="num" w:pos="4320"/>
      </w:tabs>
      <w:spacing w:before="240" w:after="60"/>
      <w:ind w:firstLine="709"/>
      <w:outlineLvl w:val="5"/>
    </w:pPr>
    <w:rPr>
      <w:b/>
      <w:bCs/>
      <w:sz w:val="22"/>
      <w:szCs w:val="22"/>
    </w:rPr>
  </w:style>
  <w:style w:type="paragraph" w:styleId="7">
    <w:name w:val="heading 7"/>
    <w:basedOn w:val="a2"/>
    <w:next w:val="a2"/>
    <w:qFormat/>
    <w:rsid w:val="00104D48"/>
    <w:pPr>
      <w:tabs>
        <w:tab w:val="num" w:pos="2005"/>
        <w:tab w:val="num" w:pos="5040"/>
      </w:tabs>
      <w:spacing w:before="240" w:after="60"/>
      <w:ind w:firstLine="709"/>
      <w:outlineLvl w:val="6"/>
    </w:pPr>
  </w:style>
  <w:style w:type="paragraph" w:styleId="8">
    <w:name w:val="heading 8"/>
    <w:basedOn w:val="a2"/>
    <w:next w:val="a2"/>
    <w:qFormat/>
    <w:rsid w:val="00104D48"/>
    <w:pPr>
      <w:tabs>
        <w:tab w:val="num" w:pos="2149"/>
        <w:tab w:val="num" w:pos="5760"/>
      </w:tabs>
      <w:spacing w:before="240" w:after="60"/>
      <w:ind w:firstLine="709"/>
      <w:outlineLvl w:val="7"/>
    </w:pPr>
    <w:rPr>
      <w:i/>
      <w:iCs/>
    </w:rPr>
  </w:style>
  <w:style w:type="paragraph" w:styleId="9">
    <w:name w:val="heading 9"/>
    <w:basedOn w:val="a2"/>
    <w:next w:val="a2"/>
    <w:qFormat/>
    <w:rsid w:val="00104D48"/>
    <w:pPr>
      <w:tabs>
        <w:tab w:val="num" w:pos="2293"/>
        <w:tab w:val="num" w:pos="6480"/>
      </w:tabs>
      <w:spacing w:before="240" w:after="60"/>
      <w:ind w:firstLine="709"/>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104D48"/>
    <w:rPr>
      <w:color w:val="0000FF"/>
      <w:u w:val="single"/>
    </w:rPr>
  </w:style>
  <w:style w:type="character" w:styleId="a7">
    <w:name w:val="FollowedHyperlink"/>
    <w:uiPriority w:val="99"/>
    <w:rsid w:val="00104D48"/>
    <w:rPr>
      <w:color w:val="800080"/>
      <w:u w:val="single"/>
    </w:rPr>
  </w:style>
  <w:style w:type="paragraph" w:styleId="z-">
    <w:name w:val="HTML Top of Form"/>
    <w:basedOn w:val="a2"/>
    <w:next w:val="a2"/>
    <w:hidden/>
    <w:rsid w:val="00104D48"/>
    <w:pPr>
      <w:pBdr>
        <w:bottom w:val="single" w:sz="6" w:space="1" w:color="auto"/>
      </w:pBdr>
      <w:jc w:val="center"/>
    </w:pPr>
    <w:rPr>
      <w:rFonts w:ascii="Arial" w:hAnsi="Arial" w:cs="Arial"/>
      <w:vanish/>
      <w:sz w:val="16"/>
      <w:szCs w:val="16"/>
    </w:rPr>
  </w:style>
  <w:style w:type="paragraph" w:styleId="12">
    <w:name w:val="toc 1"/>
    <w:basedOn w:val="a2"/>
    <w:next w:val="a2"/>
    <w:autoRedefine/>
    <w:semiHidden/>
    <w:rsid w:val="00104D48"/>
    <w:pPr>
      <w:tabs>
        <w:tab w:val="left" w:pos="1440"/>
        <w:tab w:val="right" w:leader="dot" w:pos="10148"/>
      </w:tabs>
      <w:spacing w:before="100"/>
      <w:ind w:right="125"/>
    </w:pPr>
    <w:rPr>
      <w:b/>
      <w:bCs/>
      <w:caps/>
      <w:noProof/>
    </w:rPr>
  </w:style>
  <w:style w:type="paragraph" w:styleId="31">
    <w:name w:val="toc 3"/>
    <w:basedOn w:val="a2"/>
    <w:next w:val="a2"/>
    <w:autoRedefine/>
    <w:semiHidden/>
    <w:rsid w:val="00104D48"/>
    <w:pPr>
      <w:tabs>
        <w:tab w:val="left" w:pos="1680"/>
        <w:tab w:val="right" w:leader="dot" w:pos="10148"/>
      </w:tabs>
      <w:spacing w:before="100"/>
      <w:ind w:left="180" w:firstLine="60"/>
    </w:pPr>
    <w:rPr>
      <w:rFonts w:ascii="Verdana" w:hAnsi="Verdana"/>
      <w:color w:val="FF0000"/>
      <w:sz w:val="20"/>
      <w:szCs w:val="20"/>
    </w:rPr>
  </w:style>
  <w:style w:type="paragraph" w:styleId="a8">
    <w:name w:val="Normal Indent"/>
    <w:basedOn w:val="a2"/>
    <w:rsid w:val="00104D48"/>
  </w:style>
  <w:style w:type="paragraph" w:styleId="a9">
    <w:name w:val="header"/>
    <w:aliases w:val="Знак8,Linie,Even,*Header, Знак8"/>
    <w:basedOn w:val="a2"/>
    <w:uiPriority w:val="99"/>
    <w:rsid w:val="00104D48"/>
    <w:pPr>
      <w:tabs>
        <w:tab w:val="center" w:pos="4677"/>
        <w:tab w:val="right" w:pos="9355"/>
      </w:tabs>
    </w:pPr>
  </w:style>
  <w:style w:type="paragraph" w:styleId="aa">
    <w:name w:val="footer"/>
    <w:basedOn w:val="a2"/>
    <w:link w:val="ab"/>
    <w:uiPriority w:val="99"/>
    <w:rsid w:val="00104D48"/>
    <w:pPr>
      <w:tabs>
        <w:tab w:val="center" w:pos="4677"/>
        <w:tab w:val="right" w:pos="9355"/>
      </w:tabs>
    </w:pPr>
  </w:style>
  <w:style w:type="paragraph" w:styleId="ac">
    <w:name w:val="envelope address"/>
    <w:basedOn w:val="a2"/>
    <w:rsid w:val="00104D48"/>
    <w:pPr>
      <w:framePr w:w="7920" w:h="1980" w:hSpace="180" w:wrap="auto" w:hAnchor="page" w:xAlign="center" w:yAlign="bottom"/>
      <w:spacing w:after="60"/>
      <w:ind w:left="2880"/>
      <w:jc w:val="both"/>
    </w:pPr>
    <w:rPr>
      <w:rFonts w:ascii="Arial" w:hAnsi="Arial" w:cs="Arial"/>
    </w:rPr>
  </w:style>
  <w:style w:type="paragraph" w:styleId="20">
    <w:name w:val="envelope return"/>
    <w:basedOn w:val="a2"/>
    <w:rsid w:val="00104D48"/>
    <w:pPr>
      <w:spacing w:after="60"/>
      <w:jc w:val="both"/>
    </w:pPr>
    <w:rPr>
      <w:rFonts w:ascii="Arial" w:hAnsi="Arial" w:cs="Arial"/>
      <w:sz w:val="20"/>
      <w:szCs w:val="20"/>
    </w:rPr>
  </w:style>
  <w:style w:type="paragraph" w:styleId="ad">
    <w:name w:val="List"/>
    <w:basedOn w:val="a2"/>
    <w:rsid w:val="00104D48"/>
    <w:pPr>
      <w:spacing w:after="60"/>
      <w:ind w:left="283" w:hanging="283"/>
      <w:jc w:val="both"/>
    </w:pPr>
  </w:style>
  <w:style w:type="paragraph" w:styleId="ae">
    <w:name w:val="List Bullet"/>
    <w:basedOn w:val="a2"/>
    <w:autoRedefine/>
    <w:uiPriority w:val="99"/>
    <w:rsid w:val="00104D48"/>
    <w:pPr>
      <w:widowControl w:val="0"/>
      <w:spacing w:after="60"/>
      <w:jc w:val="both"/>
    </w:pPr>
  </w:style>
  <w:style w:type="paragraph" w:styleId="af">
    <w:name w:val="List Number"/>
    <w:basedOn w:val="a2"/>
    <w:rsid w:val="00104D48"/>
    <w:pPr>
      <w:spacing w:after="60"/>
      <w:ind w:firstLine="709"/>
      <w:jc w:val="both"/>
    </w:pPr>
    <w:rPr>
      <w:szCs w:val="20"/>
    </w:rPr>
  </w:style>
  <w:style w:type="paragraph" w:styleId="21">
    <w:name w:val="List 2"/>
    <w:basedOn w:val="a2"/>
    <w:rsid w:val="00104D48"/>
    <w:pPr>
      <w:spacing w:after="60"/>
      <w:ind w:left="566" w:hanging="283"/>
      <w:jc w:val="both"/>
    </w:pPr>
  </w:style>
  <w:style w:type="paragraph" w:styleId="32">
    <w:name w:val="List 3"/>
    <w:basedOn w:val="a2"/>
    <w:rsid w:val="00104D48"/>
    <w:pPr>
      <w:spacing w:after="60"/>
      <w:ind w:left="849" w:hanging="283"/>
      <w:jc w:val="both"/>
    </w:pPr>
  </w:style>
  <w:style w:type="paragraph" w:styleId="40">
    <w:name w:val="List 4"/>
    <w:basedOn w:val="a2"/>
    <w:rsid w:val="00104D48"/>
    <w:pPr>
      <w:spacing w:after="60"/>
      <w:ind w:left="1132" w:hanging="283"/>
      <w:jc w:val="both"/>
    </w:pPr>
  </w:style>
  <w:style w:type="paragraph" w:styleId="50">
    <w:name w:val="List 5"/>
    <w:basedOn w:val="a2"/>
    <w:rsid w:val="00104D48"/>
    <w:pPr>
      <w:spacing w:after="60"/>
      <w:ind w:left="1415" w:hanging="283"/>
      <w:jc w:val="both"/>
    </w:pPr>
  </w:style>
  <w:style w:type="paragraph" w:styleId="22">
    <w:name w:val="List Bullet 2"/>
    <w:basedOn w:val="a2"/>
    <w:autoRedefine/>
    <w:rsid w:val="00104D48"/>
    <w:pPr>
      <w:spacing w:after="60"/>
      <w:ind w:firstLine="709"/>
      <w:jc w:val="both"/>
    </w:pPr>
    <w:rPr>
      <w:szCs w:val="20"/>
    </w:rPr>
  </w:style>
  <w:style w:type="paragraph" w:styleId="33">
    <w:name w:val="List Bullet 3"/>
    <w:basedOn w:val="a2"/>
    <w:autoRedefine/>
    <w:rsid w:val="00104D48"/>
    <w:pPr>
      <w:spacing w:after="60"/>
      <w:ind w:firstLine="709"/>
      <w:jc w:val="both"/>
    </w:pPr>
    <w:rPr>
      <w:szCs w:val="20"/>
    </w:rPr>
  </w:style>
  <w:style w:type="paragraph" w:styleId="41">
    <w:name w:val="List Bullet 4"/>
    <w:basedOn w:val="a2"/>
    <w:autoRedefine/>
    <w:rsid w:val="00104D48"/>
    <w:pPr>
      <w:spacing w:after="60"/>
      <w:ind w:firstLine="709"/>
      <w:jc w:val="both"/>
    </w:pPr>
    <w:rPr>
      <w:szCs w:val="20"/>
    </w:rPr>
  </w:style>
  <w:style w:type="paragraph" w:styleId="51">
    <w:name w:val="List Bullet 5"/>
    <w:basedOn w:val="a2"/>
    <w:autoRedefine/>
    <w:rsid w:val="00104D48"/>
    <w:pPr>
      <w:spacing w:after="60"/>
      <w:ind w:firstLine="709"/>
      <w:jc w:val="both"/>
    </w:pPr>
    <w:rPr>
      <w:szCs w:val="20"/>
    </w:rPr>
  </w:style>
  <w:style w:type="paragraph" w:styleId="23">
    <w:name w:val="List Number 2"/>
    <w:basedOn w:val="a2"/>
    <w:rsid w:val="00104D48"/>
    <w:pPr>
      <w:spacing w:after="60"/>
      <w:ind w:firstLine="709"/>
      <w:jc w:val="both"/>
    </w:pPr>
    <w:rPr>
      <w:szCs w:val="20"/>
    </w:rPr>
  </w:style>
  <w:style w:type="paragraph" w:styleId="34">
    <w:name w:val="List Number 3"/>
    <w:basedOn w:val="a2"/>
    <w:rsid w:val="00104D48"/>
    <w:pPr>
      <w:spacing w:after="60"/>
      <w:ind w:firstLine="709"/>
      <w:jc w:val="both"/>
    </w:pPr>
    <w:rPr>
      <w:szCs w:val="20"/>
    </w:rPr>
  </w:style>
  <w:style w:type="paragraph" w:styleId="42">
    <w:name w:val="List Number 4"/>
    <w:basedOn w:val="a2"/>
    <w:rsid w:val="00104D48"/>
    <w:pPr>
      <w:spacing w:after="60"/>
      <w:ind w:firstLine="709"/>
      <w:jc w:val="both"/>
    </w:pPr>
    <w:rPr>
      <w:szCs w:val="20"/>
    </w:rPr>
  </w:style>
  <w:style w:type="paragraph" w:styleId="52">
    <w:name w:val="List Number 5"/>
    <w:basedOn w:val="a2"/>
    <w:rsid w:val="00104D48"/>
    <w:pPr>
      <w:spacing w:after="60"/>
      <w:ind w:firstLine="709"/>
      <w:jc w:val="both"/>
    </w:pPr>
    <w:rPr>
      <w:szCs w:val="20"/>
    </w:rPr>
  </w:style>
  <w:style w:type="paragraph" w:styleId="af0">
    <w:name w:val="Title"/>
    <w:basedOn w:val="a2"/>
    <w:link w:val="13"/>
    <w:qFormat/>
    <w:rsid w:val="00104D48"/>
    <w:pPr>
      <w:jc w:val="center"/>
    </w:pPr>
    <w:rPr>
      <w:b/>
      <w:bCs/>
      <w:sz w:val="40"/>
    </w:rPr>
  </w:style>
  <w:style w:type="paragraph" w:styleId="af1">
    <w:name w:val="Closing"/>
    <w:basedOn w:val="a2"/>
    <w:rsid w:val="00104D48"/>
    <w:pPr>
      <w:spacing w:after="60"/>
      <w:ind w:left="4252"/>
      <w:jc w:val="both"/>
    </w:pPr>
  </w:style>
  <w:style w:type="paragraph" w:styleId="af2">
    <w:name w:val="Signature"/>
    <w:basedOn w:val="a2"/>
    <w:rsid w:val="00104D48"/>
    <w:pPr>
      <w:spacing w:after="60"/>
      <w:ind w:left="4252"/>
      <w:jc w:val="both"/>
    </w:pPr>
  </w:style>
  <w:style w:type="paragraph" w:styleId="af3">
    <w:name w:val="Body Text"/>
    <w:aliases w:val="Основной текст Знак Знак"/>
    <w:basedOn w:val="a2"/>
    <w:link w:val="af4"/>
    <w:rsid w:val="00104D48"/>
    <w:pPr>
      <w:spacing w:after="120"/>
    </w:pPr>
  </w:style>
  <w:style w:type="paragraph" w:styleId="af5">
    <w:name w:val="Body Text Indent"/>
    <w:basedOn w:val="a2"/>
    <w:rsid w:val="00104D48"/>
    <w:pPr>
      <w:ind w:firstLine="724"/>
      <w:jc w:val="both"/>
    </w:pPr>
  </w:style>
  <w:style w:type="paragraph" w:styleId="af6">
    <w:name w:val="List Continue"/>
    <w:basedOn w:val="a2"/>
    <w:rsid w:val="00104D48"/>
    <w:pPr>
      <w:spacing w:after="120"/>
      <w:ind w:left="283"/>
      <w:jc w:val="both"/>
    </w:pPr>
  </w:style>
  <w:style w:type="paragraph" w:styleId="24">
    <w:name w:val="List Continue 2"/>
    <w:basedOn w:val="a2"/>
    <w:rsid w:val="00104D48"/>
    <w:pPr>
      <w:spacing w:after="120"/>
      <w:ind w:left="566"/>
      <w:jc w:val="both"/>
    </w:pPr>
  </w:style>
  <w:style w:type="paragraph" w:styleId="35">
    <w:name w:val="List Continue 3"/>
    <w:basedOn w:val="a2"/>
    <w:rsid w:val="00104D48"/>
    <w:pPr>
      <w:spacing w:after="120"/>
      <w:ind w:left="849"/>
      <w:jc w:val="both"/>
    </w:pPr>
  </w:style>
  <w:style w:type="paragraph" w:styleId="43">
    <w:name w:val="List Continue 4"/>
    <w:basedOn w:val="a2"/>
    <w:rsid w:val="00104D48"/>
    <w:pPr>
      <w:spacing w:after="120"/>
      <w:ind w:left="1132"/>
      <w:jc w:val="both"/>
    </w:pPr>
  </w:style>
  <w:style w:type="paragraph" w:styleId="53">
    <w:name w:val="List Continue 5"/>
    <w:basedOn w:val="a2"/>
    <w:rsid w:val="00104D48"/>
    <w:pPr>
      <w:spacing w:after="120"/>
      <w:ind w:left="1415"/>
      <w:jc w:val="both"/>
    </w:pPr>
  </w:style>
  <w:style w:type="paragraph" w:styleId="af7">
    <w:name w:val="Message Header"/>
    <w:basedOn w:val="a2"/>
    <w:rsid w:val="00104D4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styleId="af8">
    <w:name w:val="Subtitle"/>
    <w:basedOn w:val="a2"/>
    <w:qFormat/>
    <w:rsid w:val="00104D48"/>
    <w:pPr>
      <w:spacing w:after="60"/>
      <w:jc w:val="center"/>
      <w:outlineLvl w:val="1"/>
    </w:pPr>
    <w:rPr>
      <w:rFonts w:ascii="Arial" w:hAnsi="Arial"/>
      <w:szCs w:val="20"/>
    </w:rPr>
  </w:style>
  <w:style w:type="paragraph" w:styleId="af9">
    <w:name w:val="Salutation"/>
    <w:basedOn w:val="a2"/>
    <w:next w:val="a2"/>
    <w:rsid w:val="00104D48"/>
    <w:pPr>
      <w:spacing w:after="60"/>
      <w:jc w:val="both"/>
    </w:pPr>
  </w:style>
  <w:style w:type="paragraph" w:styleId="afa">
    <w:name w:val="Date"/>
    <w:basedOn w:val="a2"/>
    <w:next w:val="a2"/>
    <w:rsid w:val="00104D48"/>
    <w:pPr>
      <w:spacing w:after="60"/>
      <w:jc w:val="both"/>
    </w:pPr>
    <w:rPr>
      <w:szCs w:val="20"/>
    </w:rPr>
  </w:style>
  <w:style w:type="paragraph" w:styleId="afb">
    <w:name w:val="Body Text First Indent"/>
    <w:basedOn w:val="af3"/>
    <w:rsid w:val="00104D48"/>
    <w:pPr>
      <w:ind w:firstLine="210"/>
      <w:jc w:val="both"/>
    </w:pPr>
  </w:style>
  <w:style w:type="paragraph" w:styleId="25">
    <w:name w:val="Body Text First Indent 2"/>
    <w:basedOn w:val="af5"/>
    <w:rsid w:val="00104D48"/>
    <w:pPr>
      <w:spacing w:after="120"/>
      <w:ind w:left="283" w:firstLine="210"/>
    </w:pPr>
  </w:style>
  <w:style w:type="paragraph" w:styleId="afc">
    <w:name w:val="Note Heading"/>
    <w:basedOn w:val="a2"/>
    <w:next w:val="a2"/>
    <w:rsid w:val="00104D48"/>
    <w:pPr>
      <w:spacing w:after="60"/>
      <w:jc w:val="both"/>
    </w:pPr>
  </w:style>
  <w:style w:type="paragraph" w:styleId="26">
    <w:name w:val="Body Text 2"/>
    <w:basedOn w:val="a2"/>
    <w:link w:val="27"/>
    <w:rsid w:val="00104D48"/>
    <w:pPr>
      <w:jc w:val="center"/>
    </w:pPr>
  </w:style>
  <w:style w:type="paragraph" w:styleId="36">
    <w:name w:val="Body Text 3"/>
    <w:basedOn w:val="a2"/>
    <w:rsid w:val="00104D48"/>
    <w:pPr>
      <w:spacing w:after="120"/>
    </w:pPr>
    <w:rPr>
      <w:sz w:val="16"/>
      <w:szCs w:val="16"/>
    </w:rPr>
  </w:style>
  <w:style w:type="paragraph" w:styleId="28">
    <w:name w:val="Body Text Indent 2"/>
    <w:aliases w:val="Знак, Знак,Знак Знак1 Знак,Знак Знак110,Знак Знак1 Знак Знак Знак1,Основной текст с отступом 2 Знак Знак11,Знак Знак1 Знак11,Знак Знак81"/>
    <w:basedOn w:val="a2"/>
    <w:rsid w:val="00104D48"/>
    <w:pPr>
      <w:spacing w:after="120" w:line="480" w:lineRule="auto"/>
      <w:ind w:left="283"/>
    </w:pPr>
  </w:style>
  <w:style w:type="character" w:customStyle="1" w:styleId="37">
    <w:name w:val="Знак3"/>
    <w:aliases w:val=" Знак Знак"/>
    <w:rsid w:val="00104D48"/>
    <w:rPr>
      <w:sz w:val="24"/>
      <w:szCs w:val="24"/>
      <w:lang w:val="ru-RU" w:eastAsia="ru-RU" w:bidi="ar-SA"/>
    </w:rPr>
  </w:style>
  <w:style w:type="paragraph" w:styleId="38">
    <w:name w:val="Body Text Indent 3"/>
    <w:basedOn w:val="a2"/>
    <w:link w:val="310"/>
    <w:rsid w:val="00104D48"/>
    <w:pPr>
      <w:spacing w:after="120"/>
      <w:ind w:left="283"/>
    </w:pPr>
    <w:rPr>
      <w:sz w:val="16"/>
      <w:szCs w:val="16"/>
    </w:rPr>
  </w:style>
  <w:style w:type="paragraph" w:styleId="afd">
    <w:name w:val="Block Text"/>
    <w:basedOn w:val="a2"/>
    <w:rsid w:val="00104D48"/>
    <w:pPr>
      <w:spacing w:after="120"/>
      <w:ind w:left="1440" w:right="1440"/>
      <w:jc w:val="both"/>
    </w:pPr>
    <w:rPr>
      <w:szCs w:val="20"/>
    </w:rPr>
  </w:style>
  <w:style w:type="paragraph" w:styleId="afe">
    <w:name w:val="Plain Text"/>
    <w:basedOn w:val="a2"/>
    <w:rsid w:val="00104D48"/>
    <w:rPr>
      <w:rFonts w:ascii="Courier New" w:hAnsi="Courier New" w:cs="Courier New"/>
      <w:sz w:val="20"/>
      <w:szCs w:val="20"/>
    </w:rPr>
  </w:style>
  <w:style w:type="paragraph" w:styleId="aff">
    <w:name w:val="E-mail Signature"/>
    <w:basedOn w:val="a2"/>
    <w:rsid w:val="00104D48"/>
    <w:pPr>
      <w:spacing w:after="60"/>
      <w:jc w:val="both"/>
    </w:pPr>
  </w:style>
  <w:style w:type="paragraph" w:styleId="aff0">
    <w:name w:val="Normal (Web)"/>
    <w:basedOn w:val="a2"/>
    <w:link w:val="aff1"/>
    <w:rsid w:val="00104D48"/>
  </w:style>
  <w:style w:type="paragraph" w:styleId="HTML">
    <w:name w:val="HTML Address"/>
    <w:basedOn w:val="a2"/>
    <w:rsid w:val="00104D48"/>
    <w:pPr>
      <w:spacing w:after="60"/>
      <w:jc w:val="both"/>
    </w:pPr>
    <w:rPr>
      <w:i/>
      <w:iCs/>
    </w:rPr>
  </w:style>
  <w:style w:type="character" w:styleId="HTML0">
    <w:name w:val="HTML Code"/>
    <w:rsid w:val="00104D48"/>
    <w:rPr>
      <w:rFonts w:ascii="Courier New" w:eastAsia="Times New Roman" w:hAnsi="Courier New" w:cs="Courier New" w:hint="default"/>
      <w:sz w:val="20"/>
      <w:szCs w:val="20"/>
    </w:rPr>
  </w:style>
  <w:style w:type="character" w:styleId="HTML1">
    <w:name w:val="HTML Keyboard"/>
    <w:rsid w:val="00104D48"/>
    <w:rPr>
      <w:rFonts w:ascii="Courier New" w:eastAsia="Times New Roman" w:hAnsi="Courier New" w:cs="Courier New" w:hint="default"/>
      <w:sz w:val="20"/>
      <w:szCs w:val="20"/>
    </w:rPr>
  </w:style>
  <w:style w:type="paragraph" w:styleId="HTML2">
    <w:name w:val="HTML Preformatted"/>
    <w:basedOn w:val="a2"/>
    <w:rsid w:val="0010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styleId="HTML3">
    <w:name w:val="HTML Sample"/>
    <w:rsid w:val="00104D48"/>
    <w:rPr>
      <w:rFonts w:ascii="Courier New" w:eastAsia="Times New Roman" w:hAnsi="Courier New" w:cs="Courier New" w:hint="default"/>
    </w:rPr>
  </w:style>
  <w:style w:type="character" w:styleId="HTML4">
    <w:name w:val="HTML Typewriter"/>
    <w:rsid w:val="00104D48"/>
    <w:rPr>
      <w:rFonts w:ascii="Courier New" w:eastAsia="Times New Roman" w:hAnsi="Courier New" w:cs="Courier New" w:hint="default"/>
      <w:sz w:val="20"/>
      <w:szCs w:val="20"/>
    </w:rPr>
  </w:style>
  <w:style w:type="paragraph" w:customStyle="1" w:styleId="aff2">
    <w:name w:val="Обычный_шир_отступ"/>
    <w:basedOn w:val="a2"/>
    <w:rsid w:val="00104D48"/>
    <w:pPr>
      <w:ind w:firstLine="709"/>
    </w:pPr>
  </w:style>
  <w:style w:type="paragraph" w:customStyle="1" w:styleId="aff3">
    <w:name w:val="Обычный список нумерованный"/>
    <w:basedOn w:val="a8"/>
    <w:rsid w:val="00104D48"/>
    <w:pPr>
      <w:tabs>
        <w:tab w:val="num" w:pos="1069"/>
      </w:tabs>
      <w:ind w:firstLine="709"/>
      <w:jc w:val="both"/>
    </w:pPr>
  </w:style>
  <w:style w:type="paragraph" w:customStyle="1" w:styleId="aff4">
    <w:name w:val="Обычный (абз.по ширине"/>
    <w:aliases w:val="многоур.нумер)"/>
    <w:basedOn w:val="a8"/>
    <w:rsid w:val="00104D48"/>
    <w:pPr>
      <w:tabs>
        <w:tab w:val="num" w:pos="1069"/>
      </w:tabs>
      <w:ind w:firstLine="709"/>
    </w:pPr>
    <w:rPr>
      <w:sz w:val="28"/>
      <w:szCs w:val="28"/>
    </w:rPr>
  </w:style>
  <w:style w:type="paragraph" w:customStyle="1" w:styleId="aff5">
    <w:name w:val="Обычный_шир_отс_нумер"/>
    <w:basedOn w:val="aff2"/>
    <w:rsid w:val="00104D48"/>
    <w:pPr>
      <w:tabs>
        <w:tab w:val="num" w:pos="1069"/>
      </w:tabs>
    </w:pPr>
    <w:rPr>
      <w:szCs w:val="28"/>
    </w:rPr>
  </w:style>
  <w:style w:type="paragraph" w:customStyle="1" w:styleId="aff6">
    <w:name w:val="Обычный многоур (абз.по ширине)"/>
    <w:basedOn w:val="a2"/>
    <w:rsid w:val="00104D48"/>
    <w:pPr>
      <w:tabs>
        <w:tab w:val="num" w:pos="1778"/>
      </w:tabs>
      <w:ind w:left="709" w:firstLine="709"/>
    </w:pPr>
  </w:style>
  <w:style w:type="paragraph" w:customStyle="1" w:styleId="aff7">
    <w:name w:val="Список многоуровневый с абзацем"/>
    <w:basedOn w:val="a2"/>
    <w:rsid w:val="00104D48"/>
    <w:pPr>
      <w:ind w:firstLine="709"/>
      <w:jc w:val="both"/>
    </w:pPr>
  </w:style>
  <w:style w:type="paragraph" w:customStyle="1" w:styleId="ConsNormal">
    <w:name w:val="ConsNormal"/>
    <w:rsid w:val="00104D48"/>
    <w:pPr>
      <w:adjustRightInd w:val="0"/>
      <w:ind w:right="19772" w:firstLine="720"/>
    </w:pPr>
    <w:rPr>
      <w:rFonts w:ascii="Arial" w:hAnsi="Arial" w:cs="Arial"/>
    </w:rPr>
  </w:style>
  <w:style w:type="paragraph" w:customStyle="1" w:styleId="aff8">
    <w:name w:val="Обычный (абз"/>
    <w:aliases w:val="по ширине)"/>
    <w:basedOn w:val="a2"/>
    <w:rsid w:val="00104D48"/>
    <w:pPr>
      <w:ind w:firstLine="709"/>
      <w:jc w:val="both"/>
    </w:pPr>
  </w:style>
  <w:style w:type="paragraph" w:customStyle="1" w:styleId="aff9">
    <w:name w:val="Обычный (абз.по ширине)"/>
    <w:basedOn w:val="a2"/>
    <w:rsid w:val="00104D48"/>
    <w:pPr>
      <w:ind w:firstLine="709"/>
      <w:jc w:val="both"/>
    </w:pPr>
  </w:style>
  <w:style w:type="paragraph" w:customStyle="1" w:styleId="affa">
    <w:name w:val="Создано"/>
    <w:rsid w:val="00104D48"/>
    <w:rPr>
      <w:sz w:val="24"/>
      <w:szCs w:val="24"/>
    </w:rPr>
  </w:style>
  <w:style w:type="paragraph" w:customStyle="1" w:styleId="affb">
    <w:name w:val="Список нумер"/>
    <w:basedOn w:val="aff9"/>
    <w:rsid w:val="00104D48"/>
    <w:pPr>
      <w:tabs>
        <w:tab w:val="num" w:pos="0"/>
        <w:tab w:val="num" w:pos="720"/>
      </w:tabs>
    </w:pPr>
  </w:style>
  <w:style w:type="paragraph" w:customStyle="1" w:styleId="14">
    <w:name w:val="Стиль Заголовок 1 + полужирный"/>
    <w:basedOn w:val="10"/>
    <w:autoRedefine/>
    <w:rsid w:val="00104D48"/>
    <w:pPr>
      <w:tabs>
        <w:tab w:val="clear" w:pos="720"/>
      </w:tabs>
      <w:ind w:firstLine="0"/>
    </w:pPr>
    <w:rPr>
      <w:b w:val="0"/>
    </w:rPr>
  </w:style>
  <w:style w:type="paragraph" w:customStyle="1" w:styleId="29">
    <w:name w:val="Стиль Заголовок 2 + полужирный"/>
    <w:basedOn w:val="2"/>
    <w:autoRedefine/>
    <w:rsid w:val="00104D48"/>
    <w:pPr>
      <w:tabs>
        <w:tab w:val="clear" w:pos="1440"/>
      </w:tabs>
      <w:ind w:firstLine="0"/>
    </w:pPr>
    <w:rPr>
      <w:b/>
      <w:iCs w:val="0"/>
    </w:rPr>
  </w:style>
  <w:style w:type="paragraph" w:customStyle="1" w:styleId="Web">
    <w:name w:val="Обычный (Web)"/>
    <w:basedOn w:val="a2"/>
    <w:rsid w:val="00104D48"/>
  </w:style>
  <w:style w:type="paragraph" w:customStyle="1" w:styleId="15">
    <w:name w:val="1"/>
    <w:basedOn w:val="a2"/>
    <w:next w:val="Web"/>
    <w:rsid w:val="00104D48"/>
    <w:pPr>
      <w:spacing w:before="129" w:after="129"/>
      <w:ind w:left="129" w:right="129"/>
    </w:pPr>
  </w:style>
  <w:style w:type="paragraph" w:customStyle="1" w:styleId="affc">
    <w:name w:val="Раздел"/>
    <w:basedOn w:val="a2"/>
    <w:next w:val="a2"/>
    <w:rsid w:val="00104D48"/>
    <w:pPr>
      <w:tabs>
        <w:tab w:val="num" w:pos="1418"/>
      </w:tabs>
      <w:spacing w:before="120" w:after="120"/>
      <w:ind w:left="680" w:hanging="680"/>
      <w:jc w:val="center"/>
    </w:pPr>
    <w:rPr>
      <w:rFonts w:ascii="Arial Narrow" w:hAnsi="Arial Narrow"/>
      <w:b/>
      <w:caps/>
      <w:sz w:val="32"/>
      <w:szCs w:val="32"/>
    </w:rPr>
  </w:style>
  <w:style w:type="paragraph" w:customStyle="1" w:styleId="affd">
    <w:name w:val="Таблица шапка"/>
    <w:basedOn w:val="a2"/>
    <w:rsid w:val="00104D48"/>
    <w:pPr>
      <w:snapToGrid w:val="0"/>
      <w:spacing w:before="40" w:after="40"/>
      <w:ind w:left="57" w:right="57"/>
    </w:pPr>
    <w:rPr>
      <w:szCs w:val="20"/>
    </w:rPr>
  </w:style>
  <w:style w:type="paragraph" w:customStyle="1" w:styleId="affe">
    <w:name w:val="Таблица текст"/>
    <w:basedOn w:val="a2"/>
    <w:rsid w:val="00104D48"/>
    <w:pPr>
      <w:snapToGrid w:val="0"/>
      <w:spacing w:before="40" w:after="40"/>
      <w:ind w:left="57" w:right="57"/>
    </w:pPr>
    <w:rPr>
      <w:sz w:val="28"/>
      <w:szCs w:val="20"/>
    </w:rPr>
  </w:style>
  <w:style w:type="paragraph" w:customStyle="1" w:styleId="afff">
    <w:name w:val="Тендерные данные"/>
    <w:basedOn w:val="a2"/>
    <w:rsid w:val="00104D48"/>
    <w:pPr>
      <w:tabs>
        <w:tab w:val="left" w:pos="1985"/>
      </w:tabs>
      <w:spacing w:before="120" w:after="60"/>
      <w:jc w:val="both"/>
    </w:pPr>
    <w:rPr>
      <w:b/>
      <w:szCs w:val="20"/>
    </w:rPr>
  </w:style>
  <w:style w:type="paragraph" w:customStyle="1" w:styleId="205">
    <w:name w:val="&amp;#205"/>
    <w:rsid w:val="00104D48"/>
    <w:rPr>
      <w:rFonts w:ascii="Courier" w:hAnsi="Courier"/>
      <w:sz w:val="24"/>
      <w:lang w:val="en-GB"/>
    </w:rPr>
  </w:style>
  <w:style w:type="paragraph" w:customStyle="1" w:styleId="16">
    <w:name w:val="Стиль1"/>
    <w:basedOn w:val="a2"/>
    <w:rsid w:val="00104D48"/>
    <w:pPr>
      <w:keepLines/>
      <w:widowControl w:val="0"/>
      <w:suppressLineNumbers/>
      <w:tabs>
        <w:tab w:val="num" w:pos="1300"/>
      </w:tabs>
      <w:suppressAutoHyphens/>
      <w:spacing w:after="60"/>
      <w:ind w:left="1300" w:hanging="900"/>
    </w:pPr>
    <w:rPr>
      <w:b/>
      <w:sz w:val="28"/>
    </w:rPr>
  </w:style>
  <w:style w:type="paragraph" w:customStyle="1" w:styleId="2-1">
    <w:name w:val="содержание2-1"/>
    <w:basedOn w:val="30"/>
    <w:next w:val="a2"/>
    <w:rsid w:val="00104D48"/>
    <w:pPr>
      <w:ind w:left="2160" w:hanging="360"/>
      <w:jc w:val="both"/>
    </w:pPr>
    <w:rPr>
      <w:rFonts w:ascii="Arial" w:hAnsi="Arial" w:cs="Times New Roman"/>
      <w:bCs w:val="0"/>
      <w:szCs w:val="20"/>
    </w:rPr>
  </w:style>
  <w:style w:type="paragraph" w:customStyle="1" w:styleId="2a">
    <w:name w:val="Стиль2"/>
    <w:basedOn w:val="23"/>
    <w:rsid w:val="00104D48"/>
    <w:pPr>
      <w:keepLines/>
      <w:widowControl w:val="0"/>
      <w:suppressLineNumbers/>
      <w:tabs>
        <w:tab w:val="num" w:pos="1209"/>
      </w:tabs>
      <w:suppressAutoHyphens/>
      <w:ind w:left="1209" w:hanging="360"/>
    </w:pPr>
    <w:rPr>
      <w:b/>
    </w:rPr>
  </w:style>
  <w:style w:type="paragraph" w:customStyle="1" w:styleId="39">
    <w:name w:val="Стиль3"/>
    <w:basedOn w:val="28"/>
    <w:rsid w:val="00104D48"/>
    <w:pPr>
      <w:widowControl w:val="0"/>
      <w:adjustRightInd w:val="0"/>
      <w:spacing w:after="0" w:line="240" w:lineRule="auto"/>
      <w:ind w:left="0" w:firstLine="709"/>
      <w:jc w:val="both"/>
    </w:pPr>
    <w:rPr>
      <w:szCs w:val="20"/>
    </w:rPr>
  </w:style>
  <w:style w:type="character" w:customStyle="1" w:styleId="3a">
    <w:name w:val="Стиль3 Знак"/>
    <w:basedOn w:val="37"/>
    <w:rsid w:val="00104D48"/>
    <w:rPr>
      <w:sz w:val="24"/>
      <w:szCs w:val="24"/>
      <w:lang w:val="ru-RU" w:eastAsia="ru-RU" w:bidi="ar-SA"/>
    </w:rPr>
  </w:style>
  <w:style w:type="paragraph" w:customStyle="1" w:styleId="2-11">
    <w:name w:val="содержание2-11"/>
    <w:basedOn w:val="a2"/>
    <w:rsid w:val="00104D48"/>
    <w:pPr>
      <w:spacing w:after="60"/>
      <w:jc w:val="both"/>
    </w:pPr>
  </w:style>
  <w:style w:type="paragraph" w:customStyle="1" w:styleId="210">
    <w:name w:val="Заголовок 2.1"/>
    <w:basedOn w:val="10"/>
    <w:rsid w:val="00104D48"/>
    <w:pPr>
      <w:keepLines/>
      <w:widowControl w:val="0"/>
      <w:suppressLineNumbers/>
      <w:tabs>
        <w:tab w:val="clear" w:pos="720"/>
      </w:tabs>
      <w:suppressAutoHyphens/>
      <w:spacing w:before="240"/>
      <w:ind w:firstLine="0"/>
      <w:contextualSpacing w:val="0"/>
      <w:jc w:val="center"/>
    </w:pPr>
    <w:rPr>
      <w:bCs w:val="0"/>
      <w:caps/>
      <w:kern w:val="28"/>
      <w:sz w:val="36"/>
    </w:rPr>
  </w:style>
  <w:style w:type="paragraph" w:customStyle="1" w:styleId="44">
    <w:name w:val="Стиль4"/>
    <w:basedOn w:val="2"/>
    <w:next w:val="a2"/>
    <w:rsid w:val="00104D48"/>
    <w:pPr>
      <w:keepLines/>
      <w:widowControl w:val="0"/>
      <w:suppressLineNumbers/>
      <w:tabs>
        <w:tab w:val="clear" w:pos="1440"/>
      </w:tabs>
      <w:suppressAutoHyphens/>
      <w:spacing w:after="60"/>
      <w:ind w:firstLine="567"/>
      <w:jc w:val="center"/>
    </w:pPr>
    <w:rPr>
      <w:rFonts w:cs="Times New Roman"/>
      <w:b/>
      <w:bCs w:val="0"/>
      <w:iCs w:val="0"/>
      <w:sz w:val="30"/>
      <w:szCs w:val="20"/>
    </w:rPr>
  </w:style>
  <w:style w:type="paragraph" w:customStyle="1" w:styleId="afff0">
    <w:name w:val="Таблица заголовок"/>
    <w:basedOn w:val="a2"/>
    <w:rsid w:val="00104D48"/>
    <w:pPr>
      <w:spacing w:before="120" w:after="120" w:line="360" w:lineRule="auto"/>
      <w:jc w:val="right"/>
    </w:pPr>
    <w:rPr>
      <w:b/>
      <w:sz w:val="28"/>
      <w:szCs w:val="28"/>
    </w:rPr>
  </w:style>
  <w:style w:type="paragraph" w:customStyle="1" w:styleId="afff1">
    <w:name w:val="текст таблицы"/>
    <w:basedOn w:val="a2"/>
    <w:rsid w:val="00104D48"/>
    <w:pPr>
      <w:spacing w:before="120"/>
      <w:ind w:right="-102"/>
    </w:pPr>
  </w:style>
  <w:style w:type="paragraph" w:customStyle="1" w:styleId="afff2">
    <w:name w:val="Пункт Знак"/>
    <w:basedOn w:val="a2"/>
    <w:rsid w:val="00104D48"/>
    <w:pPr>
      <w:tabs>
        <w:tab w:val="num" w:pos="1134"/>
        <w:tab w:val="left" w:pos="1701"/>
      </w:tabs>
      <w:snapToGrid w:val="0"/>
      <w:spacing w:line="360" w:lineRule="auto"/>
      <w:ind w:left="1134" w:hanging="567"/>
      <w:jc w:val="both"/>
    </w:pPr>
    <w:rPr>
      <w:sz w:val="28"/>
      <w:szCs w:val="20"/>
    </w:rPr>
  </w:style>
  <w:style w:type="paragraph" w:customStyle="1" w:styleId="afff3">
    <w:name w:val="a"/>
    <w:basedOn w:val="a2"/>
    <w:rsid w:val="00104D48"/>
    <w:pPr>
      <w:snapToGrid w:val="0"/>
      <w:spacing w:line="360" w:lineRule="auto"/>
      <w:ind w:left="1134" w:hanging="567"/>
      <w:jc w:val="both"/>
    </w:pPr>
    <w:rPr>
      <w:sz w:val="28"/>
      <w:szCs w:val="28"/>
    </w:rPr>
  </w:style>
  <w:style w:type="paragraph" w:customStyle="1" w:styleId="afff4">
    <w:name w:val="Словарная статья"/>
    <w:basedOn w:val="a2"/>
    <w:next w:val="a2"/>
    <w:rsid w:val="00104D48"/>
    <w:pPr>
      <w:adjustRightInd w:val="0"/>
      <w:ind w:right="118"/>
      <w:jc w:val="both"/>
    </w:pPr>
    <w:rPr>
      <w:rFonts w:ascii="Arial" w:hAnsi="Arial"/>
      <w:sz w:val="20"/>
      <w:szCs w:val="20"/>
    </w:rPr>
  </w:style>
  <w:style w:type="paragraph" w:customStyle="1" w:styleId="afff5">
    <w:name w:val="Комментарий пользователя"/>
    <w:basedOn w:val="a2"/>
    <w:next w:val="a2"/>
    <w:rsid w:val="00104D48"/>
    <w:pPr>
      <w:adjustRightInd w:val="0"/>
      <w:ind w:left="170"/>
    </w:pPr>
    <w:rPr>
      <w:rFonts w:ascii="Arial" w:hAnsi="Arial"/>
      <w:i/>
      <w:iCs/>
      <w:color w:val="000080"/>
      <w:sz w:val="20"/>
      <w:szCs w:val="20"/>
    </w:rPr>
  </w:style>
  <w:style w:type="character" w:customStyle="1" w:styleId="afff6">
    <w:name w:val="комментарий"/>
    <w:rsid w:val="00104D48"/>
    <w:rPr>
      <w:b/>
      <w:bCs w:val="0"/>
      <w:i/>
      <w:iCs w:val="0"/>
      <w:sz w:val="28"/>
    </w:rPr>
  </w:style>
  <w:style w:type="character" w:customStyle="1" w:styleId="afff7">
    <w:name w:val="Основной шрифт"/>
    <w:rsid w:val="00104D48"/>
  </w:style>
  <w:style w:type="character" w:customStyle="1" w:styleId="311">
    <w:name w:val="Стиль3 Знак1"/>
    <w:rsid w:val="00104D48"/>
    <w:rPr>
      <w:sz w:val="24"/>
      <w:lang w:val="ru-RU" w:eastAsia="ru-RU" w:bidi="ar-SA"/>
    </w:rPr>
  </w:style>
  <w:style w:type="character" w:customStyle="1" w:styleId="17">
    <w:name w:val="Знак Знак1"/>
    <w:rsid w:val="00104D48"/>
    <w:rPr>
      <w:sz w:val="24"/>
      <w:szCs w:val="24"/>
      <w:lang w:val="ru-RU" w:eastAsia="ru-RU" w:bidi="ar-SA"/>
    </w:rPr>
  </w:style>
  <w:style w:type="character" w:customStyle="1" w:styleId="3b">
    <w:name w:val="Стиль3 Знак Знак"/>
    <w:rsid w:val="00104D48"/>
    <w:rPr>
      <w:sz w:val="24"/>
      <w:lang w:val="ru-RU" w:eastAsia="ru-RU" w:bidi="ar-SA"/>
    </w:rPr>
  </w:style>
  <w:style w:type="character" w:styleId="afff8">
    <w:name w:val="page number"/>
    <w:basedOn w:val="a3"/>
    <w:rsid w:val="00104D48"/>
  </w:style>
  <w:style w:type="paragraph" w:styleId="z-0">
    <w:name w:val="HTML Bottom of Form"/>
    <w:basedOn w:val="a2"/>
    <w:next w:val="a2"/>
    <w:hidden/>
    <w:rsid w:val="00104D48"/>
    <w:pPr>
      <w:pBdr>
        <w:top w:val="single" w:sz="6" w:space="1" w:color="auto"/>
      </w:pBdr>
      <w:jc w:val="center"/>
    </w:pPr>
    <w:rPr>
      <w:rFonts w:ascii="Arial" w:hAnsi="Arial" w:cs="Arial"/>
      <w:vanish/>
      <w:sz w:val="16"/>
      <w:szCs w:val="16"/>
    </w:rPr>
  </w:style>
  <w:style w:type="character" w:customStyle="1" w:styleId="postbody1">
    <w:name w:val="postbody1"/>
    <w:rsid w:val="00104D48"/>
    <w:rPr>
      <w:sz w:val="12"/>
      <w:szCs w:val="12"/>
    </w:rPr>
  </w:style>
  <w:style w:type="character" w:customStyle="1" w:styleId="label">
    <w:name w:val="label"/>
    <w:basedOn w:val="a3"/>
    <w:rsid w:val="00104D48"/>
  </w:style>
  <w:style w:type="paragraph" w:customStyle="1" w:styleId="110">
    <w:name w:val="заголовок 11"/>
    <w:basedOn w:val="a2"/>
    <w:next w:val="a2"/>
    <w:rsid w:val="00104D48"/>
    <w:pPr>
      <w:keepNext/>
      <w:jc w:val="center"/>
    </w:pPr>
    <w:rPr>
      <w:snapToGrid w:val="0"/>
      <w:szCs w:val="20"/>
    </w:rPr>
  </w:style>
  <w:style w:type="paragraph" w:customStyle="1" w:styleId="xl45">
    <w:name w:val="xl45"/>
    <w:basedOn w:val="a2"/>
    <w:rsid w:val="00104D48"/>
    <w:pPr>
      <w:spacing w:before="100" w:beforeAutospacing="1" w:after="100" w:afterAutospacing="1"/>
      <w:textAlignment w:val="top"/>
    </w:pPr>
    <w:rPr>
      <w:sz w:val="18"/>
      <w:szCs w:val="18"/>
    </w:rPr>
  </w:style>
  <w:style w:type="paragraph" w:customStyle="1" w:styleId="ConsPlusNormal">
    <w:name w:val="ConsPlusNormal"/>
    <w:link w:val="ConsPlusNormal0"/>
    <w:qFormat/>
    <w:rsid w:val="00104D48"/>
    <w:pPr>
      <w:widowControl w:val="0"/>
      <w:autoSpaceDE w:val="0"/>
      <w:autoSpaceDN w:val="0"/>
      <w:adjustRightInd w:val="0"/>
      <w:ind w:firstLine="720"/>
    </w:pPr>
    <w:rPr>
      <w:rFonts w:ascii="Arial" w:hAnsi="Arial" w:cs="Arial"/>
    </w:rPr>
  </w:style>
  <w:style w:type="paragraph" w:styleId="2b">
    <w:name w:val="toc 2"/>
    <w:basedOn w:val="a2"/>
    <w:next w:val="a2"/>
    <w:autoRedefine/>
    <w:semiHidden/>
    <w:rsid w:val="00104D48"/>
    <w:pPr>
      <w:ind w:left="240"/>
    </w:pPr>
  </w:style>
  <w:style w:type="paragraph" w:customStyle="1" w:styleId="xl49">
    <w:name w:val="xl49"/>
    <w:basedOn w:val="a2"/>
    <w:rsid w:val="00104D48"/>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a">
    <w:name w:val="Договор раздел"/>
    <w:basedOn w:val="a2"/>
    <w:rsid w:val="00104D48"/>
    <w:pPr>
      <w:numPr>
        <w:numId w:val="1"/>
      </w:numPr>
      <w:pBdr>
        <w:top w:val="single" w:sz="4" w:space="24" w:color="auto"/>
      </w:pBdr>
      <w:tabs>
        <w:tab w:val="left" w:pos="454"/>
      </w:tabs>
      <w:spacing w:before="600" w:after="240"/>
      <w:jc w:val="center"/>
    </w:pPr>
    <w:rPr>
      <w:rFonts w:ascii="Arial" w:hAnsi="Arial" w:cs="Arial"/>
      <w:b/>
      <w:bCs/>
      <w:caps/>
      <w:sz w:val="32"/>
    </w:rPr>
  </w:style>
  <w:style w:type="paragraph" w:customStyle="1" w:styleId="a0">
    <w:name w:val="Договор раздел текст"/>
    <w:basedOn w:val="a2"/>
    <w:rsid w:val="00104D48"/>
    <w:pPr>
      <w:numPr>
        <w:ilvl w:val="1"/>
        <w:numId w:val="1"/>
      </w:numPr>
      <w:spacing w:after="240"/>
      <w:jc w:val="both"/>
    </w:pPr>
    <w:rPr>
      <w:rFonts w:ascii="Arial" w:hAnsi="Arial" w:cs="Arial"/>
      <w:sz w:val="20"/>
    </w:rPr>
  </w:style>
  <w:style w:type="paragraph" w:customStyle="1" w:styleId="111">
    <w:name w:val="Договор текст1.1.1."/>
    <w:basedOn w:val="a0"/>
    <w:rsid w:val="00104D48"/>
    <w:pPr>
      <w:numPr>
        <w:ilvl w:val="2"/>
      </w:numPr>
    </w:pPr>
  </w:style>
  <w:style w:type="paragraph" w:customStyle="1" w:styleId="ConsPlusNonformat">
    <w:name w:val="ConsPlusNonformat"/>
    <w:rsid w:val="00104D48"/>
    <w:pPr>
      <w:autoSpaceDE w:val="0"/>
      <w:autoSpaceDN w:val="0"/>
      <w:adjustRightInd w:val="0"/>
    </w:pPr>
    <w:rPr>
      <w:rFonts w:ascii="Courier New" w:hAnsi="Courier New" w:cs="Courier New"/>
    </w:rPr>
  </w:style>
  <w:style w:type="character" w:styleId="afff9">
    <w:name w:val="Strong"/>
    <w:qFormat/>
    <w:rsid w:val="00104D48"/>
    <w:rPr>
      <w:b/>
      <w:bCs/>
    </w:rPr>
  </w:style>
  <w:style w:type="paragraph" w:customStyle="1" w:styleId="consplusnormal1">
    <w:name w:val="consplusnormal"/>
    <w:basedOn w:val="a2"/>
    <w:rsid w:val="00104D48"/>
    <w:pPr>
      <w:spacing w:before="150" w:after="150"/>
      <w:ind w:left="150" w:right="150"/>
    </w:pPr>
  </w:style>
  <w:style w:type="paragraph" w:styleId="afffa">
    <w:name w:val="Balloon Text"/>
    <w:basedOn w:val="a2"/>
    <w:link w:val="afffb"/>
    <w:uiPriority w:val="99"/>
    <w:rsid w:val="00104D48"/>
    <w:rPr>
      <w:rFonts w:ascii="Tahoma" w:hAnsi="Tahoma"/>
      <w:sz w:val="16"/>
      <w:szCs w:val="16"/>
    </w:rPr>
  </w:style>
  <w:style w:type="paragraph" w:styleId="afffc">
    <w:name w:val="caption"/>
    <w:basedOn w:val="a2"/>
    <w:next w:val="a2"/>
    <w:qFormat/>
    <w:rsid w:val="00104D48"/>
    <w:pPr>
      <w:tabs>
        <w:tab w:val="left" w:pos="0"/>
        <w:tab w:val="left" w:pos="10206"/>
      </w:tabs>
    </w:pPr>
    <w:rPr>
      <w:sz w:val="32"/>
      <w:szCs w:val="20"/>
    </w:rPr>
  </w:style>
  <w:style w:type="paragraph" w:customStyle="1" w:styleId="211">
    <w:name w:val="Основной текст 21"/>
    <w:basedOn w:val="a2"/>
    <w:rsid w:val="00104D48"/>
    <w:pPr>
      <w:shd w:val="clear" w:color="auto" w:fill="FFFFFF"/>
      <w:overflowPunct w:val="0"/>
      <w:autoSpaceDE w:val="0"/>
      <w:autoSpaceDN w:val="0"/>
      <w:adjustRightInd w:val="0"/>
      <w:ind w:firstLine="567"/>
      <w:jc w:val="both"/>
      <w:textAlignment w:val="baseline"/>
    </w:pPr>
    <w:rPr>
      <w:kern w:val="2"/>
      <w:sz w:val="28"/>
    </w:rPr>
  </w:style>
  <w:style w:type="paragraph" w:customStyle="1" w:styleId="212">
    <w:name w:val="Основной текст с отступом 21"/>
    <w:basedOn w:val="a2"/>
    <w:rsid w:val="00104D48"/>
    <w:pPr>
      <w:widowControl w:val="0"/>
      <w:tabs>
        <w:tab w:val="left" w:pos="1134"/>
      </w:tabs>
      <w:spacing w:line="260" w:lineRule="auto"/>
      <w:ind w:firstLine="567"/>
      <w:jc w:val="both"/>
    </w:pPr>
    <w:rPr>
      <w:szCs w:val="20"/>
    </w:rPr>
  </w:style>
  <w:style w:type="paragraph" w:customStyle="1" w:styleId="18">
    <w:name w:val="Обычный1"/>
    <w:rsid w:val="00104D48"/>
  </w:style>
  <w:style w:type="paragraph" w:customStyle="1" w:styleId="afffd">
    <w:name w:val="Таблицы (моноширинный)"/>
    <w:basedOn w:val="a2"/>
    <w:next w:val="a2"/>
    <w:rsid w:val="00104D48"/>
    <w:pPr>
      <w:widowControl w:val="0"/>
      <w:autoSpaceDE w:val="0"/>
      <w:autoSpaceDN w:val="0"/>
      <w:adjustRightInd w:val="0"/>
      <w:jc w:val="both"/>
    </w:pPr>
    <w:rPr>
      <w:rFonts w:ascii="Courier New" w:hAnsi="Courier New" w:cs="Courier New"/>
    </w:rPr>
  </w:style>
  <w:style w:type="paragraph" w:customStyle="1" w:styleId="xl50">
    <w:name w:val="xl50"/>
    <w:basedOn w:val="a2"/>
    <w:rsid w:val="00104D48"/>
    <w:pPr>
      <w:pBdr>
        <w:top w:val="single" w:sz="4" w:space="0" w:color="auto"/>
        <w:bottom w:val="single" w:sz="4" w:space="0" w:color="auto"/>
      </w:pBdr>
      <w:spacing w:before="100" w:beforeAutospacing="1" w:after="100" w:afterAutospacing="1"/>
      <w:textAlignment w:val="top"/>
    </w:pPr>
  </w:style>
  <w:style w:type="paragraph" w:customStyle="1" w:styleId="3">
    <w:name w:val="Раздел 3"/>
    <w:basedOn w:val="a2"/>
    <w:rsid w:val="00104D48"/>
    <w:pPr>
      <w:numPr>
        <w:numId w:val="2"/>
      </w:numPr>
      <w:spacing w:before="120" w:after="120"/>
      <w:jc w:val="center"/>
    </w:pPr>
    <w:rPr>
      <w:b/>
      <w:szCs w:val="20"/>
    </w:rPr>
  </w:style>
  <w:style w:type="paragraph" w:styleId="54">
    <w:name w:val="toc 5"/>
    <w:basedOn w:val="a2"/>
    <w:next w:val="a2"/>
    <w:autoRedefine/>
    <w:semiHidden/>
    <w:rsid w:val="00104D48"/>
    <w:pPr>
      <w:ind w:left="720"/>
    </w:pPr>
    <w:rPr>
      <w:sz w:val="20"/>
      <w:szCs w:val="20"/>
    </w:rPr>
  </w:style>
  <w:style w:type="character" w:customStyle="1" w:styleId="xl24">
    <w:name w:val="xl24"/>
    <w:basedOn w:val="a3"/>
    <w:rsid w:val="00F079EE"/>
  </w:style>
  <w:style w:type="character" w:customStyle="1" w:styleId="xl25">
    <w:name w:val="xl25"/>
    <w:basedOn w:val="a3"/>
    <w:rsid w:val="00F079EE"/>
  </w:style>
  <w:style w:type="table" w:styleId="afffe">
    <w:name w:val="Table Grid"/>
    <w:basedOn w:val="a4"/>
    <w:uiPriority w:val="59"/>
    <w:rsid w:val="000D6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ок1"/>
    <w:basedOn w:val="af5"/>
    <w:rsid w:val="0024007B"/>
    <w:pPr>
      <w:widowControl w:val="0"/>
      <w:numPr>
        <w:numId w:val="3"/>
      </w:numPr>
    </w:pPr>
    <w:rPr>
      <w:sz w:val="28"/>
      <w:szCs w:val="28"/>
    </w:rPr>
  </w:style>
  <w:style w:type="paragraph" w:styleId="affff">
    <w:name w:val="toa heading"/>
    <w:basedOn w:val="a2"/>
    <w:next w:val="a2"/>
    <w:semiHidden/>
    <w:rsid w:val="00817FE0"/>
    <w:pPr>
      <w:spacing w:before="120"/>
    </w:pPr>
    <w:rPr>
      <w:rFonts w:ascii="Arial" w:hAnsi="Arial" w:cs="Arial"/>
      <w:b/>
      <w:bCs/>
    </w:rPr>
  </w:style>
  <w:style w:type="paragraph" w:customStyle="1" w:styleId="Char">
    <w:name w:val="Char"/>
    <w:basedOn w:val="a2"/>
    <w:rsid w:val="0065678A"/>
    <w:pPr>
      <w:keepLines/>
      <w:spacing w:after="160" w:line="240" w:lineRule="exact"/>
    </w:pPr>
    <w:rPr>
      <w:rFonts w:ascii="Verdana" w:eastAsia="MS Mincho" w:hAnsi="Verdana" w:cs="Franklin Gothic Book"/>
      <w:sz w:val="20"/>
      <w:szCs w:val="20"/>
      <w:lang w:val="en-US" w:eastAsia="en-US"/>
    </w:rPr>
  </w:style>
  <w:style w:type="character" w:customStyle="1" w:styleId="27">
    <w:name w:val="Основной текст 2 Знак"/>
    <w:link w:val="26"/>
    <w:rsid w:val="00FB6773"/>
    <w:rPr>
      <w:sz w:val="24"/>
      <w:szCs w:val="24"/>
    </w:rPr>
  </w:style>
  <w:style w:type="numbering" w:customStyle="1" w:styleId="19">
    <w:name w:val="Нет списка1"/>
    <w:next w:val="a5"/>
    <w:uiPriority w:val="99"/>
    <w:semiHidden/>
    <w:rsid w:val="00FB6773"/>
  </w:style>
  <w:style w:type="character" w:customStyle="1" w:styleId="11">
    <w:name w:val="Заголовок 1 Знак"/>
    <w:aliases w:val="Глава + Times New Roman Знак,14 пт Знак"/>
    <w:link w:val="10"/>
    <w:rsid w:val="0043254D"/>
    <w:rPr>
      <w:rFonts w:cs="Arial"/>
      <w:b/>
      <w:bCs/>
      <w:kern w:val="32"/>
      <w:sz w:val="24"/>
      <w:szCs w:val="28"/>
    </w:rPr>
  </w:style>
  <w:style w:type="paragraph" w:customStyle="1" w:styleId="CharChar">
    <w:name w:val="Char Char Знак"/>
    <w:basedOn w:val="a2"/>
    <w:rsid w:val="00EE1FBA"/>
    <w:pPr>
      <w:spacing w:after="160" w:line="240" w:lineRule="exact"/>
    </w:pPr>
    <w:rPr>
      <w:rFonts w:ascii="Verdana" w:hAnsi="Verdana"/>
      <w:sz w:val="20"/>
      <w:szCs w:val="20"/>
      <w:lang w:val="en-US" w:eastAsia="en-US"/>
    </w:rPr>
  </w:style>
  <w:style w:type="paragraph" w:customStyle="1" w:styleId="Default">
    <w:name w:val="Default"/>
    <w:rsid w:val="00682F68"/>
    <w:pPr>
      <w:autoSpaceDE w:val="0"/>
      <w:autoSpaceDN w:val="0"/>
      <w:adjustRightInd w:val="0"/>
    </w:pPr>
    <w:rPr>
      <w:color w:val="000000"/>
      <w:sz w:val="24"/>
      <w:szCs w:val="24"/>
    </w:rPr>
  </w:style>
  <w:style w:type="paragraph" w:customStyle="1" w:styleId="213">
    <w:name w:val="Основной текст с отступом 21"/>
    <w:basedOn w:val="a2"/>
    <w:rsid w:val="006E119C"/>
    <w:pPr>
      <w:widowControl w:val="0"/>
      <w:shd w:val="clear" w:color="auto" w:fill="FFFFFF"/>
      <w:suppressAutoHyphens/>
      <w:autoSpaceDE w:val="0"/>
      <w:spacing w:before="280"/>
      <w:ind w:left="426" w:hanging="359"/>
      <w:jc w:val="both"/>
    </w:pPr>
    <w:rPr>
      <w:color w:val="000000"/>
      <w:szCs w:val="22"/>
      <w:lang w:eastAsia="ar-SA"/>
    </w:rPr>
  </w:style>
  <w:style w:type="character" w:customStyle="1" w:styleId="af4">
    <w:name w:val="Основной текст Знак"/>
    <w:aliases w:val="Основной текст Знак Знак Знак1"/>
    <w:link w:val="af3"/>
    <w:rsid w:val="006F140E"/>
    <w:rPr>
      <w:sz w:val="24"/>
      <w:szCs w:val="24"/>
    </w:rPr>
  </w:style>
  <w:style w:type="paragraph" w:customStyle="1" w:styleId="CharChar0">
    <w:name w:val="Char Char"/>
    <w:basedOn w:val="a2"/>
    <w:rsid w:val="00BD63B3"/>
    <w:pPr>
      <w:spacing w:after="160" w:line="240" w:lineRule="exact"/>
    </w:pPr>
    <w:rPr>
      <w:rFonts w:ascii="Verdana" w:hAnsi="Verdana"/>
      <w:sz w:val="20"/>
      <w:szCs w:val="20"/>
      <w:lang w:val="en-US" w:eastAsia="en-US"/>
    </w:rPr>
  </w:style>
  <w:style w:type="paragraph" w:customStyle="1" w:styleId="Char0">
    <w:name w:val="Char"/>
    <w:basedOn w:val="a2"/>
    <w:rsid w:val="00A44435"/>
    <w:pPr>
      <w:keepLines/>
      <w:spacing w:after="160" w:line="240" w:lineRule="exact"/>
    </w:pPr>
    <w:rPr>
      <w:rFonts w:ascii="Verdana" w:eastAsia="MS Mincho" w:hAnsi="Verdana" w:cs="Franklin Gothic Book"/>
      <w:sz w:val="20"/>
      <w:szCs w:val="20"/>
      <w:lang w:val="en-US" w:eastAsia="en-US"/>
    </w:rPr>
  </w:style>
  <w:style w:type="character" w:customStyle="1" w:styleId="Heading1Char">
    <w:name w:val="Heading 1 Char"/>
    <w:aliases w:val="Глава + Times New Roman Char,14 пт Char"/>
    <w:locked/>
    <w:rsid w:val="00C00FAB"/>
    <w:rPr>
      <w:rFonts w:cs="Arial"/>
      <w:b/>
      <w:bCs/>
      <w:kern w:val="32"/>
      <w:sz w:val="28"/>
      <w:szCs w:val="28"/>
    </w:rPr>
  </w:style>
  <w:style w:type="character" w:customStyle="1" w:styleId="ab">
    <w:name w:val="Нижний колонтитул Знак"/>
    <w:link w:val="aa"/>
    <w:uiPriority w:val="99"/>
    <w:rsid w:val="00E85E77"/>
    <w:rPr>
      <w:sz w:val="24"/>
      <w:szCs w:val="24"/>
    </w:rPr>
  </w:style>
  <w:style w:type="numbering" w:customStyle="1" w:styleId="2c">
    <w:name w:val="Нет списка2"/>
    <w:next w:val="a5"/>
    <w:semiHidden/>
    <w:unhideWhenUsed/>
    <w:rsid w:val="00183F92"/>
  </w:style>
  <w:style w:type="character" w:customStyle="1" w:styleId="Absatz-Standardschriftart">
    <w:name w:val="Absatz-Standardschriftart"/>
    <w:rsid w:val="00183F92"/>
  </w:style>
  <w:style w:type="character" w:customStyle="1" w:styleId="1a">
    <w:name w:val="Основной шрифт абзаца1"/>
    <w:rsid w:val="00183F92"/>
  </w:style>
  <w:style w:type="character" w:customStyle="1" w:styleId="1b">
    <w:name w:val="Номер страницы1"/>
    <w:rsid w:val="00183F92"/>
  </w:style>
  <w:style w:type="paragraph" w:customStyle="1" w:styleId="affff0">
    <w:name w:val="Заголовок"/>
    <w:basedOn w:val="a2"/>
    <w:next w:val="af3"/>
    <w:rsid w:val="00183F92"/>
    <w:pPr>
      <w:keepNext/>
      <w:suppressAutoHyphens/>
      <w:spacing w:before="240" w:after="120"/>
    </w:pPr>
    <w:rPr>
      <w:rFonts w:ascii="Arial" w:eastAsia="Lucida Sans Unicode" w:hAnsi="Arial" w:cs="Tahoma"/>
      <w:kern w:val="1"/>
      <w:sz w:val="28"/>
      <w:szCs w:val="28"/>
      <w:lang w:eastAsia="ar-SA"/>
    </w:rPr>
  </w:style>
  <w:style w:type="paragraph" w:customStyle="1" w:styleId="1c">
    <w:name w:val="Название1"/>
    <w:basedOn w:val="a2"/>
    <w:rsid w:val="00183F92"/>
    <w:pPr>
      <w:suppressLineNumbers/>
      <w:suppressAutoHyphens/>
      <w:spacing w:before="120" w:after="120"/>
    </w:pPr>
    <w:rPr>
      <w:rFonts w:cs="Tahoma"/>
      <w:i/>
      <w:iCs/>
      <w:kern w:val="1"/>
      <w:lang w:eastAsia="ar-SA"/>
    </w:rPr>
  </w:style>
  <w:style w:type="paragraph" w:customStyle="1" w:styleId="1d">
    <w:name w:val="Указатель1"/>
    <w:basedOn w:val="a2"/>
    <w:rsid w:val="00183F92"/>
    <w:pPr>
      <w:suppressLineNumbers/>
      <w:suppressAutoHyphens/>
    </w:pPr>
    <w:rPr>
      <w:rFonts w:cs="Tahoma"/>
      <w:kern w:val="1"/>
      <w:sz w:val="20"/>
      <w:szCs w:val="20"/>
      <w:lang w:eastAsia="ar-SA"/>
    </w:rPr>
  </w:style>
  <w:style w:type="paragraph" w:customStyle="1" w:styleId="1e">
    <w:name w:val="Текст выноски1"/>
    <w:rsid w:val="00183F92"/>
    <w:pPr>
      <w:widowControl w:val="0"/>
      <w:suppressAutoHyphens/>
    </w:pPr>
    <w:rPr>
      <w:rFonts w:ascii="Tahoma" w:hAnsi="Tahoma" w:cs="Tahoma"/>
      <w:kern w:val="1"/>
      <w:sz w:val="16"/>
      <w:szCs w:val="16"/>
      <w:lang w:eastAsia="ar-SA"/>
    </w:rPr>
  </w:style>
  <w:style w:type="paragraph" w:customStyle="1" w:styleId="1f">
    <w:name w:val="Обычный (веб)1"/>
    <w:rsid w:val="00183F92"/>
    <w:pPr>
      <w:widowControl w:val="0"/>
      <w:suppressAutoHyphens/>
    </w:pPr>
    <w:rPr>
      <w:kern w:val="1"/>
      <w:lang w:eastAsia="ar-SA"/>
    </w:rPr>
  </w:style>
  <w:style w:type="paragraph" w:customStyle="1" w:styleId="1f0">
    <w:name w:val="Цитата1"/>
    <w:rsid w:val="00183F92"/>
    <w:pPr>
      <w:widowControl w:val="0"/>
      <w:suppressAutoHyphens/>
      <w:ind w:left="34" w:right="-1050"/>
      <w:jc w:val="both"/>
    </w:pPr>
    <w:rPr>
      <w:kern w:val="1"/>
      <w:sz w:val="24"/>
      <w:lang w:eastAsia="ar-SA"/>
    </w:rPr>
  </w:style>
  <w:style w:type="paragraph" w:customStyle="1" w:styleId="affff1">
    <w:name w:val="Содержимое врезки"/>
    <w:basedOn w:val="af3"/>
    <w:rsid w:val="00183F92"/>
    <w:pPr>
      <w:widowControl w:val="0"/>
      <w:suppressAutoHyphens/>
      <w:spacing w:after="0"/>
    </w:pPr>
    <w:rPr>
      <w:kern w:val="1"/>
      <w:sz w:val="22"/>
      <w:szCs w:val="20"/>
      <w:lang w:eastAsia="ar-SA"/>
    </w:rPr>
  </w:style>
  <w:style w:type="paragraph" w:customStyle="1" w:styleId="affff2">
    <w:name w:val="Содержимое таблицы"/>
    <w:basedOn w:val="a2"/>
    <w:rsid w:val="00183F92"/>
    <w:pPr>
      <w:suppressLineNumbers/>
      <w:suppressAutoHyphens/>
    </w:pPr>
    <w:rPr>
      <w:kern w:val="1"/>
      <w:sz w:val="20"/>
      <w:szCs w:val="20"/>
      <w:lang w:eastAsia="ar-SA"/>
    </w:rPr>
  </w:style>
  <w:style w:type="paragraph" w:customStyle="1" w:styleId="affff3">
    <w:name w:val="Заголовок таблицы"/>
    <w:basedOn w:val="affff2"/>
    <w:rsid w:val="00183F92"/>
    <w:pPr>
      <w:jc w:val="center"/>
    </w:pPr>
    <w:rPr>
      <w:b/>
      <w:bCs/>
    </w:rPr>
  </w:style>
  <w:style w:type="numbering" w:customStyle="1" w:styleId="3c">
    <w:name w:val="Нет списка3"/>
    <w:next w:val="a5"/>
    <w:uiPriority w:val="99"/>
    <w:semiHidden/>
    <w:unhideWhenUsed/>
    <w:rsid w:val="00B304C0"/>
  </w:style>
  <w:style w:type="character" w:customStyle="1" w:styleId="WW8Num4z0">
    <w:name w:val="WW8Num4z0"/>
    <w:rsid w:val="00B304C0"/>
    <w:rPr>
      <w:rFonts w:ascii="OpenSymbol" w:hAnsi="OpenSymbol"/>
    </w:rPr>
  </w:style>
  <w:style w:type="character" w:customStyle="1" w:styleId="WW8Num12z0">
    <w:name w:val="WW8Num12z0"/>
    <w:rsid w:val="00B304C0"/>
    <w:rPr>
      <w:rFonts w:ascii="Times New Roman" w:hAnsi="Times New Roman" w:cs="Times New Roman"/>
      <w:sz w:val="15"/>
      <w:szCs w:val="15"/>
    </w:rPr>
  </w:style>
  <w:style w:type="character" w:customStyle="1" w:styleId="WW8Num17z0">
    <w:name w:val="WW8Num17z0"/>
    <w:rsid w:val="00B304C0"/>
    <w:rPr>
      <w:rFonts w:ascii="Times New Roman" w:hAnsi="Times New Roman" w:cs="Times New Roman"/>
      <w:sz w:val="15"/>
      <w:szCs w:val="15"/>
    </w:rPr>
  </w:style>
  <w:style w:type="character" w:customStyle="1" w:styleId="WW8Num18z0">
    <w:name w:val="WW8Num18z0"/>
    <w:rsid w:val="00B304C0"/>
    <w:rPr>
      <w:rFonts w:ascii="Times New Roman" w:eastAsia="Times New Roman" w:hAnsi="Times New Roman" w:cs="Times New Roman"/>
    </w:rPr>
  </w:style>
  <w:style w:type="character" w:customStyle="1" w:styleId="WW8Num19z0">
    <w:name w:val="WW8Num19z0"/>
    <w:rsid w:val="00B304C0"/>
    <w:rPr>
      <w:rFonts w:ascii="Times New Roman" w:eastAsia="Times New Roman" w:hAnsi="Times New Roman" w:cs="Times New Roman"/>
    </w:rPr>
  </w:style>
  <w:style w:type="character" w:customStyle="1" w:styleId="WW8Num21z0">
    <w:name w:val="WW8Num21z0"/>
    <w:rsid w:val="00B304C0"/>
    <w:rPr>
      <w:rFonts w:ascii="Symbol" w:hAnsi="Symbol"/>
    </w:rPr>
  </w:style>
  <w:style w:type="character" w:customStyle="1" w:styleId="WW8Num22z0">
    <w:name w:val="WW8Num22z0"/>
    <w:rsid w:val="00B304C0"/>
    <w:rPr>
      <w:rFonts w:ascii="Courier New" w:hAnsi="Courier New"/>
    </w:rPr>
  </w:style>
  <w:style w:type="character" w:customStyle="1" w:styleId="WW8Num23z0">
    <w:name w:val="WW8Num23z0"/>
    <w:rsid w:val="00B304C0"/>
    <w:rPr>
      <w:rFonts w:ascii="Symbol" w:hAnsi="Symbol"/>
    </w:rPr>
  </w:style>
  <w:style w:type="character" w:customStyle="1" w:styleId="WW8Num24z0">
    <w:name w:val="WW8Num24z0"/>
    <w:rsid w:val="00B304C0"/>
    <w:rPr>
      <w:rFonts w:ascii="Times New Roman" w:eastAsia="Times New Roman" w:hAnsi="Times New Roman" w:cs="Times New Roman"/>
    </w:rPr>
  </w:style>
  <w:style w:type="character" w:customStyle="1" w:styleId="WW-Absatz-Standardschriftart">
    <w:name w:val="WW-Absatz-Standardschriftart"/>
    <w:rsid w:val="00B304C0"/>
  </w:style>
  <w:style w:type="character" w:customStyle="1" w:styleId="WW8Num3z0">
    <w:name w:val="WW8Num3z0"/>
    <w:rsid w:val="00B304C0"/>
    <w:rPr>
      <w:rFonts w:ascii="OpenSymbol" w:hAnsi="OpenSymbol"/>
    </w:rPr>
  </w:style>
  <w:style w:type="character" w:customStyle="1" w:styleId="WW8Num9z0">
    <w:name w:val="WW8Num9z0"/>
    <w:rsid w:val="00B304C0"/>
    <w:rPr>
      <w:rFonts w:ascii="Symbol" w:hAnsi="Symbol"/>
    </w:rPr>
  </w:style>
  <w:style w:type="character" w:customStyle="1" w:styleId="WW8Num15z0">
    <w:name w:val="WW8Num15z0"/>
    <w:rsid w:val="00B304C0"/>
    <w:rPr>
      <w:sz w:val="40"/>
      <w:szCs w:val="40"/>
    </w:rPr>
  </w:style>
  <w:style w:type="character" w:customStyle="1" w:styleId="WW8Num17z1">
    <w:name w:val="WW8Num17z1"/>
    <w:rsid w:val="00B304C0"/>
    <w:rPr>
      <w:rFonts w:ascii="Courier New" w:hAnsi="Courier New" w:cs="Courier New"/>
    </w:rPr>
  </w:style>
  <w:style w:type="character" w:customStyle="1" w:styleId="WW8Num17z2">
    <w:name w:val="WW8Num17z2"/>
    <w:rsid w:val="00B304C0"/>
    <w:rPr>
      <w:rFonts w:ascii="Wingdings" w:hAnsi="Wingdings"/>
    </w:rPr>
  </w:style>
  <w:style w:type="character" w:customStyle="1" w:styleId="WW8Num17z3">
    <w:name w:val="WW8Num17z3"/>
    <w:rsid w:val="00B304C0"/>
    <w:rPr>
      <w:rFonts w:ascii="Symbol" w:hAnsi="Symbol"/>
    </w:rPr>
  </w:style>
  <w:style w:type="character" w:customStyle="1" w:styleId="WW8Num22z1">
    <w:name w:val="WW8Num22z1"/>
    <w:rsid w:val="00B304C0"/>
    <w:rPr>
      <w:rFonts w:ascii="Courier New" w:hAnsi="Courier New" w:cs="Courier New"/>
    </w:rPr>
  </w:style>
  <w:style w:type="character" w:customStyle="1" w:styleId="WW8Num22z2">
    <w:name w:val="WW8Num22z2"/>
    <w:rsid w:val="00B304C0"/>
    <w:rPr>
      <w:rFonts w:ascii="Wingdings" w:hAnsi="Wingdings"/>
    </w:rPr>
  </w:style>
  <w:style w:type="character" w:customStyle="1" w:styleId="WW8Num22z3">
    <w:name w:val="WW8Num22z3"/>
    <w:rsid w:val="00B304C0"/>
    <w:rPr>
      <w:rFonts w:ascii="Symbol" w:hAnsi="Symbol"/>
    </w:rPr>
  </w:style>
  <w:style w:type="character" w:customStyle="1" w:styleId="WW8Num23z1">
    <w:name w:val="WW8Num23z1"/>
    <w:rsid w:val="00B304C0"/>
    <w:rPr>
      <w:rFonts w:ascii="Courier New" w:hAnsi="Courier New" w:cs="Courier New"/>
    </w:rPr>
  </w:style>
  <w:style w:type="character" w:customStyle="1" w:styleId="WW8Num23z2">
    <w:name w:val="WW8Num23z2"/>
    <w:rsid w:val="00B304C0"/>
    <w:rPr>
      <w:rFonts w:ascii="Wingdings" w:hAnsi="Wingdings"/>
    </w:rPr>
  </w:style>
  <w:style w:type="character" w:customStyle="1" w:styleId="WW8Num27z0">
    <w:name w:val="WW8Num27z0"/>
    <w:rsid w:val="00B304C0"/>
    <w:rPr>
      <w:rFonts w:ascii="Symbol" w:hAnsi="Symbol"/>
    </w:rPr>
  </w:style>
  <w:style w:type="character" w:customStyle="1" w:styleId="WW8Num27z1">
    <w:name w:val="WW8Num27z1"/>
    <w:rsid w:val="00B304C0"/>
    <w:rPr>
      <w:rFonts w:ascii="Courier New" w:hAnsi="Courier New" w:cs="Courier New"/>
    </w:rPr>
  </w:style>
  <w:style w:type="character" w:customStyle="1" w:styleId="WW8Num27z2">
    <w:name w:val="WW8Num27z2"/>
    <w:rsid w:val="00B304C0"/>
    <w:rPr>
      <w:rFonts w:ascii="Wingdings" w:hAnsi="Wingdings"/>
    </w:rPr>
  </w:style>
  <w:style w:type="character" w:customStyle="1" w:styleId="WW8Num28z0">
    <w:name w:val="WW8Num28z0"/>
    <w:rsid w:val="00B304C0"/>
    <w:rPr>
      <w:rFonts w:ascii="Symbol" w:hAnsi="Symbol"/>
    </w:rPr>
  </w:style>
  <w:style w:type="character" w:customStyle="1" w:styleId="WW8Num28z2">
    <w:name w:val="WW8Num28z2"/>
    <w:rsid w:val="00B304C0"/>
    <w:rPr>
      <w:rFonts w:ascii="Wingdings" w:hAnsi="Wingdings"/>
    </w:rPr>
  </w:style>
  <w:style w:type="character" w:customStyle="1" w:styleId="WW8Num28z4">
    <w:name w:val="WW8Num28z4"/>
    <w:rsid w:val="00B304C0"/>
    <w:rPr>
      <w:rFonts w:ascii="Courier New" w:hAnsi="Courier New"/>
    </w:rPr>
  </w:style>
  <w:style w:type="character" w:customStyle="1" w:styleId="WW8Num29z0">
    <w:name w:val="WW8Num29z0"/>
    <w:rsid w:val="00B304C0"/>
    <w:rPr>
      <w:rFonts w:ascii="Symbol" w:hAnsi="Symbol"/>
    </w:rPr>
  </w:style>
  <w:style w:type="character" w:customStyle="1" w:styleId="WW8Num29z1">
    <w:name w:val="WW8Num29z1"/>
    <w:rsid w:val="00B304C0"/>
    <w:rPr>
      <w:rFonts w:ascii="Courier New" w:hAnsi="Courier New" w:cs="Courier New"/>
    </w:rPr>
  </w:style>
  <w:style w:type="character" w:customStyle="1" w:styleId="WW8Num29z2">
    <w:name w:val="WW8Num29z2"/>
    <w:rsid w:val="00B304C0"/>
    <w:rPr>
      <w:rFonts w:ascii="Wingdings" w:hAnsi="Wingdings"/>
    </w:rPr>
  </w:style>
  <w:style w:type="character" w:customStyle="1" w:styleId="2d">
    <w:name w:val="Основной шрифт абзаца2"/>
    <w:rsid w:val="00B304C0"/>
  </w:style>
  <w:style w:type="character" w:customStyle="1" w:styleId="2e">
    <w:name w:val="Основной текст с отступом 2 Знак"/>
    <w:aliases w:val="Знак Знак1 Знак Знак1,Знак Знак110 Знак1,Знак Знак1 Знак Знак Знак1 Знак1,Основной текст с отступом 2 Знак Знак11 Знак1,Знак Знак1 Знак11 Знак1,Знак Знак81 Знак1"/>
    <w:basedOn w:val="2d"/>
    <w:rsid w:val="00B304C0"/>
  </w:style>
  <w:style w:type="character" w:customStyle="1" w:styleId="230">
    <w:name w:val="Знак Знак23"/>
    <w:basedOn w:val="2d"/>
    <w:rsid w:val="00B304C0"/>
  </w:style>
  <w:style w:type="character" w:customStyle="1" w:styleId="240">
    <w:name w:val="Знак Знак24"/>
    <w:basedOn w:val="2d"/>
    <w:rsid w:val="00B304C0"/>
  </w:style>
  <w:style w:type="character" w:customStyle="1" w:styleId="200">
    <w:name w:val="Знак Знак20"/>
    <w:basedOn w:val="2d"/>
    <w:rsid w:val="00B304C0"/>
  </w:style>
  <w:style w:type="character" w:customStyle="1" w:styleId="180">
    <w:name w:val="Знак Знак18"/>
    <w:basedOn w:val="2d"/>
    <w:rsid w:val="00B304C0"/>
  </w:style>
  <w:style w:type="character" w:customStyle="1" w:styleId="affff4">
    <w:name w:val="Основной текст с отступом Знак"/>
    <w:basedOn w:val="2d"/>
    <w:rsid w:val="00B304C0"/>
  </w:style>
  <w:style w:type="character" w:customStyle="1" w:styleId="affff5">
    <w:name w:val="Текст сноски Знак"/>
    <w:basedOn w:val="2d"/>
    <w:rsid w:val="00B304C0"/>
  </w:style>
  <w:style w:type="character" w:customStyle="1" w:styleId="ttx">
    <w:name w:val="ttx"/>
    <w:basedOn w:val="2d"/>
    <w:rsid w:val="00B304C0"/>
  </w:style>
  <w:style w:type="character" w:customStyle="1" w:styleId="2f">
    <w:name w:val="Название2"/>
    <w:basedOn w:val="2d"/>
    <w:rsid w:val="00B304C0"/>
  </w:style>
  <w:style w:type="character" w:customStyle="1" w:styleId="WW8Num6z0">
    <w:name w:val="WW8Num6z0"/>
    <w:rsid w:val="00B304C0"/>
    <w:rPr>
      <w:rFonts w:ascii="Symbol" w:hAnsi="Symbol"/>
    </w:rPr>
  </w:style>
  <w:style w:type="character" w:customStyle="1" w:styleId="WW8Num7z0">
    <w:name w:val="WW8Num7z0"/>
    <w:rsid w:val="00B304C0"/>
    <w:rPr>
      <w:rFonts w:ascii="Symbol" w:hAnsi="Symbol"/>
    </w:rPr>
  </w:style>
  <w:style w:type="character" w:customStyle="1" w:styleId="WW8Num8z0">
    <w:name w:val="WW8Num8z0"/>
    <w:rsid w:val="00B304C0"/>
    <w:rPr>
      <w:rFonts w:ascii="Symbol" w:hAnsi="Symbol"/>
    </w:rPr>
  </w:style>
  <w:style w:type="character" w:customStyle="1" w:styleId="WW-Absatz-Standardschriftart1">
    <w:name w:val="WW-Absatz-Standardschriftart1"/>
    <w:rsid w:val="00B304C0"/>
  </w:style>
  <w:style w:type="character" w:customStyle="1" w:styleId="WW-Absatz-Standardschriftart11">
    <w:name w:val="WW-Absatz-Standardschriftart11"/>
    <w:rsid w:val="00B304C0"/>
  </w:style>
  <w:style w:type="character" w:customStyle="1" w:styleId="WW-Absatz-Standardschriftart111">
    <w:name w:val="WW-Absatz-Standardschriftart111"/>
    <w:rsid w:val="00B304C0"/>
  </w:style>
  <w:style w:type="character" w:customStyle="1" w:styleId="WW-Absatz-Standardschriftart1111">
    <w:name w:val="WW-Absatz-Standardschriftart1111"/>
    <w:rsid w:val="00B304C0"/>
  </w:style>
  <w:style w:type="character" w:customStyle="1" w:styleId="WW8Num5z0">
    <w:name w:val="WW8Num5z0"/>
    <w:rsid w:val="00B304C0"/>
    <w:rPr>
      <w:rFonts w:ascii="Symbol" w:hAnsi="Symbol"/>
    </w:rPr>
  </w:style>
  <w:style w:type="character" w:customStyle="1" w:styleId="WW8Num10z0">
    <w:name w:val="WW8Num10z0"/>
    <w:rsid w:val="00B304C0"/>
    <w:rPr>
      <w:rFonts w:ascii="Symbol" w:hAnsi="Symbol"/>
    </w:rPr>
  </w:style>
  <w:style w:type="character" w:customStyle="1" w:styleId="WW8Num13z0">
    <w:name w:val="WW8Num13z0"/>
    <w:rsid w:val="00B304C0"/>
    <w:rPr>
      <w:rFonts w:ascii="Times New Roman" w:eastAsia="Times New Roman" w:hAnsi="Times New Roman" w:cs="Times New Roman"/>
    </w:rPr>
  </w:style>
  <w:style w:type="character" w:customStyle="1" w:styleId="WW8Num16z0">
    <w:name w:val="WW8Num16z0"/>
    <w:rsid w:val="00B304C0"/>
    <w:rPr>
      <w:rFonts w:ascii="Symbol" w:hAnsi="Symbol"/>
    </w:rPr>
  </w:style>
  <w:style w:type="character" w:customStyle="1" w:styleId="WW8Num24z1">
    <w:name w:val="WW8Num24z1"/>
    <w:rsid w:val="00B304C0"/>
    <w:rPr>
      <w:rFonts w:ascii="Courier New" w:hAnsi="Courier New"/>
    </w:rPr>
  </w:style>
  <w:style w:type="character" w:customStyle="1" w:styleId="WW8Num24z2">
    <w:name w:val="WW8Num24z2"/>
    <w:rsid w:val="00B304C0"/>
    <w:rPr>
      <w:rFonts w:ascii="Wingdings" w:hAnsi="Wingdings"/>
    </w:rPr>
  </w:style>
  <w:style w:type="character" w:customStyle="1" w:styleId="WW8Num24z3">
    <w:name w:val="WW8Num24z3"/>
    <w:rsid w:val="00B304C0"/>
    <w:rPr>
      <w:rFonts w:ascii="Symbol" w:hAnsi="Symbol"/>
    </w:rPr>
  </w:style>
  <w:style w:type="character" w:customStyle="1" w:styleId="WW8Num25z0">
    <w:name w:val="WW8Num25z0"/>
    <w:rsid w:val="00B304C0"/>
    <w:rPr>
      <w:rFonts w:ascii="Symbol" w:hAnsi="Symbol"/>
    </w:rPr>
  </w:style>
  <w:style w:type="character" w:customStyle="1" w:styleId="WW8Num26z0">
    <w:name w:val="WW8Num26z0"/>
    <w:rsid w:val="00B304C0"/>
    <w:rPr>
      <w:rFonts w:ascii="Times New Roman" w:eastAsia="Times New Roman" w:hAnsi="Times New Roman" w:cs="Times New Roman"/>
    </w:rPr>
  </w:style>
  <w:style w:type="character" w:customStyle="1" w:styleId="WW8Num31z0">
    <w:name w:val="WW8Num31z0"/>
    <w:rsid w:val="00B304C0"/>
    <w:rPr>
      <w:rFonts w:ascii="Times New Roman" w:eastAsia="Times New Roman" w:hAnsi="Times New Roman" w:cs="Times New Roman"/>
    </w:rPr>
  </w:style>
  <w:style w:type="character" w:customStyle="1" w:styleId="WW8Num34z0">
    <w:name w:val="WW8Num34z0"/>
    <w:rsid w:val="00B304C0"/>
    <w:rPr>
      <w:rFonts w:ascii="Symbol" w:hAnsi="Symbol"/>
    </w:rPr>
  </w:style>
  <w:style w:type="character" w:customStyle="1" w:styleId="WW8Num35z0">
    <w:name w:val="WW8Num35z0"/>
    <w:rsid w:val="00B304C0"/>
    <w:rPr>
      <w:rFonts w:ascii="Symbol" w:hAnsi="Symbol"/>
    </w:rPr>
  </w:style>
  <w:style w:type="character" w:customStyle="1" w:styleId="WW8Num38z0">
    <w:name w:val="WW8Num38z0"/>
    <w:rsid w:val="00B304C0"/>
    <w:rPr>
      <w:rFonts w:ascii="Times New Roman" w:eastAsia="Times New Roman" w:hAnsi="Times New Roman" w:cs="Times New Roman"/>
    </w:rPr>
  </w:style>
  <w:style w:type="character" w:customStyle="1" w:styleId="WW8Num41z0">
    <w:name w:val="WW8Num41z0"/>
    <w:rsid w:val="00B304C0"/>
    <w:rPr>
      <w:rFonts w:ascii="Times New Roman" w:eastAsia="Times New Roman" w:hAnsi="Times New Roman" w:cs="Times New Roman"/>
    </w:rPr>
  </w:style>
  <w:style w:type="character" w:customStyle="1" w:styleId="WW8Num42z0">
    <w:name w:val="WW8Num42z0"/>
    <w:rsid w:val="00B304C0"/>
    <w:rPr>
      <w:sz w:val="40"/>
      <w:szCs w:val="40"/>
    </w:rPr>
  </w:style>
  <w:style w:type="character" w:customStyle="1" w:styleId="1f1">
    <w:name w:val="Основной шрифт абзаца1"/>
    <w:rsid w:val="00B304C0"/>
  </w:style>
  <w:style w:type="character" w:customStyle="1" w:styleId="affff6">
    <w:name w:val="Символ сноски"/>
    <w:rsid w:val="00B304C0"/>
    <w:rPr>
      <w:rFonts w:ascii="Times New Roman" w:hAnsi="Times New Roman"/>
      <w:vertAlign w:val="superscript"/>
    </w:rPr>
  </w:style>
  <w:style w:type="character" w:styleId="HTML5">
    <w:name w:val="HTML Acronym"/>
    <w:basedOn w:val="1f1"/>
    <w:rsid w:val="00B304C0"/>
  </w:style>
  <w:style w:type="character" w:styleId="affff7">
    <w:name w:val="Emphasis"/>
    <w:qFormat/>
    <w:rsid w:val="00B304C0"/>
    <w:rPr>
      <w:i/>
      <w:iCs/>
    </w:rPr>
  </w:style>
  <w:style w:type="character" w:styleId="affff8">
    <w:name w:val="line number"/>
    <w:basedOn w:val="1f1"/>
    <w:rsid w:val="00B304C0"/>
  </w:style>
  <w:style w:type="character" w:styleId="HTML6">
    <w:name w:val="HTML Definition"/>
    <w:rsid w:val="00B304C0"/>
    <w:rPr>
      <w:i/>
      <w:iCs/>
    </w:rPr>
  </w:style>
  <w:style w:type="character" w:styleId="HTML7">
    <w:name w:val="HTML Variable"/>
    <w:rsid w:val="00B304C0"/>
    <w:rPr>
      <w:i/>
      <w:iCs/>
    </w:rPr>
  </w:style>
  <w:style w:type="character" w:styleId="HTML8">
    <w:name w:val="HTML Cite"/>
    <w:rsid w:val="00B304C0"/>
    <w:rPr>
      <w:i/>
      <w:iCs/>
    </w:rPr>
  </w:style>
  <w:style w:type="character" w:customStyle="1" w:styleId="3d">
    <w:name w:val="Стиль3 Знак Знак Знак"/>
    <w:rsid w:val="00B304C0"/>
    <w:rPr>
      <w:sz w:val="24"/>
      <w:szCs w:val="24"/>
      <w:lang w:val="ru-RU" w:eastAsia="ar-SA" w:bidi="ar-SA"/>
    </w:rPr>
  </w:style>
  <w:style w:type="character" w:customStyle="1" w:styleId="affff9">
    <w:name w:val="Цветовое выделение"/>
    <w:rsid w:val="00B304C0"/>
    <w:rPr>
      <w:b/>
      <w:bCs/>
      <w:color w:val="000080"/>
      <w:sz w:val="20"/>
      <w:szCs w:val="20"/>
    </w:rPr>
  </w:style>
  <w:style w:type="character" w:customStyle="1" w:styleId="Normal">
    <w:name w:val="Normal Знак"/>
    <w:rsid w:val="00B304C0"/>
    <w:rPr>
      <w:sz w:val="24"/>
      <w:lang w:val="ru-RU" w:eastAsia="ar-SA" w:bidi="ar-SA"/>
    </w:rPr>
  </w:style>
  <w:style w:type="character" w:customStyle="1" w:styleId="3e">
    <w:name w:val="Стиль3 Знак Знак Знак Знак Знак"/>
    <w:rsid w:val="00B304C0"/>
    <w:rPr>
      <w:sz w:val="24"/>
      <w:szCs w:val="24"/>
      <w:lang w:val="ru-RU" w:eastAsia="ar-SA" w:bidi="ar-SA"/>
    </w:rPr>
  </w:style>
  <w:style w:type="character" w:customStyle="1" w:styleId="affffa">
    <w:name w:val="Знак Знак Знак"/>
    <w:rsid w:val="00B304C0"/>
    <w:rPr>
      <w:sz w:val="24"/>
      <w:szCs w:val="24"/>
      <w:lang w:val="ru-RU" w:eastAsia="ar-SA" w:bidi="ar-SA"/>
    </w:rPr>
  </w:style>
  <w:style w:type="character" w:customStyle="1" w:styleId="312">
    <w:name w:val="Стиль3 Знак Знак1"/>
    <w:basedOn w:val="affffa"/>
    <w:rsid w:val="00B304C0"/>
    <w:rPr>
      <w:sz w:val="24"/>
      <w:szCs w:val="24"/>
      <w:lang w:val="ru-RU" w:eastAsia="ar-SA" w:bidi="ar-SA"/>
    </w:rPr>
  </w:style>
  <w:style w:type="character" w:customStyle="1" w:styleId="14pt">
    <w:name w:val="Обычный + 14 pt Знак"/>
    <w:rsid w:val="00B304C0"/>
    <w:rPr>
      <w:sz w:val="28"/>
      <w:szCs w:val="28"/>
      <w:lang w:val="ru-RU" w:eastAsia="ar-SA" w:bidi="ar-SA"/>
    </w:rPr>
  </w:style>
  <w:style w:type="character" w:customStyle="1" w:styleId="affffb">
    <w:name w:val="номер страницы"/>
    <w:basedOn w:val="1f1"/>
    <w:rsid w:val="00B304C0"/>
  </w:style>
  <w:style w:type="character" w:customStyle="1" w:styleId="WW-">
    <w:name w:val="WW- Знак"/>
    <w:rsid w:val="00B304C0"/>
    <w:rPr>
      <w:rFonts w:ascii="Courier New" w:hAnsi="Courier New" w:cs="Courier New"/>
      <w:lang w:val="ru-RU" w:eastAsia="ar-SA" w:bidi="ar-SA"/>
    </w:rPr>
  </w:style>
  <w:style w:type="character" w:customStyle="1" w:styleId="WW-1">
    <w:name w:val="WW- Знак1"/>
    <w:rsid w:val="00B304C0"/>
    <w:rPr>
      <w:sz w:val="24"/>
      <w:szCs w:val="24"/>
      <w:lang w:val="ru-RU" w:eastAsia="ar-SA" w:bidi="ar-SA"/>
    </w:rPr>
  </w:style>
  <w:style w:type="character" w:customStyle="1" w:styleId="WW-12">
    <w:name w:val="WW- Знак12"/>
    <w:rsid w:val="00B304C0"/>
    <w:rPr>
      <w:rFonts w:ascii="Arial" w:hAnsi="Arial" w:cs="Arial"/>
      <w:b/>
      <w:bCs/>
      <w:i/>
      <w:iCs/>
      <w:sz w:val="28"/>
      <w:szCs w:val="28"/>
      <w:lang w:val="ru-RU" w:eastAsia="ar-SA" w:bidi="ar-SA"/>
    </w:rPr>
  </w:style>
  <w:style w:type="character" w:customStyle="1" w:styleId="WW-123">
    <w:name w:val="WW- Знак123"/>
    <w:rsid w:val="00B304C0"/>
    <w:rPr>
      <w:rFonts w:ascii="Arial" w:hAnsi="Arial" w:cs="Arial"/>
      <w:b/>
      <w:bCs/>
      <w:sz w:val="26"/>
      <w:szCs w:val="26"/>
      <w:lang w:val="ru-RU" w:eastAsia="ar-SA" w:bidi="ar-SA"/>
    </w:rPr>
  </w:style>
  <w:style w:type="character" w:customStyle="1" w:styleId="WW-1234">
    <w:name w:val="WW- Знак1234"/>
    <w:rsid w:val="00B304C0"/>
    <w:rPr>
      <w:b/>
      <w:bCs/>
      <w:sz w:val="28"/>
      <w:szCs w:val="28"/>
      <w:lang w:val="ru-RU" w:eastAsia="ar-SA" w:bidi="ar-SA"/>
    </w:rPr>
  </w:style>
  <w:style w:type="character" w:customStyle="1" w:styleId="WW-12345">
    <w:name w:val="WW- Знак12345"/>
    <w:rsid w:val="00B304C0"/>
    <w:rPr>
      <w:sz w:val="22"/>
      <w:lang w:val="ru-RU" w:eastAsia="ar-SA" w:bidi="ar-SA"/>
    </w:rPr>
  </w:style>
  <w:style w:type="character" w:customStyle="1" w:styleId="WW-123456">
    <w:name w:val="WW- Знак123456"/>
    <w:rsid w:val="00B304C0"/>
    <w:rPr>
      <w:b/>
      <w:bCs/>
      <w:sz w:val="22"/>
      <w:szCs w:val="22"/>
      <w:lang w:val="ru-RU" w:eastAsia="ar-SA" w:bidi="ar-SA"/>
    </w:rPr>
  </w:style>
  <w:style w:type="character" w:customStyle="1" w:styleId="WW-1234567">
    <w:name w:val="WW- Знак1234567"/>
    <w:rsid w:val="00B304C0"/>
    <w:rPr>
      <w:sz w:val="24"/>
      <w:szCs w:val="24"/>
      <w:lang w:val="ru-RU" w:eastAsia="ar-SA" w:bidi="ar-SA"/>
    </w:rPr>
  </w:style>
  <w:style w:type="character" w:customStyle="1" w:styleId="WW-12345678">
    <w:name w:val="WW- Знак12345678"/>
    <w:rsid w:val="00B304C0"/>
    <w:rPr>
      <w:i/>
      <w:iCs/>
      <w:sz w:val="24"/>
      <w:szCs w:val="24"/>
      <w:lang w:val="ru-RU" w:eastAsia="ar-SA" w:bidi="ar-SA"/>
    </w:rPr>
  </w:style>
  <w:style w:type="character" w:customStyle="1" w:styleId="WW-123456789">
    <w:name w:val="WW- Знак123456789"/>
    <w:rsid w:val="00B304C0"/>
    <w:rPr>
      <w:rFonts w:ascii="Arial" w:hAnsi="Arial" w:cs="Arial"/>
      <w:sz w:val="22"/>
      <w:szCs w:val="22"/>
      <w:lang w:val="ru-RU" w:eastAsia="ar-SA" w:bidi="ar-SA"/>
    </w:rPr>
  </w:style>
  <w:style w:type="character" w:customStyle="1" w:styleId="WW-12345678910">
    <w:name w:val="WW- Знак12345678910"/>
    <w:rsid w:val="00B304C0"/>
    <w:rPr>
      <w:lang w:val="ru-RU" w:eastAsia="ar-SA" w:bidi="ar-SA"/>
    </w:rPr>
  </w:style>
  <w:style w:type="character" w:customStyle="1" w:styleId="WW-1234567891011">
    <w:name w:val="WW- Знак1234567891011"/>
    <w:rsid w:val="00B304C0"/>
    <w:rPr>
      <w:lang w:val="ru-RU" w:eastAsia="ar-SA" w:bidi="ar-SA"/>
    </w:rPr>
  </w:style>
  <w:style w:type="character" w:customStyle="1" w:styleId="WW-123456789101112">
    <w:name w:val="WW- Знак123456789101112"/>
    <w:rsid w:val="00B304C0"/>
    <w:rPr>
      <w:lang w:val="ru-RU" w:eastAsia="ar-SA" w:bidi="ar-SA"/>
    </w:rPr>
  </w:style>
  <w:style w:type="character" w:customStyle="1" w:styleId="WW-12345678910111213">
    <w:name w:val="WW- Знак12345678910111213"/>
    <w:rsid w:val="00B304C0"/>
    <w:rPr>
      <w:lang w:val="ru-RU" w:eastAsia="ar-SA" w:bidi="ar-SA"/>
    </w:rPr>
  </w:style>
  <w:style w:type="character" w:customStyle="1" w:styleId="WW-1234567891011121314">
    <w:name w:val="WW- Знак1234567891011121314"/>
    <w:rsid w:val="00B304C0"/>
    <w:rPr>
      <w:b/>
      <w:bCs/>
      <w:sz w:val="28"/>
      <w:szCs w:val="28"/>
      <w:lang w:val="ru-RU" w:eastAsia="ar-SA" w:bidi="ar-SA"/>
    </w:rPr>
  </w:style>
  <w:style w:type="character" w:customStyle="1" w:styleId="WW-123456789101112131415">
    <w:name w:val="WW- Знак123456789101112131415"/>
    <w:rsid w:val="00B304C0"/>
    <w:rPr>
      <w:sz w:val="24"/>
      <w:lang w:val="ru-RU" w:eastAsia="ar-SA" w:bidi="ar-SA"/>
    </w:rPr>
  </w:style>
  <w:style w:type="character" w:customStyle="1" w:styleId="WW-12345678910111213141516">
    <w:name w:val="WW- Знак12345678910111213141516"/>
    <w:rsid w:val="00B304C0"/>
    <w:rPr>
      <w:rFonts w:ascii="Arial" w:hAnsi="Arial"/>
      <w:sz w:val="24"/>
      <w:lang w:val="ru-RU" w:eastAsia="ar-SA" w:bidi="ar-SA"/>
    </w:rPr>
  </w:style>
  <w:style w:type="character" w:customStyle="1" w:styleId="WW-1234567891011121314151617">
    <w:name w:val="WW- Знак1234567891011121314151617"/>
    <w:rsid w:val="00B304C0"/>
    <w:rPr>
      <w:sz w:val="24"/>
      <w:lang w:val="ru-RU" w:eastAsia="ar-SA" w:bidi="ar-SA"/>
    </w:rPr>
  </w:style>
  <w:style w:type="character" w:customStyle="1" w:styleId="WW-123456789101112131415161718">
    <w:name w:val="WW- Знак123456789101112131415161718"/>
    <w:rsid w:val="00B304C0"/>
    <w:rPr>
      <w:sz w:val="24"/>
      <w:lang w:val="ru-RU" w:eastAsia="ar-SA" w:bidi="ar-SA"/>
    </w:rPr>
  </w:style>
  <w:style w:type="character" w:customStyle="1" w:styleId="WW-12345678910111213141516171819">
    <w:name w:val="WW- Знак12345678910111213141516171819"/>
    <w:rsid w:val="00B304C0"/>
    <w:rPr>
      <w:sz w:val="16"/>
      <w:szCs w:val="16"/>
      <w:lang w:val="ru-RU" w:eastAsia="ar-SA" w:bidi="ar-SA"/>
    </w:rPr>
  </w:style>
  <w:style w:type="character" w:customStyle="1" w:styleId="WW-1234567891011121314151617181920">
    <w:name w:val="WW- Знак1234567891011121314151617181920"/>
    <w:rsid w:val="00B304C0"/>
    <w:rPr>
      <w:sz w:val="16"/>
      <w:lang w:val="ru-RU" w:eastAsia="ar-SA" w:bidi="ar-SA"/>
    </w:rPr>
  </w:style>
  <w:style w:type="character" w:customStyle="1" w:styleId="3f">
    <w:name w:val="Знак Знак3"/>
    <w:rsid w:val="00B304C0"/>
    <w:rPr>
      <w:rFonts w:ascii="Courier New" w:hAnsi="Courier New" w:cs="Courier New"/>
      <w:lang w:val="ru-RU" w:eastAsia="ar-SA" w:bidi="ar-SA"/>
    </w:rPr>
  </w:style>
  <w:style w:type="character" w:customStyle="1" w:styleId="3f0">
    <w:name w:val="Заголовок 3 Знак"/>
    <w:rsid w:val="00B304C0"/>
    <w:rPr>
      <w:rFonts w:ascii="Courier New" w:hAnsi="Courier New" w:cs="Courier New"/>
      <w:b/>
      <w:bCs/>
      <w:lang w:val="ru-RU" w:eastAsia="ar-SA" w:bidi="ar-SA"/>
    </w:rPr>
  </w:style>
  <w:style w:type="character" w:customStyle="1" w:styleId="45">
    <w:name w:val="Заголовок 4 Знак"/>
    <w:rsid w:val="00B304C0"/>
    <w:rPr>
      <w:rFonts w:cs="Times New Roman"/>
      <w:b/>
      <w:bCs/>
      <w:sz w:val="28"/>
      <w:szCs w:val="28"/>
      <w:lang w:val="ru-RU"/>
    </w:rPr>
  </w:style>
  <w:style w:type="character" w:customStyle="1" w:styleId="55">
    <w:name w:val="Заголовок 5 Знак"/>
    <w:rsid w:val="00B304C0"/>
    <w:rPr>
      <w:rFonts w:cs="Times New Roman"/>
      <w:b/>
      <w:bCs/>
      <w:sz w:val="24"/>
      <w:szCs w:val="24"/>
      <w:lang w:val="ru-RU"/>
    </w:rPr>
  </w:style>
  <w:style w:type="character" w:customStyle="1" w:styleId="60">
    <w:name w:val="Заголовок 6 Знак"/>
    <w:rsid w:val="00B304C0"/>
    <w:rPr>
      <w:rFonts w:cs="Times New Roman"/>
      <w:i/>
      <w:iCs/>
      <w:sz w:val="22"/>
      <w:szCs w:val="22"/>
      <w:lang w:val="ru-RU"/>
    </w:rPr>
  </w:style>
  <w:style w:type="character" w:customStyle="1" w:styleId="70">
    <w:name w:val="Заголовок 7 Знак"/>
    <w:rsid w:val="00B304C0"/>
    <w:rPr>
      <w:rFonts w:ascii="Arial" w:hAnsi="Arial" w:cs="Arial"/>
      <w:lang w:val="ru-RU"/>
    </w:rPr>
  </w:style>
  <w:style w:type="character" w:customStyle="1" w:styleId="80">
    <w:name w:val="Заголовок 8 Знак"/>
    <w:rsid w:val="00B304C0"/>
    <w:rPr>
      <w:rFonts w:ascii="Arial" w:hAnsi="Arial" w:cs="Arial"/>
      <w:i/>
      <w:iCs/>
      <w:lang w:val="ru-RU"/>
    </w:rPr>
  </w:style>
  <w:style w:type="character" w:customStyle="1" w:styleId="90">
    <w:name w:val="Заголовок 9 Знак"/>
    <w:rsid w:val="00B304C0"/>
    <w:rPr>
      <w:rFonts w:ascii="Arial" w:hAnsi="Arial" w:cs="Arial"/>
      <w:b/>
      <w:bCs/>
      <w:i/>
      <w:iCs/>
      <w:sz w:val="18"/>
      <w:szCs w:val="18"/>
      <w:lang w:val="ru-RU"/>
    </w:rPr>
  </w:style>
  <w:style w:type="character" w:customStyle="1" w:styleId="1100">
    <w:name w:val="Знак Знак110 Знак"/>
    <w:rsid w:val="00B304C0"/>
    <w:rPr>
      <w:rFonts w:cs="Times New Roman"/>
      <w:sz w:val="24"/>
      <w:szCs w:val="24"/>
      <w:lang w:val="ru-RU"/>
    </w:rPr>
  </w:style>
  <w:style w:type="character" w:customStyle="1" w:styleId="3f1">
    <w:name w:val="Основной текст 3 Знак"/>
    <w:rsid w:val="00B304C0"/>
    <w:rPr>
      <w:rFonts w:cs="Times New Roman"/>
      <w:sz w:val="16"/>
      <w:szCs w:val="16"/>
    </w:rPr>
  </w:style>
  <w:style w:type="character" w:customStyle="1" w:styleId="affffc">
    <w:name w:val="Верхний колонтитул Знак"/>
    <w:aliases w:val=" Знак Знак1,Знак8 Знак,Linie Знак,Even Знак,*Header Знак, Знак8 Знак"/>
    <w:uiPriority w:val="99"/>
    <w:rsid w:val="00B304C0"/>
    <w:rPr>
      <w:rFonts w:ascii="Arial" w:hAnsi="Arial" w:cs="Arial"/>
      <w:sz w:val="24"/>
      <w:szCs w:val="24"/>
      <w:lang w:val="ru-RU"/>
    </w:rPr>
  </w:style>
  <w:style w:type="character" w:customStyle="1" w:styleId="3f2">
    <w:name w:val="Основной текст с отступом 3 Знак"/>
    <w:rsid w:val="00B304C0"/>
    <w:rPr>
      <w:rFonts w:cs="Times New Roman"/>
      <w:sz w:val="16"/>
      <w:szCs w:val="16"/>
    </w:rPr>
  </w:style>
  <w:style w:type="character" w:customStyle="1" w:styleId="WW-123456789101112131415161718192021">
    <w:name w:val="WW- Знак123456789101112131415161718192021"/>
    <w:rsid w:val="00B304C0"/>
    <w:rPr>
      <w:i/>
      <w:iCs/>
      <w:sz w:val="24"/>
      <w:szCs w:val="24"/>
      <w:lang w:val="ru-RU" w:eastAsia="ar-SA" w:bidi="ar-SA"/>
    </w:rPr>
  </w:style>
  <w:style w:type="character" w:customStyle="1" w:styleId="WW-12345678910111213141516171819202122">
    <w:name w:val="WW- Знак12345678910111213141516171819202122"/>
    <w:rsid w:val="00B304C0"/>
    <w:rPr>
      <w:rFonts w:ascii="Courier New" w:hAnsi="Courier New" w:cs="Courier New"/>
      <w:lang w:val="ru-RU" w:eastAsia="ar-SA" w:bidi="ar-SA"/>
    </w:rPr>
  </w:style>
  <w:style w:type="character" w:customStyle="1" w:styleId="affffd">
    <w:name w:val="Название Знак"/>
    <w:aliases w:val=" Знак1 Знак"/>
    <w:rsid w:val="00B304C0"/>
    <w:rPr>
      <w:rFonts w:ascii="Arial" w:hAnsi="Arial" w:cs="Arial"/>
      <w:b/>
      <w:bCs/>
      <w:kern w:val="1"/>
      <w:sz w:val="32"/>
      <w:szCs w:val="32"/>
      <w:lang w:val="ru-RU"/>
    </w:rPr>
  </w:style>
  <w:style w:type="character" w:customStyle="1" w:styleId="WW-1234567891011121314151617181920212223">
    <w:name w:val="WW- Знак1234567891011121314151617181920212223"/>
    <w:rsid w:val="00B304C0"/>
    <w:rPr>
      <w:sz w:val="24"/>
      <w:szCs w:val="24"/>
      <w:lang w:val="ru-RU" w:eastAsia="ar-SA" w:bidi="ar-SA"/>
    </w:rPr>
  </w:style>
  <w:style w:type="character" w:customStyle="1" w:styleId="WW-123456789101112131415161718192021222324">
    <w:name w:val="WW- Знак123456789101112131415161718192021222324"/>
    <w:rsid w:val="00B304C0"/>
    <w:rPr>
      <w:sz w:val="24"/>
      <w:szCs w:val="24"/>
      <w:lang w:val="ru-RU" w:eastAsia="ar-SA" w:bidi="ar-SA"/>
    </w:rPr>
  </w:style>
  <w:style w:type="character" w:customStyle="1" w:styleId="WW-12345678910111213141516171819202122232425">
    <w:name w:val="WW- Знак12345678910111213141516171819202122232425"/>
    <w:rsid w:val="00B304C0"/>
    <w:rPr>
      <w:rFonts w:ascii="Arial" w:hAnsi="Arial" w:cs="Arial"/>
      <w:sz w:val="24"/>
      <w:szCs w:val="24"/>
      <w:lang w:val="ru-RU" w:eastAsia="ar-SA" w:bidi="ar-SA"/>
    </w:rPr>
  </w:style>
  <w:style w:type="character" w:customStyle="1" w:styleId="affffe">
    <w:name w:val="Подзаголовок Знак"/>
    <w:rsid w:val="00B304C0"/>
    <w:rPr>
      <w:rFonts w:ascii="Cambria" w:eastAsia="Times New Roman" w:hAnsi="Cambria" w:cs="Times New Roman"/>
      <w:sz w:val="24"/>
      <w:szCs w:val="24"/>
    </w:rPr>
  </w:style>
  <w:style w:type="character" w:customStyle="1" w:styleId="WW-1234567891011121314151617181920212223242526">
    <w:name w:val="WW- Знак1234567891011121314151617181920212223242526"/>
    <w:rsid w:val="00B304C0"/>
    <w:rPr>
      <w:sz w:val="24"/>
      <w:szCs w:val="24"/>
      <w:lang w:val="ru-RU" w:eastAsia="ar-SA" w:bidi="ar-SA"/>
    </w:rPr>
  </w:style>
  <w:style w:type="character" w:customStyle="1" w:styleId="afffff">
    <w:name w:val="Дата Знак"/>
    <w:rsid w:val="00B304C0"/>
    <w:rPr>
      <w:rFonts w:cs="Times New Roman"/>
      <w:sz w:val="24"/>
      <w:szCs w:val="24"/>
      <w:lang w:val="ru-RU"/>
    </w:rPr>
  </w:style>
  <w:style w:type="character" w:customStyle="1" w:styleId="WW-123456789101112131415161718192021222324252627">
    <w:name w:val="WW- Знак123456789101112131415161718192021222324252627"/>
    <w:rsid w:val="00B304C0"/>
    <w:rPr>
      <w:rFonts w:ascii="Verdana" w:hAnsi="Verdana"/>
      <w:b/>
      <w:bCs/>
      <w:color w:val="111111"/>
      <w:kern w:val="1"/>
      <w:sz w:val="27"/>
      <w:szCs w:val="24"/>
      <w:lang w:val="ru-RU" w:eastAsia="ar-SA" w:bidi="ar-SA"/>
    </w:rPr>
  </w:style>
  <w:style w:type="character" w:customStyle="1" w:styleId="WW-12345678910111213141516171819202122232425262728">
    <w:name w:val="WW- Знак12345678910111213141516171819202122232425262728"/>
    <w:rsid w:val="00B304C0"/>
    <w:rPr>
      <w:rFonts w:cs="Times New Roman"/>
      <w:sz w:val="24"/>
      <w:szCs w:val="24"/>
      <w:lang w:val="ru-RU" w:eastAsia="ar-SA" w:bidi="ar-SA"/>
    </w:rPr>
  </w:style>
  <w:style w:type="character" w:customStyle="1" w:styleId="WW-1234567891011121314151617181920212223242526272829">
    <w:name w:val="WW- Знак1234567891011121314151617181920212223242526272829"/>
    <w:rsid w:val="00B304C0"/>
    <w:rPr>
      <w:sz w:val="24"/>
      <w:szCs w:val="24"/>
      <w:lang w:val="ru-RU" w:eastAsia="ar-SA" w:bidi="ar-SA"/>
    </w:rPr>
  </w:style>
  <w:style w:type="character" w:customStyle="1" w:styleId="afffff0">
    <w:name w:val="Текст Знак"/>
    <w:rsid w:val="00B304C0"/>
    <w:rPr>
      <w:rFonts w:ascii="Courier New" w:hAnsi="Courier New" w:cs="Courier New"/>
      <w:lang w:val="ru-RU"/>
    </w:rPr>
  </w:style>
  <w:style w:type="character" w:customStyle="1" w:styleId="91">
    <w:name w:val="Знак Знак9"/>
    <w:rsid w:val="00B304C0"/>
    <w:rPr>
      <w:rFonts w:cs="Times New Roman"/>
      <w:sz w:val="24"/>
      <w:szCs w:val="24"/>
    </w:rPr>
  </w:style>
  <w:style w:type="character" w:customStyle="1" w:styleId="WW-123456789101112131415161718192021222324252627282930">
    <w:name w:val="WW- Знак123456789101112131415161718192021222324252627282930"/>
    <w:rsid w:val="00B304C0"/>
    <w:rPr>
      <w:sz w:val="24"/>
      <w:szCs w:val="24"/>
      <w:lang w:val="ru-RU" w:eastAsia="ar-SA" w:bidi="ar-SA"/>
    </w:rPr>
  </w:style>
  <w:style w:type="character" w:customStyle="1" w:styleId="WW-12345678910111213141516171819202122232425262728293031">
    <w:name w:val="WW- Знак12345678910111213141516171819202122232425262728293031"/>
    <w:rsid w:val="00B304C0"/>
    <w:rPr>
      <w:rFonts w:ascii="Tahoma" w:hAnsi="Tahoma" w:cs="Tahoma"/>
      <w:lang w:val="ru-RU" w:eastAsia="ar-SA" w:bidi="ar-SA"/>
    </w:rPr>
  </w:style>
  <w:style w:type="character" w:customStyle="1" w:styleId="WW-1234567891011121314151617181920212223242526272829303132">
    <w:name w:val="WW- Знак1234567891011121314151617181920212223242526272829303132"/>
    <w:rsid w:val="00B304C0"/>
    <w:rPr>
      <w:rFonts w:ascii="Tahoma" w:hAnsi="Tahoma" w:cs="Tahoma"/>
      <w:sz w:val="16"/>
      <w:szCs w:val="16"/>
      <w:lang w:val="ru-RU" w:eastAsia="ar-SA" w:bidi="ar-SA"/>
    </w:rPr>
  </w:style>
  <w:style w:type="character" w:customStyle="1" w:styleId="afffff1">
    <w:name w:val="Текст примечания Знак"/>
    <w:link w:val="afffff2"/>
    <w:rsid w:val="00B304C0"/>
    <w:rPr>
      <w:rFonts w:cs="Times New Roman"/>
      <w:sz w:val="20"/>
      <w:szCs w:val="20"/>
    </w:rPr>
  </w:style>
  <w:style w:type="character" w:customStyle="1" w:styleId="313">
    <w:name w:val="Знак Знак31"/>
    <w:rsid w:val="00B304C0"/>
    <w:rPr>
      <w:rFonts w:ascii="Courier New" w:hAnsi="Courier New" w:cs="Courier New"/>
      <w:lang w:val="ru-RU"/>
    </w:rPr>
  </w:style>
  <w:style w:type="character" w:customStyle="1" w:styleId="121">
    <w:name w:val="Знак Знак121"/>
    <w:rsid w:val="00B304C0"/>
    <w:rPr>
      <w:rFonts w:ascii="Arial" w:hAnsi="Arial" w:cs="Arial"/>
      <w:b/>
      <w:bCs/>
      <w:kern w:val="1"/>
      <w:sz w:val="32"/>
      <w:szCs w:val="32"/>
      <w:lang w:val="ru-RU"/>
    </w:rPr>
  </w:style>
  <w:style w:type="character" w:customStyle="1" w:styleId="122">
    <w:name w:val="Знак Знак122"/>
    <w:rsid w:val="00B304C0"/>
    <w:rPr>
      <w:rFonts w:ascii="Arial" w:hAnsi="Arial" w:cs="Arial"/>
      <w:b/>
      <w:bCs/>
      <w:kern w:val="1"/>
      <w:sz w:val="32"/>
      <w:szCs w:val="32"/>
      <w:lang w:val="ru-RU"/>
    </w:rPr>
  </w:style>
  <w:style w:type="character" w:customStyle="1" w:styleId="123">
    <w:name w:val="Знак Знак123"/>
    <w:rsid w:val="00B304C0"/>
    <w:rPr>
      <w:rFonts w:ascii="Arial" w:hAnsi="Arial" w:cs="Arial"/>
      <w:b/>
      <w:bCs/>
      <w:kern w:val="1"/>
      <w:sz w:val="32"/>
      <w:szCs w:val="32"/>
      <w:lang w:val="ru-RU"/>
    </w:rPr>
  </w:style>
  <w:style w:type="character" w:customStyle="1" w:styleId="afffff3">
    <w:name w:val="Символ нумерации"/>
    <w:rsid w:val="00B304C0"/>
  </w:style>
  <w:style w:type="paragraph" w:customStyle="1" w:styleId="2f0">
    <w:name w:val="Название2"/>
    <w:basedOn w:val="a2"/>
    <w:rsid w:val="00B304C0"/>
    <w:pPr>
      <w:suppressLineNumbers/>
      <w:suppressAutoHyphens/>
      <w:spacing w:before="120" w:after="120"/>
    </w:pPr>
    <w:rPr>
      <w:rFonts w:cs="Tahoma"/>
      <w:i/>
      <w:iCs/>
      <w:lang w:eastAsia="ar-SA"/>
    </w:rPr>
  </w:style>
  <w:style w:type="paragraph" w:customStyle="1" w:styleId="2f1">
    <w:name w:val="Указатель2"/>
    <w:basedOn w:val="a2"/>
    <w:rsid w:val="00B304C0"/>
    <w:pPr>
      <w:suppressLineNumbers/>
      <w:suppressAutoHyphens/>
    </w:pPr>
    <w:rPr>
      <w:rFonts w:cs="Tahoma"/>
      <w:lang w:eastAsia="ar-SA"/>
    </w:rPr>
  </w:style>
  <w:style w:type="paragraph" w:customStyle="1" w:styleId="2f2">
    <w:name w:val="Обычный отступ2"/>
    <w:basedOn w:val="a2"/>
    <w:rsid w:val="00B304C0"/>
    <w:pPr>
      <w:suppressAutoHyphens/>
    </w:pPr>
    <w:rPr>
      <w:lang w:eastAsia="ar-SA"/>
    </w:rPr>
  </w:style>
  <w:style w:type="paragraph" w:customStyle="1" w:styleId="2f3">
    <w:name w:val="Маркированный список2"/>
    <w:basedOn w:val="a2"/>
    <w:rsid w:val="00B304C0"/>
    <w:pPr>
      <w:widowControl w:val="0"/>
      <w:suppressAutoHyphens/>
      <w:spacing w:after="60"/>
      <w:jc w:val="both"/>
    </w:pPr>
    <w:rPr>
      <w:lang w:eastAsia="ar-SA"/>
    </w:rPr>
  </w:style>
  <w:style w:type="paragraph" w:customStyle="1" w:styleId="2f4">
    <w:name w:val="Нумерованный список2"/>
    <w:basedOn w:val="a2"/>
    <w:rsid w:val="00B304C0"/>
    <w:pPr>
      <w:suppressAutoHyphens/>
      <w:spacing w:after="60"/>
      <w:ind w:firstLine="709"/>
      <w:jc w:val="both"/>
    </w:pPr>
    <w:rPr>
      <w:szCs w:val="20"/>
      <w:lang w:eastAsia="ar-SA"/>
    </w:rPr>
  </w:style>
  <w:style w:type="paragraph" w:customStyle="1" w:styleId="220">
    <w:name w:val="Список 22"/>
    <w:basedOn w:val="a2"/>
    <w:rsid w:val="00B304C0"/>
    <w:pPr>
      <w:suppressAutoHyphens/>
      <w:spacing w:after="60"/>
      <w:ind w:left="566" w:hanging="283"/>
      <w:jc w:val="both"/>
    </w:pPr>
    <w:rPr>
      <w:lang w:eastAsia="ar-SA"/>
    </w:rPr>
  </w:style>
  <w:style w:type="paragraph" w:customStyle="1" w:styleId="320">
    <w:name w:val="Список 32"/>
    <w:basedOn w:val="a2"/>
    <w:rsid w:val="00B304C0"/>
    <w:pPr>
      <w:suppressAutoHyphens/>
      <w:spacing w:after="60"/>
      <w:ind w:left="849" w:hanging="283"/>
      <w:jc w:val="both"/>
    </w:pPr>
    <w:rPr>
      <w:lang w:eastAsia="ar-SA"/>
    </w:rPr>
  </w:style>
  <w:style w:type="paragraph" w:customStyle="1" w:styleId="420">
    <w:name w:val="Список 42"/>
    <w:basedOn w:val="a2"/>
    <w:rsid w:val="00B304C0"/>
    <w:pPr>
      <w:suppressAutoHyphens/>
      <w:spacing w:after="60"/>
      <w:ind w:left="1132" w:hanging="283"/>
      <w:jc w:val="both"/>
    </w:pPr>
    <w:rPr>
      <w:lang w:eastAsia="ar-SA"/>
    </w:rPr>
  </w:style>
  <w:style w:type="paragraph" w:customStyle="1" w:styleId="520">
    <w:name w:val="Список 52"/>
    <w:basedOn w:val="a2"/>
    <w:rsid w:val="00B304C0"/>
    <w:pPr>
      <w:suppressAutoHyphens/>
      <w:spacing w:after="60"/>
      <w:ind w:left="1415" w:hanging="283"/>
      <w:jc w:val="both"/>
    </w:pPr>
    <w:rPr>
      <w:lang w:eastAsia="ar-SA"/>
    </w:rPr>
  </w:style>
  <w:style w:type="paragraph" w:customStyle="1" w:styleId="221">
    <w:name w:val="Маркированный список 22"/>
    <w:basedOn w:val="a2"/>
    <w:rsid w:val="00B304C0"/>
    <w:pPr>
      <w:suppressAutoHyphens/>
      <w:spacing w:after="60"/>
      <w:ind w:firstLine="709"/>
      <w:jc w:val="both"/>
    </w:pPr>
    <w:rPr>
      <w:szCs w:val="20"/>
      <w:lang w:eastAsia="ar-SA"/>
    </w:rPr>
  </w:style>
  <w:style w:type="paragraph" w:customStyle="1" w:styleId="321">
    <w:name w:val="Маркированный список 32"/>
    <w:basedOn w:val="a2"/>
    <w:rsid w:val="00B304C0"/>
    <w:pPr>
      <w:suppressAutoHyphens/>
      <w:spacing w:after="60"/>
      <w:ind w:firstLine="709"/>
      <w:jc w:val="both"/>
    </w:pPr>
    <w:rPr>
      <w:szCs w:val="20"/>
      <w:lang w:eastAsia="ar-SA"/>
    </w:rPr>
  </w:style>
  <w:style w:type="paragraph" w:customStyle="1" w:styleId="421">
    <w:name w:val="Маркированный список 42"/>
    <w:basedOn w:val="a2"/>
    <w:rsid w:val="00B304C0"/>
    <w:pPr>
      <w:suppressAutoHyphens/>
      <w:spacing w:after="60"/>
      <w:ind w:firstLine="709"/>
      <w:jc w:val="both"/>
    </w:pPr>
    <w:rPr>
      <w:szCs w:val="20"/>
      <w:lang w:eastAsia="ar-SA"/>
    </w:rPr>
  </w:style>
  <w:style w:type="paragraph" w:customStyle="1" w:styleId="521">
    <w:name w:val="Маркированный список 52"/>
    <w:basedOn w:val="a2"/>
    <w:rsid w:val="00B304C0"/>
    <w:pPr>
      <w:suppressAutoHyphens/>
      <w:spacing w:after="60"/>
      <w:ind w:firstLine="709"/>
      <w:jc w:val="both"/>
    </w:pPr>
    <w:rPr>
      <w:szCs w:val="20"/>
      <w:lang w:eastAsia="ar-SA"/>
    </w:rPr>
  </w:style>
  <w:style w:type="paragraph" w:customStyle="1" w:styleId="222">
    <w:name w:val="Нумерованный список 22"/>
    <w:basedOn w:val="a2"/>
    <w:rsid w:val="00B304C0"/>
    <w:pPr>
      <w:suppressAutoHyphens/>
      <w:spacing w:after="60"/>
      <w:ind w:firstLine="709"/>
      <w:jc w:val="both"/>
    </w:pPr>
    <w:rPr>
      <w:szCs w:val="20"/>
      <w:lang w:eastAsia="ar-SA"/>
    </w:rPr>
  </w:style>
  <w:style w:type="paragraph" w:customStyle="1" w:styleId="322">
    <w:name w:val="Нумерованный список 32"/>
    <w:basedOn w:val="a2"/>
    <w:rsid w:val="00B304C0"/>
    <w:pPr>
      <w:suppressAutoHyphens/>
      <w:spacing w:after="60"/>
      <w:ind w:firstLine="709"/>
      <w:jc w:val="both"/>
    </w:pPr>
    <w:rPr>
      <w:szCs w:val="20"/>
      <w:lang w:eastAsia="ar-SA"/>
    </w:rPr>
  </w:style>
  <w:style w:type="paragraph" w:customStyle="1" w:styleId="422">
    <w:name w:val="Нумерованный список 42"/>
    <w:basedOn w:val="a2"/>
    <w:rsid w:val="00B304C0"/>
    <w:pPr>
      <w:suppressAutoHyphens/>
      <w:spacing w:after="60"/>
      <w:ind w:firstLine="709"/>
      <w:jc w:val="both"/>
    </w:pPr>
    <w:rPr>
      <w:szCs w:val="20"/>
      <w:lang w:eastAsia="ar-SA"/>
    </w:rPr>
  </w:style>
  <w:style w:type="paragraph" w:customStyle="1" w:styleId="522">
    <w:name w:val="Нумерованный список 52"/>
    <w:basedOn w:val="a2"/>
    <w:rsid w:val="00B304C0"/>
    <w:pPr>
      <w:suppressAutoHyphens/>
      <w:spacing w:after="60"/>
      <w:ind w:firstLine="709"/>
      <w:jc w:val="both"/>
    </w:pPr>
    <w:rPr>
      <w:szCs w:val="20"/>
      <w:lang w:eastAsia="ar-SA"/>
    </w:rPr>
  </w:style>
  <w:style w:type="paragraph" w:customStyle="1" w:styleId="1f2">
    <w:name w:val="Прощание1"/>
    <w:basedOn w:val="a2"/>
    <w:rsid w:val="00B304C0"/>
    <w:pPr>
      <w:suppressAutoHyphens/>
      <w:spacing w:after="60"/>
      <w:ind w:left="4252"/>
      <w:jc w:val="both"/>
    </w:pPr>
    <w:rPr>
      <w:lang w:eastAsia="ar-SA"/>
    </w:rPr>
  </w:style>
  <w:style w:type="paragraph" w:customStyle="1" w:styleId="2f5">
    <w:name w:val="Продолжение списка2"/>
    <w:basedOn w:val="a2"/>
    <w:rsid w:val="00B304C0"/>
    <w:pPr>
      <w:suppressAutoHyphens/>
      <w:spacing w:after="120"/>
      <w:ind w:left="283"/>
      <w:jc w:val="both"/>
    </w:pPr>
    <w:rPr>
      <w:lang w:eastAsia="ar-SA"/>
    </w:rPr>
  </w:style>
  <w:style w:type="paragraph" w:customStyle="1" w:styleId="223">
    <w:name w:val="Продолжение списка 22"/>
    <w:basedOn w:val="a2"/>
    <w:rsid w:val="00B304C0"/>
    <w:pPr>
      <w:suppressAutoHyphens/>
      <w:spacing w:after="120"/>
      <w:ind w:left="566"/>
      <w:jc w:val="both"/>
    </w:pPr>
    <w:rPr>
      <w:lang w:eastAsia="ar-SA"/>
    </w:rPr>
  </w:style>
  <w:style w:type="paragraph" w:customStyle="1" w:styleId="323">
    <w:name w:val="Продолжение списка 32"/>
    <w:basedOn w:val="a2"/>
    <w:rsid w:val="00B304C0"/>
    <w:pPr>
      <w:suppressAutoHyphens/>
      <w:spacing w:after="120"/>
      <w:ind w:left="849"/>
      <w:jc w:val="both"/>
    </w:pPr>
    <w:rPr>
      <w:lang w:eastAsia="ar-SA"/>
    </w:rPr>
  </w:style>
  <w:style w:type="paragraph" w:customStyle="1" w:styleId="423">
    <w:name w:val="Продолжение списка 42"/>
    <w:basedOn w:val="a2"/>
    <w:rsid w:val="00B304C0"/>
    <w:pPr>
      <w:suppressAutoHyphens/>
      <w:spacing w:after="120"/>
      <w:ind w:left="1132"/>
      <w:jc w:val="both"/>
    </w:pPr>
    <w:rPr>
      <w:lang w:eastAsia="ar-SA"/>
    </w:rPr>
  </w:style>
  <w:style w:type="paragraph" w:customStyle="1" w:styleId="523">
    <w:name w:val="Продолжение списка 52"/>
    <w:basedOn w:val="a2"/>
    <w:rsid w:val="00B304C0"/>
    <w:pPr>
      <w:suppressAutoHyphens/>
      <w:spacing w:after="120"/>
      <w:ind w:left="1415"/>
      <w:jc w:val="both"/>
    </w:pPr>
    <w:rPr>
      <w:lang w:eastAsia="ar-SA"/>
    </w:rPr>
  </w:style>
  <w:style w:type="paragraph" w:customStyle="1" w:styleId="2f6">
    <w:name w:val="Шапка2"/>
    <w:basedOn w:val="a2"/>
    <w:rsid w:val="00B304C0"/>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lang w:eastAsia="ar-SA"/>
    </w:rPr>
  </w:style>
  <w:style w:type="paragraph" w:customStyle="1" w:styleId="2f7">
    <w:name w:val="Приветствие2"/>
    <w:basedOn w:val="a2"/>
    <w:next w:val="a2"/>
    <w:rsid w:val="00B304C0"/>
    <w:pPr>
      <w:suppressAutoHyphens/>
      <w:spacing w:after="60"/>
      <w:jc w:val="both"/>
    </w:pPr>
    <w:rPr>
      <w:lang w:eastAsia="ar-SA"/>
    </w:rPr>
  </w:style>
  <w:style w:type="paragraph" w:customStyle="1" w:styleId="2f8">
    <w:name w:val="Дата2"/>
    <w:basedOn w:val="a2"/>
    <w:next w:val="a2"/>
    <w:rsid w:val="00B304C0"/>
    <w:pPr>
      <w:suppressAutoHyphens/>
      <w:spacing w:after="60"/>
      <w:jc w:val="both"/>
    </w:pPr>
    <w:rPr>
      <w:szCs w:val="20"/>
      <w:lang w:eastAsia="ar-SA"/>
    </w:rPr>
  </w:style>
  <w:style w:type="paragraph" w:customStyle="1" w:styleId="2f9">
    <w:name w:val="Красная строка2"/>
    <w:basedOn w:val="af3"/>
    <w:rsid w:val="00B304C0"/>
    <w:pPr>
      <w:suppressAutoHyphens/>
      <w:ind w:firstLine="210"/>
      <w:jc w:val="both"/>
    </w:pPr>
    <w:rPr>
      <w:lang w:eastAsia="ar-SA"/>
    </w:rPr>
  </w:style>
  <w:style w:type="paragraph" w:customStyle="1" w:styleId="224">
    <w:name w:val="Красная строка 22"/>
    <w:basedOn w:val="af5"/>
    <w:rsid w:val="00B304C0"/>
  </w:style>
  <w:style w:type="paragraph" w:customStyle="1" w:styleId="2fa">
    <w:name w:val="Заголовок записки2"/>
    <w:basedOn w:val="a2"/>
    <w:next w:val="a2"/>
    <w:rsid w:val="00B304C0"/>
    <w:pPr>
      <w:suppressAutoHyphens/>
      <w:spacing w:after="60"/>
      <w:jc w:val="both"/>
    </w:pPr>
    <w:rPr>
      <w:lang w:eastAsia="ar-SA"/>
    </w:rPr>
  </w:style>
  <w:style w:type="paragraph" w:customStyle="1" w:styleId="225">
    <w:name w:val="Основной текст 22"/>
    <w:basedOn w:val="a2"/>
    <w:rsid w:val="00B304C0"/>
    <w:pPr>
      <w:suppressAutoHyphens/>
      <w:jc w:val="center"/>
    </w:pPr>
    <w:rPr>
      <w:lang w:eastAsia="ar-SA"/>
    </w:rPr>
  </w:style>
  <w:style w:type="paragraph" w:customStyle="1" w:styleId="324">
    <w:name w:val="Основной текст 32"/>
    <w:basedOn w:val="a2"/>
    <w:rsid w:val="00B304C0"/>
    <w:pPr>
      <w:suppressAutoHyphens/>
      <w:spacing w:after="120"/>
    </w:pPr>
    <w:rPr>
      <w:sz w:val="16"/>
      <w:szCs w:val="16"/>
      <w:lang w:eastAsia="ar-SA"/>
    </w:rPr>
  </w:style>
  <w:style w:type="paragraph" w:customStyle="1" w:styleId="226">
    <w:name w:val="Основной текст с отступом 22"/>
    <w:basedOn w:val="a2"/>
    <w:rsid w:val="00B304C0"/>
    <w:pPr>
      <w:suppressAutoHyphens/>
      <w:spacing w:after="120" w:line="480" w:lineRule="auto"/>
      <w:ind w:left="283"/>
    </w:pPr>
    <w:rPr>
      <w:lang w:eastAsia="ar-SA"/>
    </w:rPr>
  </w:style>
  <w:style w:type="paragraph" w:customStyle="1" w:styleId="325">
    <w:name w:val="Основной текст с отступом 32"/>
    <w:basedOn w:val="a2"/>
    <w:rsid w:val="00B304C0"/>
    <w:pPr>
      <w:suppressAutoHyphens/>
      <w:spacing w:after="120"/>
      <w:ind w:left="283"/>
    </w:pPr>
    <w:rPr>
      <w:sz w:val="16"/>
      <w:szCs w:val="16"/>
      <w:lang w:eastAsia="ar-SA"/>
    </w:rPr>
  </w:style>
  <w:style w:type="paragraph" w:customStyle="1" w:styleId="2fb">
    <w:name w:val="Цитата2"/>
    <w:basedOn w:val="a2"/>
    <w:rsid w:val="00B304C0"/>
    <w:pPr>
      <w:suppressAutoHyphens/>
      <w:spacing w:after="120"/>
      <w:ind w:left="1440" w:right="1440"/>
      <w:jc w:val="both"/>
    </w:pPr>
    <w:rPr>
      <w:szCs w:val="20"/>
      <w:lang w:eastAsia="ar-SA"/>
    </w:rPr>
  </w:style>
  <w:style w:type="paragraph" w:customStyle="1" w:styleId="2fc">
    <w:name w:val="Текст2"/>
    <w:basedOn w:val="a2"/>
    <w:rsid w:val="00B304C0"/>
    <w:pPr>
      <w:suppressAutoHyphens/>
    </w:pPr>
    <w:rPr>
      <w:rFonts w:ascii="Courier New" w:hAnsi="Courier New" w:cs="Courier New"/>
      <w:sz w:val="20"/>
      <w:szCs w:val="20"/>
      <w:lang w:eastAsia="ar-SA"/>
    </w:rPr>
  </w:style>
  <w:style w:type="paragraph" w:customStyle="1" w:styleId="2fd">
    <w:name w:val="Название объекта2"/>
    <w:basedOn w:val="a2"/>
    <w:next w:val="a2"/>
    <w:rsid w:val="00B304C0"/>
    <w:pPr>
      <w:tabs>
        <w:tab w:val="left" w:pos="0"/>
        <w:tab w:val="left" w:pos="10206"/>
      </w:tabs>
      <w:suppressAutoHyphens/>
    </w:pPr>
    <w:rPr>
      <w:sz w:val="32"/>
      <w:szCs w:val="20"/>
      <w:lang w:eastAsia="ar-SA"/>
    </w:rPr>
  </w:style>
  <w:style w:type="paragraph" w:customStyle="1" w:styleId="1f3">
    <w:name w:val="Заголовок таблицы ссылок1"/>
    <w:basedOn w:val="a2"/>
    <w:next w:val="a2"/>
    <w:rsid w:val="00B304C0"/>
    <w:pPr>
      <w:suppressAutoHyphens/>
      <w:spacing w:before="120"/>
    </w:pPr>
    <w:rPr>
      <w:rFonts w:ascii="Arial" w:hAnsi="Arial" w:cs="Arial"/>
      <w:b/>
      <w:bCs/>
      <w:lang w:eastAsia="ar-SA"/>
    </w:rPr>
  </w:style>
  <w:style w:type="paragraph" w:customStyle="1" w:styleId="afffff4">
    <w:name w:val="Знак Знак Знак Знак Знак Знак Знак"/>
    <w:basedOn w:val="a2"/>
    <w:rsid w:val="00B304C0"/>
    <w:pPr>
      <w:suppressAutoHyphens/>
      <w:spacing w:after="160" w:line="240" w:lineRule="exact"/>
      <w:jc w:val="both"/>
    </w:pPr>
    <w:rPr>
      <w:szCs w:val="20"/>
      <w:lang w:val="en-US" w:eastAsia="ar-SA"/>
    </w:rPr>
  </w:style>
  <w:style w:type="paragraph" w:customStyle="1" w:styleId="afffff5">
    <w:name w:val="Маркированный"/>
    <w:basedOn w:val="a2"/>
    <w:rsid w:val="00B304C0"/>
    <w:pPr>
      <w:tabs>
        <w:tab w:val="left" w:pos="1134"/>
      </w:tabs>
      <w:suppressAutoHyphens/>
      <w:spacing w:line="360" w:lineRule="auto"/>
      <w:ind w:firstLine="709"/>
      <w:jc w:val="both"/>
    </w:pPr>
    <w:rPr>
      <w:sz w:val="28"/>
      <w:lang w:eastAsia="ar-SA"/>
    </w:rPr>
  </w:style>
  <w:style w:type="paragraph" w:customStyle="1" w:styleId="1f4">
    <w:name w:val="Договор Номер 1"/>
    <w:basedOn w:val="a2"/>
    <w:rsid w:val="00B304C0"/>
    <w:pPr>
      <w:suppressAutoHyphens/>
      <w:spacing w:before="240" w:after="240" w:line="360" w:lineRule="auto"/>
      <w:ind w:left="1418" w:firstLine="709"/>
      <w:jc w:val="center"/>
    </w:pPr>
    <w:rPr>
      <w:rFonts w:ascii="Arial" w:hAnsi="Arial"/>
      <w:b/>
      <w:sz w:val="28"/>
      <w:lang w:eastAsia="ar-SA"/>
    </w:rPr>
  </w:style>
  <w:style w:type="paragraph" w:customStyle="1" w:styleId="2fe">
    <w:name w:val="Договор Номер 2"/>
    <w:basedOn w:val="a2"/>
    <w:rsid w:val="00B304C0"/>
    <w:pPr>
      <w:suppressAutoHyphens/>
      <w:spacing w:line="360" w:lineRule="auto"/>
      <w:ind w:left="720"/>
      <w:jc w:val="both"/>
    </w:pPr>
    <w:rPr>
      <w:sz w:val="28"/>
      <w:lang w:eastAsia="ar-SA"/>
    </w:rPr>
  </w:style>
  <w:style w:type="paragraph" w:customStyle="1" w:styleId="3f3">
    <w:name w:val="Договор Номер 3"/>
    <w:basedOn w:val="a2"/>
    <w:rsid w:val="00B304C0"/>
    <w:pPr>
      <w:suppressAutoHyphens/>
      <w:spacing w:line="360" w:lineRule="auto"/>
      <w:ind w:firstLine="709"/>
      <w:jc w:val="both"/>
    </w:pPr>
    <w:rPr>
      <w:sz w:val="28"/>
      <w:lang w:eastAsia="ar-SA"/>
    </w:rPr>
  </w:style>
  <w:style w:type="paragraph" w:customStyle="1" w:styleId="Heading1NumberedT">
    <w:name w:val="Heading 1 Numbered + T"/>
    <w:basedOn w:val="a2"/>
    <w:next w:val="a2"/>
    <w:rsid w:val="00B304C0"/>
    <w:pPr>
      <w:keepNext/>
      <w:keepLines/>
      <w:suppressAutoHyphens/>
      <w:ind w:left="567"/>
      <w:jc w:val="center"/>
    </w:pPr>
    <w:rPr>
      <w:lang w:eastAsia="ar-SA"/>
    </w:rPr>
  </w:style>
  <w:style w:type="paragraph" w:customStyle="1" w:styleId="Heading2NumberedT">
    <w:name w:val="Heading 2 Numbered + T"/>
    <w:basedOn w:val="Heading1NumberedT"/>
    <w:next w:val="a2"/>
    <w:rsid w:val="00B304C0"/>
  </w:style>
  <w:style w:type="paragraph" w:customStyle="1" w:styleId="NormalTNumbered">
    <w:name w:val="Normal+T Numbered"/>
    <w:basedOn w:val="a2"/>
    <w:rsid w:val="00B304C0"/>
    <w:pPr>
      <w:tabs>
        <w:tab w:val="left" w:pos="2880"/>
      </w:tabs>
      <w:suppressAutoHyphens/>
      <w:spacing w:before="60"/>
      <w:ind w:left="720" w:hanging="720"/>
      <w:jc w:val="both"/>
    </w:pPr>
    <w:rPr>
      <w:rFonts w:ascii="Arial" w:hAnsi="Arial"/>
      <w:sz w:val="20"/>
      <w:lang w:eastAsia="ar-SA"/>
    </w:rPr>
  </w:style>
  <w:style w:type="paragraph" w:customStyle="1" w:styleId="314">
    <w:name w:val="Заголовок 31"/>
    <w:basedOn w:val="a2"/>
    <w:next w:val="a2"/>
    <w:rsid w:val="00B304C0"/>
    <w:pPr>
      <w:keepNext/>
      <w:tabs>
        <w:tab w:val="left" w:pos="1440"/>
      </w:tabs>
      <w:suppressAutoHyphens/>
      <w:spacing w:after="60"/>
      <w:ind w:left="360" w:hanging="360"/>
      <w:jc w:val="both"/>
    </w:pPr>
    <w:rPr>
      <w:lang w:eastAsia="ar-SA"/>
    </w:rPr>
  </w:style>
  <w:style w:type="paragraph" w:styleId="afffff6">
    <w:name w:val="footnote text"/>
    <w:aliases w:val="Знак2"/>
    <w:basedOn w:val="a2"/>
    <w:link w:val="1f5"/>
    <w:rsid w:val="00B304C0"/>
    <w:pPr>
      <w:suppressAutoHyphens/>
      <w:spacing w:after="60"/>
      <w:jc w:val="both"/>
    </w:pPr>
    <w:rPr>
      <w:sz w:val="20"/>
      <w:szCs w:val="20"/>
      <w:lang w:eastAsia="ar-SA"/>
    </w:rPr>
  </w:style>
  <w:style w:type="character" w:customStyle="1" w:styleId="1f5">
    <w:name w:val="Текст сноски Знак1"/>
    <w:aliases w:val="Знак2 Знак"/>
    <w:link w:val="afffff6"/>
    <w:rsid w:val="00B304C0"/>
    <w:rPr>
      <w:lang w:eastAsia="ar-SA"/>
    </w:rPr>
  </w:style>
  <w:style w:type="paragraph" w:customStyle="1" w:styleId="xl63">
    <w:name w:val="xl63"/>
    <w:basedOn w:val="a2"/>
    <w:rsid w:val="00B304C0"/>
    <w:pPr>
      <w:suppressAutoHyphens/>
      <w:spacing w:before="280" w:after="280"/>
      <w:textAlignment w:val="center"/>
    </w:pPr>
    <w:rPr>
      <w:lang w:eastAsia="ar-SA"/>
    </w:rPr>
  </w:style>
  <w:style w:type="paragraph" w:customStyle="1" w:styleId="xl64">
    <w:name w:val="xl64"/>
    <w:basedOn w:val="a2"/>
    <w:rsid w:val="00B304C0"/>
    <w:pPr>
      <w:suppressAutoHyphens/>
      <w:spacing w:before="280" w:after="280"/>
      <w:textAlignment w:val="center"/>
    </w:pPr>
    <w:rPr>
      <w:lang w:eastAsia="ar-SA"/>
    </w:rPr>
  </w:style>
  <w:style w:type="paragraph" w:customStyle="1" w:styleId="xl65">
    <w:name w:val="xl65"/>
    <w:basedOn w:val="a2"/>
    <w:rsid w:val="00B304C0"/>
    <w:pPr>
      <w:suppressAutoHyphens/>
      <w:spacing w:before="280" w:after="280"/>
      <w:jc w:val="center"/>
      <w:textAlignment w:val="center"/>
    </w:pPr>
    <w:rPr>
      <w:b/>
      <w:bCs/>
      <w:i/>
      <w:iCs/>
      <w:lang w:eastAsia="ar-SA"/>
    </w:rPr>
  </w:style>
  <w:style w:type="paragraph" w:customStyle="1" w:styleId="xl66">
    <w:name w:val="xl66"/>
    <w:basedOn w:val="a2"/>
    <w:rsid w:val="00B304C0"/>
    <w:pPr>
      <w:suppressAutoHyphens/>
      <w:spacing w:before="280" w:after="280"/>
      <w:textAlignment w:val="center"/>
    </w:pPr>
    <w:rPr>
      <w:sz w:val="22"/>
      <w:szCs w:val="22"/>
      <w:lang w:eastAsia="ar-SA"/>
    </w:rPr>
  </w:style>
  <w:style w:type="paragraph" w:customStyle="1" w:styleId="xl67">
    <w:name w:val="xl6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8">
    <w:name w:val="xl6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9">
    <w:name w:val="xl69"/>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0">
    <w:name w:val="xl70"/>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sz w:val="28"/>
      <w:szCs w:val="28"/>
      <w:lang w:eastAsia="ar-SA"/>
    </w:rPr>
  </w:style>
  <w:style w:type="paragraph" w:customStyle="1" w:styleId="xl71">
    <w:name w:val="xl71"/>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72">
    <w:name w:val="xl72"/>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73">
    <w:name w:val="xl73"/>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4">
    <w:name w:val="xl74"/>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5">
    <w:name w:val="xl75"/>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i/>
      <w:iCs/>
      <w:sz w:val="28"/>
      <w:szCs w:val="28"/>
      <w:lang w:eastAsia="ar-SA"/>
    </w:rPr>
  </w:style>
  <w:style w:type="paragraph" w:customStyle="1" w:styleId="xl76">
    <w:name w:val="xl76"/>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77">
    <w:name w:val="xl7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i/>
      <w:iCs/>
      <w:sz w:val="28"/>
      <w:szCs w:val="28"/>
      <w:lang w:eastAsia="ar-SA"/>
    </w:rPr>
  </w:style>
  <w:style w:type="paragraph" w:customStyle="1" w:styleId="xl78">
    <w:name w:val="xl7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9">
    <w:name w:val="xl79"/>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sz w:val="28"/>
      <w:szCs w:val="28"/>
      <w:lang w:eastAsia="ar-SA"/>
    </w:rPr>
  </w:style>
  <w:style w:type="paragraph" w:customStyle="1" w:styleId="xl80">
    <w:name w:val="xl80"/>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81">
    <w:name w:val="xl81"/>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82">
    <w:name w:val="xl82"/>
    <w:basedOn w:val="a2"/>
    <w:rsid w:val="00B304C0"/>
    <w:pPr>
      <w:pBdr>
        <w:top w:val="single" w:sz="4" w:space="0" w:color="000000"/>
        <w:left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83">
    <w:name w:val="xl83"/>
    <w:basedOn w:val="a2"/>
    <w:rsid w:val="00B304C0"/>
    <w:pPr>
      <w:pBdr>
        <w:top w:val="single" w:sz="4" w:space="0" w:color="000000"/>
        <w:left w:val="single" w:sz="4" w:space="0" w:color="000000"/>
        <w:right w:val="single" w:sz="4" w:space="0" w:color="000000"/>
      </w:pBdr>
      <w:suppressAutoHyphens/>
      <w:spacing w:before="280" w:after="280"/>
      <w:textAlignment w:val="center"/>
    </w:pPr>
    <w:rPr>
      <w:sz w:val="28"/>
      <w:szCs w:val="28"/>
      <w:lang w:eastAsia="ar-SA"/>
    </w:rPr>
  </w:style>
  <w:style w:type="paragraph" w:customStyle="1" w:styleId="xl84">
    <w:name w:val="xl84"/>
    <w:basedOn w:val="a2"/>
    <w:rsid w:val="00B304C0"/>
    <w:pPr>
      <w:pBdr>
        <w:top w:val="single" w:sz="4" w:space="0" w:color="000000"/>
        <w:left w:val="single" w:sz="4" w:space="0" w:color="000000"/>
        <w:right w:val="single" w:sz="4" w:space="0" w:color="000000"/>
      </w:pBdr>
      <w:suppressAutoHyphens/>
      <w:spacing w:before="280" w:after="280"/>
      <w:textAlignment w:val="center"/>
    </w:pPr>
    <w:rPr>
      <w:sz w:val="28"/>
      <w:szCs w:val="28"/>
      <w:lang w:eastAsia="ar-SA"/>
    </w:rPr>
  </w:style>
  <w:style w:type="paragraph" w:customStyle="1" w:styleId="xl85">
    <w:name w:val="xl85"/>
    <w:basedOn w:val="a2"/>
    <w:rsid w:val="00B304C0"/>
    <w:pPr>
      <w:pBdr>
        <w:top w:val="single" w:sz="4" w:space="0" w:color="000000"/>
        <w:left w:val="single" w:sz="4" w:space="0" w:color="000000"/>
      </w:pBdr>
      <w:suppressAutoHyphens/>
      <w:spacing w:before="280" w:after="280"/>
      <w:jc w:val="center"/>
      <w:textAlignment w:val="center"/>
    </w:pPr>
    <w:rPr>
      <w:sz w:val="28"/>
      <w:szCs w:val="28"/>
      <w:lang w:eastAsia="ar-SA"/>
    </w:rPr>
  </w:style>
  <w:style w:type="paragraph" w:customStyle="1" w:styleId="xl86">
    <w:name w:val="xl86"/>
    <w:basedOn w:val="a2"/>
    <w:rsid w:val="00B304C0"/>
    <w:pPr>
      <w:pBdr>
        <w:top w:val="single" w:sz="4" w:space="0" w:color="000000"/>
        <w:left w:val="single" w:sz="4" w:space="0" w:color="000000"/>
      </w:pBdr>
      <w:suppressAutoHyphens/>
      <w:spacing w:before="280" w:after="280"/>
      <w:textAlignment w:val="center"/>
    </w:pPr>
    <w:rPr>
      <w:sz w:val="28"/>
      <w:szCs w:val="28"/>
      <w:lang w:eastAsia="ar-SA"/>
    </w:rPr>
  </w:style>
  <w:style w:type="paragraph" w:customStyle="1" w:styleId="xl87">
    <w:name w:val="xl87"/>
    <w:basedOn w:val="a2"/>
    <w:rsid w:val="00B304C0"/>
    <w:pPr>
      <w:pBdr>
        <w:left w:val="single" w:sz="4" w:space="0" w:color="000000"/>
      </w:pBdr>
      <w:suppressAutoHyphens/>
      <w:spacing w:before="280" w:after="280"/>
      <w:jc w:val="center"/>
      <w:textAlignment w:val="center"/>
    </w:pPr>
    <w:rPr>
      <w:sz w:val="28"/>
      <w:szCs w:val="28"/>
      <w:lang w:eastAsia="ar-SA"/>
    </w:rPr>
  </w:style>
  <w:style w:type="paragraph" w:customStyle="1" w:styleId="xl88">
    <w:name w:val="xl88"/>
    <w:basedOn w:val="a2"/>
    <w:rsid w:val="00B304C0"/>
    <w:pPr>
      <w:pBdr>
        <w:left w:val="single" w:sz="4" w:space="0" w:color="000000"/>
      </w:pBdr>
      <w:suppressAutoHyphens/>
      <w:spacing w:before="280" w:after="280"/>
      <w:jc w:val="right"/>
      <w:textAlignment w:val="center"/>
    </w:pPr>
    <w:rPr>
      <w:sz w:val="28"/>
      <w:szCs w:val="28"/>
      <w:lang w:eastAsia="ar-SA"/>
    </w:rPr>
  </w:style>
  <w:style w:type="paragraph" w:customStyle="1" w:styleId="xl89">
    <w:name w:val="xl89"/>
    <w:basedOn w:val="a2"/>
    <w:rsid w:val="00B304C0"/>
    <w:pPr>
      <w:pBdr>
        <w:left w:val="single" w:sz="4" w:space="0" w:color="000000"/>
        <w:right w:val="single" w:sz="4" w:space="0" w:color="000000"/>
      </w:pBdr>
      <w:suppressAutoHyphens/>
      <w:spacing w:before="280" w:after="280"/>
      <w:textAlignment w:val="center"/>
    </w:pPr>
    <w:rPr>
      <w:sz w:val="28"/>
      <w:szCs w:val="28"/>
      <w:lang w:eastAsia="ar-SA"/>
    </w:rPr>
  </w:style>
  <w:style w:type="paragraph" w:customStyle="1" w:styleId="xl90">
    <w:name w:val="xl90"/>
    <w:basedOn w:val="a2"/>
    <w:rsid w:val="00B304C0"/>
    <w:pPr>
      <w:pBdr>
        <w:left w:val="single" w:sz="4" w:space="0" w:color="000000"/>
        <w:bottom w:val="single" w:sz="4" w:space="0" w:color="000000"/>
      </w:pBdr>
      <w:suppressAutoHyphens/>
      <w:spacing w:before="280" w:after="280"/>
      <w:jc w:val="center"/>
      <w:textAlignment w:val="center"/>
    </w:pPr>
    <w:rPr>
      <w:sz w:val="28"/>
      <w:szCs w:val="28"/>
      <w:lang w:eastAsia="ar-SA"/>
    </w:rPr>
  </w:style>
  <w:style w:type="paragraph" w:customStyle="1" w:styleId="xl91">
    <w:name w:val="xl91"/>
    <w:basedOn w:val="a2"/>
    <w:rsid w:val="00B304C0"/>
    <w:pPr>
      <w:pBdr>
        <w:left w:val="single" w:sz="4" w:space="0" w:color="000000"/>
        <w:bottom w:val="single" w:sz="4" w:space="0" w:color="000000"/>
      </w:pBdr>
      <w:suppressAutoHyphens/>
      <w:spacing w:before="280" w:after="280"/>
      <w:jc w:val="right"/>
      <w:textAlignment w:val="center"/>
    </w:pPr>
    <w:rPr>
      <w:sz w:val="28"/>
      <w:szCs w:val="28"/>
      <w:lang w:eastAsia="ar-SA"/>
    </w:rPr>
  </w:style>
  <w:style w:type="paragraph" w:customStyle="1" w:styleId="xl92">
    <w:name w:val="xl92"/>
    <w:basedOn w:val="a2"/>
    <w:rsid w:val="00B304C0"/>
    <w:pPr>
      <w:pBdr>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93">
    <w:name w:val="xl93"/>
    <w:basedOn w:val="a2"/>
    <w:rsid w:val="00B304C0"/>
    <w:pPr>
      <w:pBdr>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94">
    <w:name w:val="xl94"/>
    <w:basedOn w:val="a2"/>
    <w:rsid w:val="00B304C0"/>
    <w:pPr>
      <w:pBdr>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95">
    <w:name w:val="xl95"/>
    <w:basedOn w:val="a2"/>
    <w:rsid w:val="00B304C0"/>
    <w:pPr>
      <w:pBdr>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96">
    <w:name w:val="xl96"/>
    <w:basedOn w:val="a2"/>
    <w:rsid w:val="00B304C0"/>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97">
    <w:name w:val="xl9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98">
    <w:name w:val="xl98"/>
    <w:basedOn w:val="a2"/>
    <w:rsid w:val="00B304C0"/>
    <w:pPr>
      <w:pBdr>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99">
    <w:name w:val="xl99"/>
    <w:basedOn w:val="a2"/>
    <w:rsid w:val="00B304C0"/>
    <w:pPr>
      <w:suppressAutoHyphens/>
      <w:spacing w:before="280" w:after="280"/>
      <w:jc w:val="center"/>
      <w:textAlignment w:val="center"/>
    </w:pPr>
    <w:rPr>
      <w:b/>
      <w:bCs/>
      <w:i/>
      <w:iCs/>
      <w:sz w:val="36"/>
      <w:szCs w:val="36"/>
      <w:lang w:eastAsia="ar-SA"/>
    </w:rPr>
  </w:style>
  <w:style w:type="paragraph" w:customStyle="1" w:styleId="315">
    <w:name w:val="Основной текст 31"/>
    <w:basedOn w:val="a2"/>
    <w:rsid w:val="00B304C0"/>
    <w:pPr>
      <w:suppressAutoHyphens/>
    </w:pPr>
    <w:rPr>
      <w:kern w:val="1"/>
      <w:szCs w:val="20"/>
      <w:lang w:eastAsia="ar-SA"/>
    </w:rPr>
  </w:style>
  <w:style w:type="paragraph" w:customStyle="1" w:styleId="ConsPlusTitle">
    <w:name w:val="ConsPlusTitle"/>
    <w:rsid w:val="00B304C0"/>
    <w:pPr>
      <w:widowControl w:val="0"/>
      <w:suppressAutoHyphens/>
      <w:autoSpaceDE w:val="0"/>
    </w:pPr>
    <w:rPr>
      <w:rFonts w:ascii="Arial" w:eastAsia="Arial" w:hAnsi="Arial" w:cs="Arial"/>
      <w:b/>
      <w:bCs/>
      <w:lang w:eastAsia="ar-SA"/>
    </w:rPr>
  </w:style>
  <w:style w:type="paragraph" w:customStyle="1" w:styleId="afffff7">
    <w:name w:val="Знак Знак Знак"/>
    <w:aliases w:val="Знак Знак,Основной текст с отступом 2 Знак Знак, Знак Знак1 Знак Знак"/>
    <w:basedOn w:val="a2"/>
    <w:rsid w:val="00B304C0"/>
    <w:pPr>
      <w:suppressAutoHyphens/>
      <w:spacing w:before="280" w:after="280"/>
    </w:pPr>
    <w:rPr>
      <w:rFonts w:ascii="Tahoma" w:hAnsi="Tahoma"/>
      <w:sz w:val="20"/>
      <w:szCs w:val="20"/>
      <w:lang w:val="en-US" w:eastAsia="ar-SA"/>
    </w:rPr>
  </w:style>
  <w:style w:type="paragraph" w:customStyle="1" w:styleId="214">
    <w:name w:val="Основной текст 21"/>
    <w:basedOn w:val="a2"/>
    <w:rsid w:val="00B304C0"/>
    <w:pPr>
      <w:tabs>
        <w:tab w:val="num" w:pos="720"/>
      </w:tabs>
      <w:suppressAutoHyphens/>
      <w:spacing w:after="60"/>
      <w:ind w:left="720" w:hanging="360"/>
      <w:jc w:val="both"/>
    </w:pPr>
    <w:rPr>
      <w:szCs w:val="20"/>
      <w:lang w:eastAsia="ar-SA"/>
    </w:rPr>
  </w:style>
  <w:style w:type="paragraph" w:customStyle="1" w:styleId="1f6">
    <w:name w:val="Маркированный список1"/>
    <w:basedOn w:val="a2"/>
    <w:rsid w:val="00B304C0"/>
    <w:pPr>
      <w:widowControl w:val="0"/>
      <w:suppressAutoHyphens/>
      <w:spacing w:after="60"/>
      <w:jc w:val="both"/>
    </w:pPr>
    <w:rPr>
      <w:lang w:eastAsia="ar-SA"/>
    </w:rPr>
  </w:style>
  <w:style w:type="paragraph" w:customStyle="1" w:styleId="215">
    <w:name w:val="Маркированный список 21"/>
    <w:basedOn w:val="a2"/>
    <w:rsid w:val="00B304C0"/>
    <w:pPr>
      <w:tabs>
        <w:tab w:val="num" w:pos="432"/>
      </w:tabs>
      <w:suppressAutoHyphens/>
      <w:spacing w:after="60"/>
      <w:ind w:left="432" w:hanging="432"/>
      <w:jc w:val="both"/>
    </w:pPr>
    <w:rPr>
      <w:szCs w:val="20"/>
      <w:lang w:eastAsia="ar-SA"/>
    </w:rPr>
  </w:style>
  <w:style w:type="paragraph" w:customStyle="1" w:styleId="316">
    <w:name w:val="Маркированный список 31"/>
    <w:basedOn w:val="a2"/>
    <w:rsid w:val="00B304C0"/>
    <w:pPr>
      <w:tabs>
        <w:tab w:val="num" w:pos="720"/>
      </w:tabs>
      <w:suppressAutoHyphens/>
      <w:spacing w:after="60"/>
      <w:ind w:left="720" w:hanging="360"/>
      <w:jc w:val="both"/>
    </w:pPr>
    <w:rPr>
      <w:szCs w:val="20"/>
      <w:lang w:eastAsia="ar-SA"/>
    </w:rPr>
  </w:style>
  <w:style w:type="paragraph" w:customStyle="1" w:styleId="410">
    <w:name w:val="Маркированный список 41"/>
    <w:basedOn w:val="a2"/>
    <w:rsid w:val="00B304C0"/>
    <w:pPr>
      <w:tabs>
        <w:tab w:val="num" w:pos="720"/>
      </w:tabs>
      <w:suppressAutoHyphens/>
      <w:spacing w:after="60"/>
      <w:ind w:left="720" w:hanging="360"/>
      <w:jc w:val="both"/>
    </w:pPr>
    <w:rPr>
      <w:szCs w:val="20"/>
      <w:lang w:eastAsia="ar-SA"/>
    </w:rPr>
  </w:style>
  <w:style w:type="paragraph" w:customStyle="1" w:styleId="510">
    <w:name w:val="Маркированный список 51"/>
    <w:basedOn w:val="a2"/>
    <w:rsid w:val="00B304C0"/>
    <w:pPr>
      <w:tabs>
        <w:tab w:val="num" w:pos="360"/>
      </w:tabs>
      <w:suppressAutoHyphens/>
      <w:spacing w:after="60"/>
      <w:ind w:left="360" w:hanging="360"/>
      <w:jc w:val="both"/>
    </w:pPr>
    <w:rPr>
      <w:szCs w:val="20"/>
      <w:lang w:eastAsia="ar-SA"/>
    </w:rPr>
  </w:style>
  <w:style w:type="paragraph" w:customStyle="1" w:styleId="1f7">
    <w:name w:val="Нумерованный список1"/>
    <w:basedOn w:val="a2"/>
    <w:rsid w:val="00B304C0"/>
    <w:pPr>
      <w:tabs>
        <w:tab w:val="num" w:pos="360"/>
      </w:tabs>
      <w:suppressAutoHyphens/>
      <w:spacing w:after="60"/>
      <w:ind w:left="360" w:hanging="360"/>
      <w:jc w:val="both"/>
    </w:pPr>
    <w:rPr>
      <w:szCs w:val="20"/>
      <w:lang w:eastAsia="ar-SA"/>
    </w:rPr>
  </w:style>
  <w:style w:type="paragraph" w:customStyle="1" w:styleId="216">
    <w:name w:val="Нумерованный список 21"/>
    <w:basedOn w:val="a2"/>
    <w:rsid w:val="00B304C0"/>
    <w:pPr>
      <w:tabs>
        <w:tab w:val="num" w:pos="390"/>
      </w:tabs>
      <w:suppressAutoHyphens/>
      <w:spacing w:after="60"/>
      <w:ind w:left="390" w:hanging="390"/>
      <w:jc w:val="both"/>
    </w:pPr>
    <w:rPr>
      <w:szCs w:val="20"/>
      <w:lang w:eastAsia="ar-SA"/>
    </w:rPr>
  </w:style>
  <w:style w:type="paragraph" w:customStyle="1" w:styleId="317">
    <w:name w:val="Нумерованный список 31"/>
    <w:basedOn w:val="a2"/>
    <w:rsid w:val="00B304C0"/>
    <w:pPr>
      <w:tabs>
        <w:tab w:val="num" w:pos="2520"/>
      </w:tabs>
      <w:suppressAutoHyphens/>
      <w:spacing w:after="60"/>
      <w:ind w:left="2520" w:hanging="360"/>
      <w:jc w:val="both"/>
    </w:pPr>
    <w:rPr>
      <w:szCs w:val="20"/>
      <w:lang w:eastAsia="ar-SA"/>
    </w:rPr>
  </w:style>
  <w:style w:type="paragraph" w:customStyle="1" w:styleId="411">
    <w:name w:val="Нумерованный список 41"/>
    <w:basedOn w:val="a2"/>
    <w:rsid w:val="00B304C0"/>
    <w:pPr>
      <w:suppressAutoHyphens/>
      <w:spacing w:after="60"/>
      <w:ind w:left="720" w:hanging="360"/>
      <w:jc w:val="both"/>
    </w:pPr>
    <w:rPr>
      <w:szCs w:val="20"/>
      <w:lang w:eastAsia="ar-SA"/>
    </w:rPr>
  </w:style>
  <w:style w:type="paragraph" w:customStyle="1" w:styleId="511">
    <w:name w:val="Нумерованный список 51"/>
    <w:basedOn w:val="a2"/>
    <w:rsid w:val="00B304C0"/>
    <w:pPr>
      <w:tabs>
        <w:tab w:val="num" w:pos="720"/>
      </w:tabs>
      <w:suppressAutoHyphens/>
      <w:spacing w:after="60"/>
      <w:ind w:left="720" w:hanging="360"/>
      <w:jc w:val="both"/>
    </w:pPr>
    <w:rPr>
      <w:szCs w:val="20"/>
      <w:lang w:eastAsia="ar-SA"/>
    </w:rPr>
  </w:style>
  <w:style w:type="paragraph" w:customStyle="1" w:styleId="afffff8">
    <w:name w:val="Часть"/>
    <w:basedOn w:val="a2"/>
    <w:rsid w:val="00B304C0"/>
    <w:pPr>
      <w:suppressAutoHyphens/>
      <w:spacing w:after="60"/>
      <w:jc w:val="center"/>
    </w:pPr>
    <w:rPr>
      <w:rFonts w:ascii="Arial" w:hAnsi="Arial"/>
      <w:b/>
      <w:caps/>
      <w:sz w:val="32"/>
      <w:szCs w:val="20"/>
      <w:lang w:eastAsia="ar-SA"/>
    </w:rPr>
  </w:style>
  <w:style w:type="paragraph" w:customStyle="1" w:styleId="afffff9">
    <w:name w:val="Условия контракта"/>
    <w:basedOn w:val="a2"/>
    <w:rsid w:val="00B304C0"/>
    <w:pPr>
      <w:tabs>
        <w:tab w:val="num" w:pos="720"/>
      </w:tabs>
      <w:suppressAutoHyphens/>
      <w:spacing w:before="240" w:after="120"/>
      <w:ind w:left="720" w:hanging="360"/>
      <w:jc w:val="both"/>
    </w:pPr>
    <w:rPr>
      <w:b/>
      <w:szCs w:val="20"/>
      <w:lang w:eastAsia="ar-SA"/>
    </w:rPr>
  </w:style>
  <w:style w:type="paragraph" w:customStyle="1" w:styleId="Instruction">
    <w:name w:val="Instruction"/>
    <w:basedOn w:val="214"/>
    <w:rsid w:val="00B304C0"/>
    <w:pPr>
      <w:tabs>
        <w:tab w:val="clear" w:pos="720"/>
        <w:tab w:val="left" w:pos="3240"/>
      </w:tabs>
      <w:spacing w:before="180"/>
      <w:ind w:left="360"/>
    </w:pPr>
    <w:rPr>
      <w:b/>
    </w:rPr>
  </w:style>
  <w:style w:type="paragraph" w:customStyle="1" w:styleId="1f8">
    <w:name w:val="Дата1"/>
    <w:basedOn w:val="a2"/>
    <w:next w:val="a2"/>
    <w:rsid w:val="00B304C0"/>
    <w:pPr>
      <w:suppressAutoHyphens/>
      <w:spacing w:after="60"/>
      <w:jc w:val="both"/>
    </w:pPr>
    <w:rPr>
      <w:szCs w:val="20"/>
      <w:lang w:eastAsia="ar-SA"/>
    </w:rPr>
  </w:style>
  <w:style w:type="paragraph" w:customStyle="1" w:styleId="afffffa">
    <w:name w:val="Îáû÷íûé"/>
    <w:rsid w:val="00B304C0"/>
    <w:pPr>
      <w:suppressAutoHyphens/>
    </w:pPr>
    <w:rPr>
      <w:rFonts w:eastAsia="Arial"/>
      <w:lang w:eastAsia="ar-SA"/>
    </w:rPr>
  </w:style>
  <w:style w:type="paragraph" w:customStyle="1" w:styleId="afffffb">
    <w:name w:val="Íîðìàëüíûé"/>
    <w:rsid w:val="00B304C0"/>
    <w:pPr>
      <w:suppressAutoHyphens/>
    </w:pPr>
    <w:rPr>
      <w:rFonts w:ascii="Courier" w:eastAsia="Arial" w:hAnsi="Courier"/>
      <w:sz w:val="24"/>
      <w:lang w:val="en-GB" w:eastAsia="ar-SA"/>
    </w:rPr>
  </w:style>
  <w:style w:type="paragraph" w:customStyle="1" w:styleId="afffffc">
    <w:name w:val="Подраздел"/>
    <w:basedOn w:val="a2"/>
    <w:rsid w:val="00B304C0"/>
    <w:pPr>
      <w:suppressAutoHyphens/>
      <w:spacing w:before="240" w:after="120"/>
      <w:jc w:val="center"/>
    </w:pPr>
    <w:rPr>
      <w:rFonts w:ascii="TimesDL" w:hAnsi="TimesDL"/>
      <w:b/>
      <w:smallCaps/>
      <w:spacing w:val="-2"/>
      <w:szCs w:val="20"/>
      <w:lang w:eastAsia="ar-SA"/>
    </w:rPr>
  </w:style>
  <w:style w:type="paragraph" w:customStyle="1" w:styleId="318">
    <w:name w:val="Основной текст с отступом 31"/>
    <w:basedOn w:val="a2"/>
    <w:rsid w:val="00B304C0"/>
    <w:pPr>
      <w:suppressAutoHyphens/>
      <w:spacing w:after="120"/>
      <w:ind w:left="283"/>
      <w:jc w:val="both"/>
    </w:pPr>
    <w:rPr>
      <w:sz w:val="16"/>
      <w:szCs w:val="20"/>
      <w:lang w:eastAsia="ar-SA"/>
    </w:rPr>
  </w:style>
  <w:style w:type="paragraph" w:customStyle="1" w:styleId="1f9">
    <w:name w:val="Цитата1"/>
    <w:basedOn w:val="a2"/>
    <w:rsid w:val="00B304C0"/>
    <w:pPr>
      <w:suppressAutoHyphens/>
      <w:spacing w:after="120"/>
      <w:ind w:left="1440" w:right="1440"/>
      <w:jc w:val="both"/>
    </w:pPr>
    <w:rPr>
      <w:szCs w:val="20"/>
      <w:lang w:eastAsia="ar-SA"/>
    </w:rPr>
  </w:style>
  <w:style w:type="paragraph" w:customStyle="1" w:styleId="1fa">
    <w:name w:val="Текст1"/>
    <w:basedOn w:val="a2"/>
    <w:rsid w:val="00B304C0"/>
    <w:pPr>
      <w:suppressAutoHyphens/>
    </w:pPr>
    <w:rPr>
      <w:rFonts w:ascii="Courier New" w:hAnsi="Courier New" w:cs="Courier New"/>
      <w:sz w:val="20"/>
      <w:szCs w:val="20"/>
      <w:lang w:eastAsia="ar-SA"/>
    </w:rPr>
  </w:style>
  <w:style w:type="paragraph" w:customStyle="1" w:styleId="ConsNonformat">
    <w:name w:val="ConsNonformat"/>
    <w:rsid w:val="00B304C0"/>
    <w:pPr>
      <w:widowControl w:val="0"/>
      <w:suppressAutoHyphens/>
      <w:autoSpaceDE w:val="0"/>
      <w:ind w:right="19772"/>
    </w:pPr>
    <w:rPr>
      <w:rFonts w:ascii="Courier New" w:eastAsia="Arial" w:hAnsi="Courier New" w:cs="Courier New"/>
      <w:lang w:eastAsia="ar-SA"/>
    </w:rPr>
  </w:style>
  <w:style w:type="paragraph" w:customStyle="1" w:styleId="1fb">
    <w:name w:val="Заголовок записки1"/>
    <w:basedOn w:val="a2"/>
    <w:next w:val="a2"/>
    <w:rsid w:val="00B304C0"/>
    <w:pPr>
      <w:suppressAutoHyphens/>
      <w:spacing w:after="60"/>
      <w:jc w:val="both"/>
    </w:pPr>
    <w:rPr>
      <w:lang w:eastAsia="ar-SA"/>
    </w:rPr>
  </w:style>
  <w:style w:type="paragraph" w:customStyle="1" w:styleId="1fc">
    <w:name w:val="Красная строка1"/>
    <w:basedOn w:val="af3"/>
    <w:rsid w:val="00B304C0"/>
    <w:pPr>
      <w:suppressAutoHyphens/>
      <w:ind w:firstLine="210"/>
      <w:jc w:val="both"/>
    </w:pPr>
    <w:rPr>
      <w:rFonts w:ascii="Verdana" w:hAnsi="Verdana"/>
      <w:b/>
      <w:bCs/>
      <w:color w:val="111111"/>
      <w:kern w:val="1"/>
      <w:sz w:val="27"/>
      <w:lang w:eastAsia="ar-SA"/>
    </w:rPr>
  </w:style>
  <w:style w:type="paragraph" w:customStyle="1" w:styleId="217">
    <w:name w:val="Красная строка 21"/>
    <w:basedOn w:val="af5"/>
    <w:rsid w:val="00B304C0"/>
    <w:pPr>
      <w:suppressAutoHyphens/>
      <w:spacing w:after="120"/>
      <w:ind w:left="283" w:firstLine="210"/>
    </w:pPr>
    <w:rPr>
      <w:lang w:eastAsia="ar-SA"/>
    </w:rPr>
  </w:style>
  <w:style w:type="paragraph" w:customStyle="1" w:styleId="1fd">
    <w:name w:val="Обычный отступ1"/>
    <w:basedOn w:val="a2"/>
    <w:rsid w:val="00B304C0"/>
    <w:pPr>
      <w:suppressAutoHyphens/>
      <w:spacing w:after="60"/>
      <w:ind w:left="708"/>
      <w:jc w:val="both"/>
    </w:pPr>
    <w:rPr>
      <w:lang w:eastAsia="ar-SA"/>
    </w:rPr>
  </w:style>
  <w:style w:type="paragraph" w:customStyle="1" w:styleId="1fe">
    <w:name w:val="Приветствие1"/>
    <w:basedOn w:val="a2"/>
    <w:next w:val="a2"/>
    <w:rsid w:val="00B304C0"/>
    <w:pPr>
      <w:suppressAutoHyphens/>
      <w:spacing w:after="60"/>
      <w:jc w:val="both"/>
    </w:pPr>
    <w:rPr>
      <w:lang w:eastAsia="ar-SA"/>
    </w:rPr>
  </w:style>
  <w:style w:type="paragraph" w:customStyle="1" w:styleId="1ff">
    <w:name w:val="Продолжение списка1"/>
    <w:basedOn w:val="a2"/>
    <w:rsid w:val="00B304C0"/>
    <w:pPr>
      <w:suppressAutoHyphens/>
      <w:spacing w:after="120"/>
      <w:ind w:left="283"/>
      <w:jc w:val="both"/>
    </w:pPr>
    <w:rPr>
      <w:lang w:eastAsia="ar-SA"/>
    </w:rPr>
  </w:style>
  <w:style w:type="paragraph" w:customStyle="1" w:styleId="218">
    <w:name w:val="Продолжение списка 21"/>
    <w:basedOn w:val="a2"/>
    <w:rsid w:val="00B304C0"/>
    <w:pPr>
      <w:suppressAutoHyphens/>
      <w:spacing w:after="120"/>
      <w:ind w:left="566"/>
      <w:jc w:val="both"/>
    </w:pPr>
    <w:rPr>
      <w:lang w:eastAsia="ar-SA"/>
    </w:rPr>
  </w:style>
  <w:style w:type="paragraph" w:customStyle="1" w:styleId="319">
    <w:name w:val="Продолжение списка 31"/>
    <w:basedOn w:val="a2"/>
    <w:rsid w:val="00B304C0"/>
    <w:pPr>
      <w:suppressAutoHyphens/>
      <w:spacing w:after="120"/>
      <w:ind w:left="849"/>
      <w:jc w:val="both"/>
    </w:pPr>
    <w:rPr>
      <w:lang w:eastAsia="ar-SA"/>
    </w:rPr>
  </w:style>
  <w:style w:type="paragraph" w:customStyle="1" w:styleId="412">
    <w:name w:val="Продолжение списка 41"/>
    <w:basedOn w:val="a2"/>
    <w:rsid w:val="00B304C0"/>
    <w:pPr>
      <w:suppressAutoHyphens/>
      <w:spacing w:after="120"/>
      <w:ind w:left="1132"/>
      <w:jc w:val="both"/>
    </w:pPr>
    <w:rPr>
      <w:lang w:eastAsia="ar-SA"/>
    </w:rPr>
  </w:style>
  <w:style w:type="paragraph" w:customStyle="1" w:styleId="512">
    <w:name w:val="Продолжение списка 51"/>
    <w:basedOn w:val="a2"/>
    <w:rsid w:val="00B304C0"/>
    <w:pPr>
      <w:suppressAutoHyphens/>
      <w:spacing w:after="120"/>
      <w:ind w:left="1415"/>
      <w:jc w:val="both"/>
    </w:pPr>
    <w:rPr>
      <w:lang w:eastAsia="ar-SA"/>
    </w:rPr>
  </w:style>
  <w:style w:type="paragraph" w:customStyle="1" w:styleId="afffffd">
    <w:name w:val="Заключение"/>
    <w:basedOn w:val="a2"/>
    <w:rsid w:val="00B304C0"/>
    <w:pPr>
      <w:suppressAutoHyphens/>
      <w:spacing w:after="60"/>
      <w:ind w:left="4252"/>
      <w:jc w:val="both"/>
    </w:pPr>
    <w:rPr>
      <w:lang w:eastAsia="ar-SA"/>
    </w:rPr>
  </w:style>
  <w:style w:type="paragraph" w:customStyle="1" w:styleId="219">
    <w:name w:val="Список 21"/>
    <w:basedOn w:val="a2"/>
    <w:rsid w:val="00B304C0"/>
    <w:pPr>
      <w:suppressAutoHyphens/>
      <w:spacing w:after="60"/>
      <w:ind w:left="566" w:hanging="283"/>
      <w:jc w:val="both"/>
    </w:pPr>
    <w:rPr>
      <w:lang w:eastAsia="ar-SA"/>
    </w:rPr>
  </w:style>
  <w:style w:type="paragraph" w:customStyle="1" w:styleId="31a">
    <w:name w:val="Список 31"/>
    <w:basedOn w:val="a2"/>
    <w:rsid w:val="00B304C0"/>
    <w:pPr>
      <w:suppressAutoHyphens/>
      <w:spacing w:after="60"/>
      <w:ind w:left="849" w:hanging="283"/>
      <w:jc w:val="both"/>
    </w:pPr>
    <w:rPr>
      <w:lang w:eastAsia="ar-SA"/>
    </w:rPr>
  </w:style>
  <w:style w:type="paragraph" w:customStyle="1" w:styleId="413">
    <w:name w:val="Список 41"/>
    <w:basedOn w:val="a2"/>
    <w:rsid w:val="00B304C0"/>
    <w:pPr>
      <w:suppressAutoHyphens/>
      <w:spacing w:after="60"/>
      <w:ind w:left="1132" w:hanging="283"/>
      <w:jc w:val="both"/>
    </w:pPr>
    <w:rPr>
      <w:lang w:eastAsia="ar-SA"/>
    </w:rPr>
  </w:style>
  <w:style w:type="paragraph" w:customStyle="1" w:styleId="513">
    <w:name w:val="Список 51"/>
    <w:basedOn w:val="a2"/>
    <w:rsid w:val="00B304C0"/>
    <w:pPr>
      <w:suppressAutoHyphens/>
      <w:spacing w:after="60"/>
      <w:ind w:left="1415" w:hanging="283"/>
      <w:jc w:val="both"/>
    </w:pPr>
    <w:rPr>
      <w:lang w:eastAsia="ar-SA"/>
    </w:rPr>
  </w:style>
  <w:style w:type="paragraph" w:customStyle="1" w:styleId="1ff0">
    <w:name w:val="Шапка1"/>
    <w:basedOn w:val="a2"/>
    <w:rsid w:val="00B304C0"/>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lang w:eastAsia="ar-SA"/>
    </w:rPr>
  </w:style>
  <w:style w:type="paragraph" w:styleId="46">
    <w:name w:val="toc 4"/>
    <w:basedOn w:val="a2"/>
    <w:next w:val="a2"/>
    <w:rsid w:val="00B304C0"/>
    <w:pPr>
      <w:suppressAutoHyphens/>
      <w:ind w:left="720"/>
    </w:pPr>
    <w:rPr>
      <w:sz w:val="18"/>
      <w:szCs w:val="18"/>
      <w:lang w:eastAsia="ar-SA"/>
    </w:rPr>
  </w:style>
  <w:style w:type="paragraph" w:styleId="61">
    <w:name w:val="toc 6"/>
    <w:basedOn w:val="a2"/>
    <w:next w:val="a2"/>
    <w:rsid w:val="00B304C0"/>
    <w:pPr>
      <w:suppressAutoHyphens/>
      <w:ind w:left="1200"/>
    </w:pPr>
    <w:rPr>
      <w:sz w:val="18"/>
      <w:szCs w:val="18"/>
      <w:lang w:eastAsia="ar-SA"/>
    </w:rPr>
  </w:style>
  <w:style w:type="paragraph" w:styleId="71">
    <w:name w:val="toc 7"/>
    <w:basedOn w:val="a2"/>
    <w:next w:val="a2"/>
    <w:rsid w:val="00B304C0"/>
    <w:pPr>
      <w:suppressAutoHyphens/>
      <w:ind w:left="1440"/>
    </w:pPr>
    <w:rPr>
      <w:sz w:val="18"/>
      <w:szCs w:val="18"/>
      <w:lang w:eastAsia="ar-SA"/>
    </w:rPr>
  </w:style>
  <w:style w:type="paragraph" w:styleId="81">
    <w:name w:val="toc 8"/>
    <w:basedOn w:val="a2"/>
    <w:next w:val="a2"/>
    <w:rsid w:val="00B304C0"/>
    <w:pPr>
      <w:suppressAutoHyphens/>
      <w:ind w:left="1680"/>
    </w:pPr>
    <w:rPr>
      <w:sz w:val="18"/>
      <w:szCs w:val="18"/>
      <w:lang w:eastAsia="ar-SA"/>
    </w:rPr>
  </w:style>
  <w:style w:type="paragraph" w:styleId="92">
    <w:name w:val="toc 9"/>
    <w:basedOn w:val="a2"/>
    <w:next w:val="a2"/>
    <w:rsid w:val="00B304C0"/>
    <w:pPr>
      <w:suppressAutoHyphens/>
      <w:ind w:left="1920"/>
    </w:pPr>
    <w:rPr>
      <w:sz w:val="18"/>
      <w:szCs w:val="18"/>
      <w:lang w:eastAsia="ar-SA"/>
    </w:rPr>
  </w:style>
  <w:style w:type="paragraph" w:customStyle="1" w:styleId="56">
    <w:name w:val="Стиль5"/>
    <w:basedOn w:val="10"/>
    <w:rsid w:val="00B304C0"/>
    <w:pPr>
      <w:keepNext/>
      <w:tabs>
        <w:tab w:val="left" w:pos="720"/>
      </w:tabs>
      <w:suppressAutoHyphens/>
      <w:spacing w:before="240"/>
      <w:ind w:firstLine="0"/>
      <w:contextualSpacing w:val="0"/>
      <w:jc w:val="left"/>
    </w:pPr>
    <w:rPr>
      <w:rFonts w:ascii="Courier New" w:hAnsi="Courier New" w:cs="Courier New"/>
      <w:bCs w:val="0"/>
      <w:kern w:val="1"/>
      <w:szCs w:val="24"/>
      <w:lang w:eastAsia="ar-SA"/>
    </w:rPr>
  </w:style>
  <w:style w:type="paragraph" w:customStyle="1" w:styleId="62">
    <w:name w:val="Стиль6"/>
    <w:basedOn w:val="16"/>
    <w:next w:val="16"/>
    <w:rsid w:val="00B304C0"/>
    <w:pPr>
      <w:keepNext/>
      <w:tabs>
        <w:tab w:val="left" w:pos="0"/>
        <w:tab w:val="num" w:pos="720"/>
        <w:tab w:val="left" w:pos="1300"/>
        <w:tab w:val="left" w:pos="2600"/>
        <w:tab w:val="left" w:pos="3900"/>
        <w:tab w:val="left" w:pos="5200"/>
      </w:tabs>
      <w:ind w:left="0" w:firstLine="709"/>
    </w:pPr>
    <w:rPr>
      <w:rFonts w:ascii="Courier New" w:hAnsi="Courier New" w:cs="Courier New"/>
      <w:sz w:val="24"/>
      <w:lang w:eastAsia="ar-SA"/>
    </w:rPr>
  </w:style>
  <w:style w:type="paragraph" w:customStyle="1" w:styleId="72">
    <w:name w:val="Стиль7"/>
    <w:basedOn w:val="2a"/>
    <w:next w:val="2a"/>
    <w:rsid w:val="00B304C0"/>
    <w:pPr>
      <w:keepNext/>
      <w:tabs>
        <w:tab w:val="left" w:pos="360"/>
        <w:tab w:val="num" w:pos="720"/>
        <w:tab w:val="left" w:pos="1209"/>
        <w:tab w:val="left" w:pos="2418"/>
        <w:tab w:val="left" w:pos="3627"/>
        <w:tab w:val="left" w:pos="4836"/>
      </w:tabs>
      <w:ind w:left="0" w:firstLine="709"/>
    </w:pPr>
    <w:rPr>
      <w:rFonts w:ascii="Courier New" w:hAnsi="Courier New" w:cs="Courier New"/>
      <w:sz w:val="20"/>
      <w:lang w:eastAsia="ar-SA"/>
    </w:rPr>
  </w:style>
  <w:style w:type="paragraph" w:customStyle="1" w:styleId="2127">
    <w:name w:val="Стиль Заголовок 2 + Первая строка:  127 см"/>
    <w:basedOn w:val="2"/>
    <w:rsid w:val="00B304C0"/>
    <w:pPr>
      <w:keepNext/>
      <w:tabs>
        <w:tab w:val="left" w:pos="1440"/>
      </w:tabs>
      <w:suppressAutoHyphens/>
      <w:spacing w:after="60"/>
      <w:ind w:firstLine="720"/>
      <w:jc w:val="left"/>
    </w:pPr>
    <w:rPr>
      <w:rFonts w:ascii="Courier New" w:hAnsi="Courier New" w:cs="Times New Roman"/>
      <w:b/>
      <w:iCs w:val="0"/>
      <w:caps/>
      <w:sz w:val="22"/>
      <w:szCs w:val="22"/>
      <w:lang w:eastAsia="ar-SA"/>
    </w:rPr>
  </w:style>
  <w:style w:type="paragraph" w:customStyle="1" w:styleId="afffffe">
    <w:name w:val="А_обычный"/>
    <w:basedOn w:val="a2"/>
    <w:rsid w:val="00B304C0"/>
    <w:pPr>
      <w:suppressAutoHyphens/>
      <w:ind w:firstLine="709"/>
      <w:jc w:val="both"/>
    </w:pPr>
    <w:rPr>
      <w:lang w:eastAsia="ar-SA"/>
    </w:rPr>
  </w:style>
  <w:style w:type="paragraph" w:customStyle="1" w:styleId="BodyTextIndent21">
    <w:name w:val="Body Text Indent 21"/>
    <w:basedOn w:val="a2"/>
    <w:rsid w:val="00B304C0"/>
    <w:pPr>
      <w:suppressAutoHyphens/>
      <w:ind w:firstLine="709"/>
      <w:jc w:val="both"/>
    </w:pPr>
    <w:rPr>
      <w:szCs w:val="20"/>
      <w:lang w:eastAsia="ar-SA"/>
    </w:rPr>
  </w:style>
  <w:style w:type="paragraph" w:customStyle="1" w:styleId="BodyTextIndent31">
    <w:name w:val="Body Text Indent 31"/>
    <w:basedOn w:val="a2"/>
    <w:rsid w:val="00B304C0"/>
    <w:pPr>
      <w:tabs>
        <w:tab w:val="left" w:pos="1069"/>
      </w:tabs>
      <w:suppressAutoHyphens/>
      <w:ind w:firstLine="709"/>
      <w:jc w:val="both"/>
    </w:pPr>
    <w:rPr>
      <w:b/>
      <w:szCs w:val="20"/>
      <w:lang w:eastAsia="ar-SA"/>
    </w:rPr>
  </w:style>
  <w:style w:type="paragraph" w:customStyle="1" w:styleId="3f4">
    <w:name w:val="çàãîëîâîê 3"/>
    <w:basedOn w:val="a2"/>
    <w:next w:val="a2"/>
    <w:rsid w:val="00B304C0"/>
    <w:pPr>
      <w:keepNext/>
      <w:suppressAutoHyphens/>
      <w:jc w:val="both"/>
    </w:pPr>
    <w:rPr>
      <w:szCs w:val="20"/>
      <w:lang w:eastAsia="ar-SA"/>
    </w:rPr>
  </w:style>
  <w:style w:type="paragraph" w:customStyle="1" w:styleId="1ff1">
    <w:name w:val="Название объекта1"/>
    <w:basedOn w:val="a2"/>
    <w:next w:val="a2"/>
    <w:rsid w:val="00B304C0"/>
    <w:pPr>
      <w:suppressAutoHyphens/>
      <w:jc w:val="center"/>
    </w:pPr>
    <w:rPr>
      <w:b/>
      <w:szCs w:val="20"/>
      <w:lang w:eastAsia="ar-SA"/>
    </w:rPr>
  </w:style>
  <w:style w:type="paragraph" w:customStyle="1" w:styleId="3f5">
    <w:name w:val="Стиль3 Знак Знак Знак Знак"/>
    <w:basedOn w:val="213"/>
    <w:rsid w:val="00B304C0"/>
    <w:pPr>
      <w:shd w:val="clear" w:color="auto" w:fill="auto"/>
      <w:tabs>
        <w:tab w:val="left" w:pos="2624"/>
      </w:tabs>
      <w:autoSpaceDE/>
      <w:spacing w:before="0"/>
      <w:ind w:left="283" w:firstLine="0"/>
    </w:pPr>
    <w:rPr>
      <w:color w:val="auto"/>
      <w:szCs w:val="24"/>
    </w:rPr>
  </w:style>
  <w:style w:type="paragraph" w:customStyle="1" w:styleId="ConsTitle">
    <w:name w:val="ConsTitle"/>
    <w:rsid w:val="00B304C0"/>
    <w:pPr>
      <w:widowControl w:val="0"/>
      <w:suppressAutoHyphens/>
      <w:autoSpaceDE w:val="0"/>
      <w:ind w:right="19772"/>
    </w:pPr>
    <w:rPr>
      <w:rFonts w:ascii="Arial" w:eastAsia="Arial" w:hAnsi="Arial" w:cs="Arial"/>
      <w:b/>
      <w:bCs/>
      <w:lang w:eastAsia="ar-SA"/>
    </w:rPr>
  </w:style>
  <w:style w:type="paragraph" w:customStyle="1" w:styleId="14pt0">
    <w:name w:val="Обычный + 14 pt"/>
    <w:basedOn w:val="a2"/>
    <w:rsid w:val="00B304C0"/>
    <w:pPr>
      <w:suppressAutoHyphens/>
      <w:autoSpaceDE w:val="0"/>
    </w:pPr>
    <w:rPr>
      <w:sz w:val="28"/>
      <w:szCs w:val="28"/>
      <w:lang w:eastAsia="ar-SA"/>
    </w:rPr>
  </w:style>
  <w:style w:type="paragraph" w:customStyle="1" w:styleId="affffff">
    <w:name w:val="КД"/>
    <w:basedOn w:val="afffffe"/>
    <w:rsid w:val="00B304C0"/>
    <w:rPr>
      <w:rFonts w:ascii="Courier New" w:hAnsi="Courier New" w:cs="Courier New"/>
      <w:sz w:val="18"/>
      <w:szCs w:val="18"/>
    </w:rPr>
  </w:style>
  <w:style w:type="paragraph" w:customStyle="1" w:styleId="1ff2">
    <w:name w:val="Схема документа1"/>
    <w:basedOn w:val="a2"/>
    <w:rsid w:val="00B304C0"/>
    <w:pPr>
      <w:shd w:val="clear" w:color="auto" w:fill="000080"/>
      <w:suppressAutoHyphens/>
      <w:spacing w:after="60"/>
      <w:jc w:val="both"/>
    </w:pPr>
    <w:rPr>
      <w:rFonts w:ascii="Tahoma" w:hAnsi="Tahoma" w:cs="Tahoma"/>
      <w:sz w:val="20"/>
      <w:szCs w:val="20"/>
      <w:lang w:eastAsia="ar-SA"/>
    </w:rPr>
  </w:style>
  <w:style w:type="paragraph" w:customStyle="1" w:styleId="font5">
    <w:name w:val="font5"/>
    <w:basedOn w:val="a2"/>
    <w:rsid w:val="00B304C0"/>
    <w:pPr>
      <w:suppressAutoHyphens/>
      <w:spacing w:before="280" w:after="280"/>
    </w:pPr>
    <w:rPr>
      <w:rFonts w:eastAsia="Arial Unicode MS"/>
      <w:lang w:eastAsia="ar-SA"/>
    </w:rPr>
  </w:style>
  <w:style w:type="paragraph" w:customStyle="1" w:styleId="o">
    <w:name w:val="o?"/>
    <w:basedOn w:val="a2"/>
    <w:rsid w:val="00B304C0"/>
    <w:pPr>
      <w:suppressAutoHyphens/>
      <w:spacing w:after="120"/>
    </w:pPr>
    <w:rPr>
      <w:b/>
      <w:szCs w:val="20"/>
      <w:lang w:eastAsia="ar-SA"/>
    </w:rPr>
  </w:style>
  <w:style w:type="paragraph" w:customStyle="1" w:styleId="1ff3">
    <w:name w:val="Текст примечания1"/>
    <w:basedOn w:val="a2"/>
    <w:rsid w:val="00B304C0"/>
    <w:pPr>
      <w:suppressAutoHyphens/>
    </w:pPr>
    <w:rPr>
      <w:sz w:val="20"/>
      <w:szCs w:val="20"/>
      <w:lang w:eastAsia="ar-SA"/>
    </w:rPr>
  </w:style>
  <w:style w:type="paragraph" w:customStyle="1" w:styleId="xl26">
    <w:name w:val="xl26"/>
    <w:basedOn w:val="a2"/>
    <w:rsid w:val="00B304C0"/>
    <w:pPr>
      <w:suppressAutoHyphens/>
      <w:spacing w:before="280" w:after="280"/>
      <w:jc w:val="center"/>
      <w:textAlignment w:val="top"/>
    </w:pPr>
    <w:rPr>
      <w:rFonts w:ascii="Times New Roman CYR" w:hAnsi="Times New Roman CYR" w:cs="Times New Roman CYR"/>
      <w:b/>
      <w:bCs/>
      <w:lang w:eastAsia="ar-SA"/>
    </w:rPr>
  </w:style>
  <w:style w:type="paragraph" w:customStyle="1" w:styleId="xl27">
    <w:name w:val="xl27"/>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28">
    <w:name w:val="xl28"/>
    <w:basedOn w:val="a2"/>
    <w:rsid w:val="00B304C0"/>
    <w:pPr>
      <w:suppressAutoHyphens/>
      <w:spacing w:before="280" w:after="280"/>
      <w:jc w:val="center"/>
      <w:textAlignment w:val="top"/>
    </w:pPr>
    <w:rPr>
      <w:rFonts w:ascii="Times New Roman CYR" w:hAnsi="Times New Roman CYR" w:cs="Times New Roman CYR"/>
      <w:lang w:eastAsia="ar-SA"/>
    </w:rPr>
  </w:style>
  <w:style w:type="paragraph" w:customStyle="1" w:styleId="xl29">
    <w:name w:val="xl29"/>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imes New Roman CYR" w:hAnsi="Times New Roman CYR" w:cs="Times New Roman CYR"/>
      <w:lang w:eastAsia="ar-SA"/>
    </w:rPr>
  </w:style>
  <w:style w:type="paragraph" w:customStyle="1" w:styleId="xl30">
    <w:name w:val="xl30"/>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imes New Roman CYR" w:hAnsi="Times New Roman CYR" w:cs="Times New Roman CYR"/>
      <w:lang w:eastAsia="ar-SA"/>
    </w:rPr>
  </w:style>
  <w:style w:type="paragraph" w:customStyle="1" w:styleId="xl31">
    <w:name w:val="xl31"/>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2">
    <w:name w:val="xl32"/>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3">
    <w:name w:val="xl33"/>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4">
    <w:name w:val="xl34"/>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5">
    <w:name w:val="xl35"/>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6">
    <w:name w:val="xl36"/>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7">
    <w:name w:val="xl3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8">
    <w:name w:val="xl3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9">
    <w:name w:val="xl39"/>
    <w:basedOn w:val="a2"/>
    <w:rsid w:val="00B304C0"/>
    <w:pPr>
      <w:suppressAutoHyphens/>
      <w:spacing w:before="280" w:after="280"/>
      <w:textAlignment w:val="center"/>
    </w:pPr>
    <w:rPr>
      <w:rFonts w:ascii="Times New Roman CYR" w:hAnsi="Times New Roman CYR" w:cs="Times New Roman CYR"/>
      <w:lang w:eastAsia="ar-SA"/>
    </w:rPr>
  </w:style>
  <w:style w:type="paragraph" w:customStyle="1" w:styleId="xl40">
    <w:name w:val="xl40"/>
    <w:basedOn w:val="a2"/>
    <w:rsid w:val="00B304C0"/>
    <w:pPr>
      <w:suppressAutoHyphens/>
      <w:spacing w:before="280" w:after="280"/>
      <w:jc w:val="center"/>
      <w:textAlignment w:val="top"/>
    </w:pPr>
    <w:rPr>
      <w:rFonts w:ascii="Times New Roman CYR" w:hAnsi="Times New Roman CYR" w:cs="Times New Roman CYR"/>
      <w:lang w:eastAsia="ar-SA"/>
    </w:rPr>
  </w:style>
  <w:style w:type="paragraph" w:customStyle="1" w:styleId="xl41">
    <w:name w:val="xl41"/>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42">
    <w:name w:val="xl42"/>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43">
    <w:name w:val="xl43"/>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44">
    <w:name w:val="xl44"/>
    <w:basedOn w:val="a2"/>
    <w:rsid w:val="00B304C0"/>
    <w:pPr>
      <w:suppressAutoHyphens/>
      <w:spacing w:before="280" w:after="280"/>
      <w:jc w:val="right"/>
      <w:textAlignment w:val="top"/>
    </w:pPr>
    <w:rPr>
      <w:rFonts w:ascii="Times New Roman CYR" w:hAnsi="Times New Roman CYR" w:cs="Times New Roman CYR"/>
      <w:lang w:eastAsia="ar-SA"/>
    </w:rPr>
  </w:style>
  <w:style w:type="paragraph" w:customStyle="1" w:styleId="xl46">
    <w:name w:val="xl46"/>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Times New Roman CYR" w:hAnsi="Times New Roman CYR" w:cs="Times New Roman CYR"/>
      <w:lang w:eastAsia="ar-SA"/>
    </w:rPr>
  </w:style>
  <w:style w:type="paragraph" w:customStyle="1" w:styleId="xl47">
    <w:name w:val="xl4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Times New Roman CYR" w:hAnsi="Times New Roman CYR" w:cs="Times New Roman CYR"/>
      <w:lang w:eastAsia="ar-SA"/>
    </w:rPr>
  </w:style>
  <w:style w:type="paragraph" w:customStyle="1" w:styleId="xl48">
    <w:name w:val="xl4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imes New Roman CYR" w:hAnsi="Times New Roman CYR" w:cs="Times New Roman CYR"/>
      <w:lang w:eastAsia="ar-SA"/>
    </w:rPr>
  </w:style>
  <w:style w:type="paragraph" w:customStyle="1" w:styleId="330">
    <w:name w:val="Основной текст 33"/>
    <w:basedOn w:val="a2"/>
    <w:rsid w:val="00B304C0"/>
    <w:pPr>
      <w:suppressAutoHyphens/>
      <w:spacing w:before="120"/>
      <w:jc w:val="center"/>
    </w:pPr>
    <w:rPr>
      <w:szCs w:val="20"/>
      <w:lang w:eastAsia="ar-SA"/>
    </w:rPr>
  </w:style>
  <w:style w:type="paragraph" w:customStyle="1" w:styleId="font6">
    <w:name w:val="font6"/>
    <w:basedOn w:val="a2"/>
    <w:rsid w:val="00B304C0"/>
    <w:pPr>
      <w:suppressAutoHyphens/>
      <w:spacing w:before="280" w:after="280"/>
    </w:pPr>
    <w:rPr>
      <w:rFonts w:eastAsia="Arial Unicode MS"/>
      <w:lang w:eastAsia="ar-SA"/>
    </w:rPr>
  </w:style>
  <w:style w:type="paragraph" w:customStyle="1" w:styleId="font7">
    <w:name w:val="font7"/>
    <w:basedOn w:val="a2"/>
    <w:rsid w:val="00B304C0"/>
    <w:pPr>
      <w:suppressAutoHyphens/>
      <w:spacing w:before="280" w:after="280"/>
    </w:pPr>
    <w:rPr>
      <w:rFonts w:eastAsia="Arial Unicode MS"/>
      <w:sz w:val="14"/>
      <w:szCs w:val="14"/>
      <w:lang w:eastAsia="ar-SA"/>
    </w:rPr>
  </w:style>
  <w:style w:type="paragraph" w:customStyle="1" w:styleId="xl51">
    <w:name w:val="xl51"/>
    <w:basedOn w:val="a2"/>
    <w:rsid w:val="00B304C0"/>
    <w:pPr>
      <w:pBdr>
        <w:top w:val="single" w:sz="4" w:space="0" w:color="000000"/>
        <w:left w:val="single" w:sz="4" w:space="9" w:color="000000"/>
        <w:right w:val="single" w:sz="4" w:space="0" w:color="000000"/>
      </w:pBdr>
      <w:suppressAutoHyphens/>
      <w:spacing w:before="280" w:after="280"/>
      <w:textAlignment w:val="top"/>
    </w:pPr>
    <w:rPr>
      <w:rFonts w:eastAsia="Arial Unicode MS"/>
      <w:lang w:eastAsia="ar-SA"/>
    </w:rPr>
  </w:style>
  <w:style w:type="paragraph" w:customStyle="1" w:styleId="xl52">
    <w:name w:val="xl52"/>
    <w:basedOn w:val="a2"/>
    <w:rsid w:val="00B304C0"/>
    <w:pPr>
      <w:pBdr>
        <w:left w:val="single" w:sz="4" w:space="9" w:color="000000"/>
        <w:right w:val="single" w:sz="4" w:space="0" w:color="000000"/>
      </w:pBdr>
      <w:suppressAutoHyphens/>
      <w:spacing w:before="280" w:after="280"/>
      <w:textAlignment w:val="top"/>
    </w:pPr>
    <w:rPr>
      <w:rFonts w:eastAsia="Arial Unicode MS"/>
      <w:lang w:eastAsia="ar-SA"/>
    </w:rPr>
  </w:style>
  <w:style w:type="paragraph" w:customStyle="1" w:styleId="xl53">
    <w:name w:val="xl53"/>
    <w:basedOn w:val="a2"/>
    <w:rsid w:val="00B304C0"/>
    <w:pPr>
      <w:pBdr>
        <w:top w:val="single" w:sz="4" w:space="0" w:color="000000"/>
        <w:left w:val="single" w:sz="4" w:space="0" w:color="000000"/>
        <w:right w:val="single" w:sz="4" w:space="0" w:color="000000"/>
      </w:pBdr>
      <w:suppressAutoHyphens/>
      <w:spacing w:before="280" w:after="280"/>
      <w:textAlignment w:val="top"/>
    </w:pPr>
    <w:rPr>
      <w:rFonts w:eastAsia="Arial Unicode MS"/>
      <w:lang w:eastAsia="ar-SA"/>
    </w:rPr>
  </w:style>
  <w:style w:type="paragraph" w:customStyle="1" w:styleId="xl54">
    <w:name w:val="xl54"/>
    <w:basedOn w:val="a2"/>
    <w:rsid w:val="00B304C0"/>
    <w:pPr>
      <w:pBdr>
        <w:top w:val="single" w:sz="4" w:space="0" w:color="000000"/>
        <w:left w:val="single" w:sz="4" w:space="0" w:color="000000"/>
        <w:right w:val="single" w:sz="4" w:space="0" w:color="000000"/>
      </w:pBdr>
      <w:suppressAutoHyphens/>
      <w:spacing w:before="280" w:after="280"/>
      <w:jc w:val="center"/>
      <w:textAlignment w:val="top"/>
    </w:pPr>
    <w:rPr>
      <w:rFonts w:eastAsia="Arial Unicode MS"/>
      <w:lang w:eastAsia="ar-SA"/>
    </w:rPr>
  </w:style>
  <w:style w:type="paragraph" w:customStyle="1" w:styleId="xl55">
    <w:name w:val="xl55"/>
    <w:basedOn w:val="a2"/>
    <w:rsid w:val="00B304C0"/>
    <w:pPr>
      <w:pBdr>
        <w:left w:val="single" w:sz="4" w:space="0" w:color="000000"/>
        <w:bottom w:val="single" w:sz="4" w:space="0" w:color="000000"/>
        <w:right w:val="single" w:sz="4" w:space="0" w:color="000000"/>
      </w:pBdr>
      <w:suppressAutoHyphens/>
      <w:spacing w:before="280" w:after="280"/>
      <w:jc w:val="center"/>
      <w:textAlignment w:val="top"/>
    </w:pPr>
    <w:rPr>
      <w:rFonts w:eastAsia="Arial Unicode MS"/>
      <w:lang w:eastAsia="ar-SA"/>
    </w:rPr>
  </w:style>
  <w:style w:type="paragraph" w:customStyle="1" w:styleId="xl56">
    <w:name w:val="xl56"/>
    <w:basedOn w:val="a2"/>
    <w:rsid w:val="00B304C0"/>
    <w:pPr>
      <w:pBdr>
        <w:left w:val="single" w:sz="4" w:space="0" w:color="000000"/>
        <w:bottom w:val="single" w:sz="4" w:space="0" w:color="000000"/>
        <w:right w:val="single" w:sz="4" w:space="0" w:color="000000"/>
      </w:pBdr>
      <w:suppressAutoHyphens/>
      <w:spacing w:before="280" w:after="280"/>
      <w:textAlignment w:val="top"/>
    </w:pPr>
    <w:rPr>
      <w:rFonts w:eastAsia="Arial Unicode MS"/>
      <w:lang w:eastAsia="ar-SA"/>
    </w:rPr>
  </w:style>
  <w:style w:type="paragraph" w:customStyle="1" w:styleId="xl57">
    <w:name w:val="xl57"/>
    <w:basedOn w:val="a2"/>
    <w:rsid w:val="00B304C0"/>
    <w:pPr>
      <w:pBdr>
        <w:left w:val="single" w:sz="4" w:space="31" w:color="000000"/>
        <w:right w:val="single" w:sz="4" w:space="0" w:color="000000"/>
      </w:pBdr>
      <w:suppressAutoHyphens/>
      <w:spacing w:before="280" w:after="280"/>
      <w:textAlignment w:val="top"/>
    </w:pPr>
    <w:rPr>
      <w:rFonts w:eastAsia="Arial Unicode MS"/>
      <w:lang w:eastAsia="ar-SA"/>
    </w:rPr>
  </w:style>
  <w:style w:type="paragraph" w:customStyle="1" w:styleId="xl58">
    <w:name w:val="xl5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pPr>
    <w:rPr>
      <w:rFonts w:eastAsia="Arial Unicode MS"/>
      <w:i/>
      <w:iCs/>
      <w:lang w:eastAsia="ar-SA"/>
    </w:rPr>
  </w:style>
  <w:style w:type="paragraph" w:customStyle="1" w:styleId="xl59">
    <w:name w:val="xl59"/>
    <w:basedOn w:val="a2"/>
    <w:rsid w:val="00B304C0"/>
    <w:pPr>
      <w:pBdr>
        <w:left w:val="single" w:sz="4" w:space="0" w:color="000000"/>
        <w:bottom w:val="single" w:sz="4" w:space="0" w:color="000000"/>
        <w:right w:val="single" w:sz="4" w:space="0" w:color="000000"/>
      </w:pBdr>
      <w:suppressAutoHyphens/>
      <w:spacing w:before="280" w:after="280"/>
      <w:jc w:val="center"/>
    </w:pPr>
    <w:rPr>
      <w:rFonts w:eastAsia="Arial Unicode MS"/>
      <w:b/>
      <w:bCs/>
      <w:lang w:eastAsia="ar-SA"/>
    </w:rPr>
  </w:style>
  <w:style w:type="paragraph" w:customStyle="1" w:styleId="xl60">
    <w:name w:val="xl60"/>
    <w:basedOn w:val="a2"/>
    <w:rsid w:val="00B304C0"/>
    <w:pPr>
      <w:pBdr>
        <w:top w:val="single" w:sz="4" w:space="0" w:color="000000"/>
        <w:left w:val="single" w:sz="4" w:space="0" w:color="000000"/>
        <w:right w:val="single" w:sz="4" w:space="0" w:color="000000"/>
      </w:pBdr>
      <w:suppressAutoHyphens/>
      <w:spacing w:before="280" w:after="280"/>
      <w:jc w:val="center"/>
      <w:textAlignment w:val="top"/>
    </w:pPr>
    <w:rPr>
      <w:rFonts w:eastAsia="Arial Unicode MS"/>
      <w:i/>
      <w:iCs/>
      <w:lang w:eastAsia="ar-SA"/>
    </w:rPr>
  </w:style>
  <w:style w:type="paragraph" w:customStyle="1" w:styleId="xl61">
    <w:name w:val="xl61"/>
    <w:basedOn w:val="a2"/>
    <w:rsid w:val="00B304C0"/>
    <w:pPr>
      <w:pBdr>
        <w:left w:val="single" w:sz="4" w:space="0" w:color="000000"/>
        <w:right w:val="single" w:sz="4" w:space="0" w:color="000000"/>
      </w:pBdr>
      <w:suppressAutoHyphens/>
      <w:spacing w:before="280" w:after="280"/>
      <w:jc w:val="center"/>
      <w:textAlignment w:val="top"/>
    </w:pPr>
    <w:rPr>
      <w:rFonts w:eastAsia="Arial Unicode MS"/>
      <w:lang w:eastAsia="ar-SA"/>
    </w:rPr>
  </w:style>
  <w:style w:type="paragraph" w:customStyle="1" w:styleId="xl62">
    <w:name w:val="xl62"/>
    <w:basedOn w:val="a2"/>
    <w:rsid w:val="00B304C0"/>
    <w:pPr>
      <w:pBdr>
        <w:top w:val="single" w:sz="4" w:space="0" w:color="000000"/>
        <w:bottom w:val="single" w:sz="4" w:space="0" w:color="000000"/>
        <w:right w:val="single" w:sz="4" w:space="0" w:color="000000"/>
      </w:pBdr>
      <w:suppressAutoHyphens/>
      <w:spacing w:before="280" w:after="280"/>
    </w:pPr>
    <w:rPr>
      <w:rFonts w:eastAsia="Arial Unicode MS"/>
      <w:lang w:eastAsia="ar-SA"/>
    </w:rPr>
  </w:style>
  <w:style w:type="paragraph" w:customStyle="1" w:styleId="xl100">
    <w:name w:val="xl100"/>
    <w:basedOn w:val="a2"/>
    <w:rsid w:val="00B304C0"/>
    <w:pPr>
      <w:pBdr>
        <w:left w:val="single" w:sz="4" w:space="0" w:color="000000"/>
        <w:bottom w:val="single" w:sz="4" w:space="0" w:color="000000"/>
      </w:pBdr>
      <w:suppressAutoHyphens/>
      <w:spacing w:before="280" w:after="280"/>
      <w:jc w:val="center"/>
      <w:textAlignment w:val="top"/>
    </w:pPr>
    <w:rPr>
      <w:rFonts w:eastAsia="Arial Unicode MS"/>
      <w:lang w:eastAsia="ar-SA"/>
    </w:rPr>
  </w:style>
  <w:style w:type="paragraph" w:customStyle="1" w:styleId="514">
    <w:name w:val="Заголовок 51"/>
    <w:basedOn w:val="18"/>
    <w:next w:val="18"/>
    <w:rsid w:val="00B304C0"/>
    <w:pPr>
      <w:keepNext/>
      <w:tabs>
        <w:tab w:val="left" w:pos="426"/>
      </w:tabs>
      <w:suppressAutoHyphens/>
      <w:spacing w:before="120"/>
      <w:jc w:val="center"/>
    </w:pPr>
    <w:rPr>
      <w:rFonts w:eastAsia="Arial"/>
      <w:b/>
      <w:sz w:val="24"/>
      <w:lang w:eastAsia="ar-SA"/>
    </w:rPr>
  </w:style>
  <w:style w:type="paragraph" w:customStyle="1" w:styleId="31b">
    <w:name w:val="аголовок 31"/>
    <w:basedOn w:val="18"/>
    <w:next w:val="18"/>
    <w:rsid w:val="00B304C0"/>
    <w:pPr>
      <w:keepNext/>
      <w:suppressAutoHyphens/>
      <w:jc w:val="both"/>
    </w:pPr>
    <w:rPr>
      <w:rFonts w:eastAsia="Arial"/>
      <w:sz w:val="24"/>
      <w:lang w:eastAsia="ar-SA"/>
    </w:rPr>
  </w:style>
  <w:style w:type="paragraph" w:customStyle="1" w:styleId="331">
    <w:name w:val="Основной текст с отступом 33"/>
    <w:basedOn w:val="a2"/>
    <w:rsid w:val="00B304C0"/>
    <w:pPr>
      <w:suppressAutoHyphens/>
      <w:ind w:firstLine="709"/>
      <w:jc w:val="both"/>
    </w:pPr>
    <w:rPr>
      <w:sz w:val="22"/>
      <w:szCs w:val="20"/>
      <w:lang w:eastAsia="ar-SA"/>
    </w:rPr>
  </w:style>
  <w:style w:type="paragraph" w:customStyle="1" w:styleId="xl22">
    <w:name w:val="xl22"/>
    <w:basedOn w:val="a2"/>
    <w:rsid w:val="00B304C0"/>
    <w:pPr>
      <w:suppressAutoHyphens/>
      <w:spacing w:before="280" w:after="280"/>
      <w:textAlignment w:val="top"/>
    </w:pPr>
    <w:rPr>
      <w:lang w:eastAsia="ar-SA"/>
    </w:rPr>
  </w:style>
  <w:style w:type="paragraph" w:customStyle="1" w:styleId="xl23">
    <w:name w:val="xl23"/>
    <w:basedOn w:val="a2"/>
    <w:rsid w:val="00B304C0"/>
    <w:pPr>
      <w:suppressAutoHyphens/>
      <w:spacing w:before="280" w:after="280"/>
    </w:pPr>
    <w:rPr>
      <w:b/>
      <w:bCs/>
      <w:lang w:eastAsia="ar-SA"/>
    </w:rPr>
  </w:style>
  <w:style w:type="paragraph" w:customStyle="1" w:styleId="Aaoieeeieiioeooe">
    <w:name w:val="Aa?oiee eieiioeooe"/>
    <w:basedOn w:val="a2"/>
    <w:rsid w:val="00B304C0"/>
    <w:pPr>
      <w:tabs>
        <w:tab w:val="center" w:pos="4536"/>
        <w:tab w:val="right" w:pos="9072"/>
      </w:tabs>
      <w:suppressAutoHyphens/>
    </w:pPr>
    <w:rPr>
      <w:sz w:val="20"/>
      <w:szCs w:val="20"/>
      <w:lang w:val="en-US" w:eastAsia="ar-SA"/>
    </w:rPr>
  </w:style>
  <w:style w:type="paragraph" w:customStyle="1" w:styleId="47">
    <w:name w:val="СНИП4"/>
    <w:basedOn w:val="a2"/>
    <w:rsid w:val="00B304C0"/>
    <w:pPr>
      <w:suppressAutoHyphens/>
      <w:spacing w:after="60"/>
      <w:jc w:val="both"/>
    </w:pPr>
    <w:rPr>
      <w:rFonts w:ascii="Jourier Russian" w:hAnsi="Jourier Russian"/>
      <w:sz w:val="18"/>
      <w:lang w:eastAsia="ar-SA"/>
    </w:rPr>
  </w:style>
  <w:style w:type="paragraph" w:customStyle="1" w:styleId="FR1">
    <w:name w:val="FR1"/>
    <w:rsid w:val="00B304C0"/>
    <w:pPr>
      <w:widowControl w:val="0"/>
      <w:suppressAutoHyphens/>
      <w:spacing w:before="420"/>
      <w:jc w:val="center"/>
    </w:pPr>
    <w:rPr>
      <w:rFonts w:ascii="Arial" w:eastAsia="Arial" w:hAnsi="Arial"/>
      <w:b/>
      <w:sz w:val="24"/>
      <w:lang w:eastAsia="ar-SA"/>
    </w:rPr>
  </w:style>
  <w:style w:type="paragraph" w:customStyle="1" w:styleId="ConsCell">
    <w:name w:val="ConsCell"/>
    <w:rsid w:val="00B304C0"/>
    <w:pPr>
      <w:widowControl w:val="0"/>
      <w:suppressAutoHyphens/>
      <w:autoSpaceDE w:val="0"/>
    </w:pPr>
    <w:rPr>
      <w:rFonts w:ascii="Arial" w:eastAsia="Arial" w:hAnsi="Arial" w:cs="Arial"/>
      <w:sz w:val="18"/>
      <w:szCs w:val="18"/>
      <w:lang w:eastAsia="ar-SA"/>
    </w:rPr>
  </w:style>
  <w:style w:type="paragraph" w:customStyle="1" w:styleId="CharChar1">
    <w:name w:val="Знак Знак Char Char Знак Знак Знак Знак Знак Знак"/>
    <w:basedOn w:val="a2"/>
    <w:rsid w:val="00B304C0"/>
    <w:pPr>
      <w:tabs>
        <w:tab w:val="left" w:pos="2160"/>
      </w:tabs>
      <w:suppressAutoHyphens/>
      <w:spacing w:before="120" w:line="240" w:lineRule="exact"/>
      <w:jc w:val="both"/>
    </w:pPr>
    <w:rPr>
      <w:lang w:val="en-US" w:eastAsia="ar-SA"/>
    </w:rPr>
  </w:style>
  <w:style w:type="paragraph" w:customStyle="1" w:styleId="CourierNew">
    <w:name w:val="обычный + Courier New"/>
    <w:basedOn w:val="a2"/>
    <w:rsid w:val="00B304C0"/>
    <w:pPr>
      <w:tabs>
        <w:tab w:val="left" w:pos="2268"/>
      </w:tabs>
      <w:suppressAutoHyphens/>
      <w:spacing w:after="60"/>
      <w:ind w:left="252" w:hanging="180"/>
      <w:jc w:val="both"/>
    </w:pPr>
    <w:rPr>
      <w:rFonts w:ascii="Courier New" w:hAnsi="Courier New" w:cs="Courier New"/>
      <w:sz w:val="20"/>
      <w:szCs w:val="20"/>
      <w:lang w:eastAsia="ar-SA"/>
    </w:rPr>
  </w:style>
  <w:style w:type="paragraph" w:customStyle="1" w:styleId="1ff4">
    <w:name w:val="мой1"/>
    <w:basedOn w:val="a2"/>
    <w:rsid w:val="00B304C0"/>
    <w:pPr>
      <w:suppressAutoHyphens/>
      <w:spacing w:line="360" w:lineRule="auto"/>
      <w:ind w:firstLine="567"/>
      <w:jc w:val="both"/>
    </w:pPr>
    <w:rPr>
      <w:rFonts w:ascii="Arial" w:hAnsi="Arial"/>
      <w:sz w:val="20"/>
      <w:szCs w:val="20"/>
      <w:lang w:eastAsia="ar-SA"/>
    </w:rPr>
  </w:style>
  <w:style w:type="paragraph" w:customStyle="1" w:styleId="Affffff0">
    <w:name w:val="мойA"/>
    <w:basedOn w:val="1ff4"/>
    <w:rsid w:val="00B304C0"/>
  </w:style>
  <w:style w:type="paragraph" w:customStyle="1" w:styleId="100">
    <w:name w:val="Оглавление 10"/>
    <w:basedOn w:val="2f1"/>
    <w:rsid w:val="00B304C0"/>
    <w:pPr>
      <w:tabs>
        <w:tab w:val="right" w:leader="dot" w:pos="14731"/>
      </w:tabs>
      <w:ind w:left="2547"/>
    </w:pPr>
  </w:style>
  <w:style w:type="paragraph" w:customStyle="1" w:styleId="FR2">
    <w:name w:val="FR2"/>
    <w:rsid w:val="00620A7D"/>
    <w:pPr>
      <w:widowControl w:val="0"/>
      <w:numPr>
        <w:ilvl w:val="1"/>
        <w:numId w:val="5"/>
      </w:numPr>
      <w:autoSpaceDE w:val="0"/>
      <w:autoSpaceDN w:val="0"/>
      <w:adjustRightInd w:val="0"/>
      <w:spacing w:before="480" w:line="252" w:lineRule="auto"/>
      <w:ind w:right="3600"/>
    </w:pPr>
    <w:rPr>
      <w:sz w:val="22"/>
      <w:szCs w:val="22"/>
      <w:lang w:val="en-US"/>
    </w:rPr>
  </w:style>
  <w:style w:type="paragraph" w:customStyle="1" w:styleId="-">
    <w:name w:val="Контракт-пункт"/>
    <w:basedOn w:val="a2"/>
    <w:rsid w:val="00620A7D"/>
    <w:pPr>
      <w:numPr>
        <w:ilvl w:val="2"/>
        <w:numId w:val="5"/>
      </w:numPr>
      <w:jc w:val="both"/>
    </w:pPr>
  </w:style>
  <w:style w:type="paragraph" w:customStyle="1" w:styleId="-0">
    <w:name w:val="Контракт-раздел"/>
    <w:basedOn w:val="a2"/>
    <w:next w:val="-"/>
    <w:rsid w:val="00620A7D"/>
    <w:pPr>
      <w:keepNext/>
      <w:numPr>
        <w:ilvl w:val="3"/>
        <w:numId w:val="5"/>
      </w:numPr>
      <w:tabs>
        <w:tab w:val="num" w:pos="0"/>
        <w:tab w:val="left" w:pos="540"/>
      </w:tabs>
      <w:suppressAutoHyphens/>
      <w:spacing w:before="360" w:after="120"/>
      <w:ind w:left="0" w:firstLine="0"/>
      <w:jc w:val="center"/>
      <w:outlineLvl w:val="3"/>
    </w:pPr>
    <w:rPr>
      <w:b/>
      <w:bCs/>
      <w:caps/>
      <w:smallCaps/>
    </w:rPr>
  </w:style>
  <w:style w:type="character" w:customStyle="1" w:styleId="proddescr">
    <w:name w:val="proddescr"/>
    <w:basedOn w:val="a3"/>
    <w:rsid w:val="00620A7D"/>
  </w:style>
  <w:style w:type="paragraph" w:customStyle="1" w:styleId="affffff1">
    <w:name w:val="выделение"/>
    <w:basedOn w:val="a2"/>
    <w:rsid w:val="00AA2B10"/>
    <w:pPr>
      <w:jc w:val="center"/>
    </w:pPr>
    <w:rPr>
      <w:b/>
      <w:sz w:val="20"/>
      <w:szCs w:val="20"/>
    </w:rPr>
  </w:style>
  <w:style w:type="paragraph" w:customStyle="1" w:styleId="FR3">
    <w:name w:val="FR3"/>
    <w:rsid w:val="00AA2B10"/>
    <w:pPr>
      <w:widowControl w:val="0"/>
      <w:spacing w:before="240"/>
      <w:ind w:left="560" w:hanging="440"/>
    </w:pPr>
    <w:rPr>
      <w:rFonts w:ascii="Courier New" w:hAnsi="Courier New"/>
      <w:snapToGrid w:val="0"/>
      <w:sz w:val="18"/>
    </w:rPr>
  </w:style>
  <w:style w:type="paragraph" w:customStyle="1" w:styleId="H3">
    <w:name w:val="H3"/>
    <w:basedOn w:val="a2"/>
    <w:next w:val="a2"/>
    <w:rsid w:val="00AA2B10"/>
    <w:pPr>
      <w:keepNext/>
      <w:spacing w:before="100" w:after="100"/>
      <w:outlineLvl w:val="3"/>
    </w:pPr>
    <w:rPr>
      <w:b/>
      <w:snapToGrid w:val="0"/>
      <w:sz w:val="28"/>
      <w:szCs w:val="20"/>
    </w:rPr>
  </w:style>
  <w:style w:type="character" w:customStyle="1" w:styleId="size121">
    <w:name w:val="size121"/>
    <w:rsid w:val="00AA2B10"/>
    <w:rPr>
      <w:sz w:val="18"/>
      <w:szCs w:val="18"/>
    </w:rPr>
  </w:style>
  <w:style w:type="paragraph" w:customStyle="1" w:styleId="1ff5">
    <w:name w:val="Верхний колонтитул1"/>
    <w:rsid w:val="00AA2B10"/>
    <w:pPr>
      <w:tabs>
        <w:tab w:val="center" w:pos="4153"/>
        <w:tab w:val="right" w:pos="8306"/>
      </w:tabs>
    </w:pPr>
  </w:style>
  <w:style w:type="paragraph" w:customStyle="1" w:styleId="BodyText21">
    <w:name w:val="Body Text 21"/>
    <w:rsid w:val="00AA2B10"/>
    <w:rPr>
      <w:sz w:val="24"/>
      <w:szCs w:val="24"/>
    </w:rPr>
  </w:style>
  <w:style w:type="paragraph" w:customStyle="1" w:styleId="1ff6">
    <w:name w:val="Знак1"/>
    <w:basedOn w:val="a2"/>
    <w:rsid w:val="00AA2B10"/>
    <w:pPr>
      <w:spacing w:before="100" w:beforeAutospacing="1" w:after="100" w:afterAutospacing="1"/>
    </w:pPr>
    <w:rPr>
      <w:rFonts w:ascii="Tahoma" w:hAnsi="Tahoma"/>
      <w:sz w:val="20"/>
      <w:szCs w:val="20"/>
      <w:lang w:val="en-US" w:eastAsia="en-US"/>
    </w:rPr>
  </w:style>
  <w:style w:type="character" w:customStyle="1" w:styleId="-1">
    <w:name w:val="Контракт-подподпункт Знак"/>
    <w:link w:val="-2"/>
    <w:locked/>
    <w:rsid w:val="00AA2B10"/>
    <w:rPr>
      <w:sz w:val="24"/>
      <w:szCs w:val="24"/>
    </w:rPr>
  </w:style>
  <w:style w:type="paragraph" w:customStyle="1" w:styleId="-2">
    <w:name w:val="Контракт-подподпункт"/>
    <w:basedOn w:val="a2"/>
    <w:link w:val="-1"/>
    <w:rsid w:val="00AA2B10"/>
    <w:pPr>
      <w:tabs>
        <w:tab w:val="num" w:pos="360"/>
      </w:tabs>
      <w:jc w:val="both"/>
    </w:pPr>
  </w:style>
  <w:style w:type="table" w:customStyle="1" w:styleId="1ff7">
    <w:name w:val="Сетка таблицы1"/>
    <w:basedOn w:val="a4"/>
    <w:next w:val="afffe"/>
    <w:uiPriority w:val="59"/>
    <w:rsid w:val="005F51D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Знак Знак Знак Знак Знак Знак Знак Знак Знак Знак"/>
    <w:basedOn w:val="a2"/>
    <w:rsid w:val="00AE5D41"/>
    <w:pPr>
      <w:spacing w:after="160" w:line="240" w:lineRule="exact"/>
      <w:jc w:val="both"/>
    </w:pPr>
    <w:rPr>
      <w:szCs w:val="20"/>
      <w:lang w:val="en-US" w:eastAsia="en-US"/>
    </w:rPr>
  </w:style>
  <w:style w:type="character" w:customStyle="1" w:styleId="spancolumzag111">
    <w:name w:val="spancolumzag111"/>
    <w:rsid w:val="00BA2B74"/>
    <w:rPr>
      <w:rFonts w:ascii="Verdana" w:hAnsi="Verdana" w:hint="default"/>
      <w:b/>
      <w:bCs/>
      <w:color w:val="888888"/>
      <w:sz w:val="13"/>
      <w:szCs w:val="13"/>
    </w:rPr>
  </w:style>
  <w:style w:type="paragraph" w:styleId="affffff3">
    <w:name w:val="No Spacing"/>
    <w:link w:val="affffff4"/>
    <w:qFormat/>
    <w:rsid w:val="00BA2B74"/>
    <w:rPr>
      <w:sz w:val="24"/>
      <w:szCs w:val="24"/>
    </w:rPr>
  </w:style>
  <w:style w:type="character" w:customStyle="1" w:styleId="shortdesc">
    <w:name w:val="shortdesc"/>
    <w:basedOn w:val="a3"/>
    <w:rsid w:val="00BA2B74"/>
  </w:style>
  <w:style w:type="character" w:customStyle="1" w:styleId="itemtext">
    <w:name w:val="itemtext"/>
    <w:basedOn w:val="a3"/>
    <w:rsid w:val="00BA2B74"/>
  </w:style>
  <w:style w:type="paragraph" w:customStyle="1" w:styleId="affffff5">
    <w:name w:val="Знак Знак Знак Знак Знак Знак Знак Знак Знак"/>
    <w:basedOn w:val="a2"/>
    <w:rsid w:val="00BA2B74"/>
    <w:pPr>
      <w:keepLines/>
      <w:spacing w:after="160" w:line="240" w:lineRule="exact"/>
    </w:pPr>
    <w:rPr>
      <w:rFonts w:ascii="Verdana" w:eastAsia="MS Mincho" w:hAnsi="Verdana" w:cs="Franklin Gothic Book"/>
      <w:sz w:val="20"/>
      <w:szCs w:val="20"/>
      <w:lang w:val="en-US" w:eastAsia="en-US"/>
    </w:rPr>
  </w:style>
  <w:style w:type="paragraph" w:customStyle="1" w:styleId="affffff6">
    <w:name w:val="Знак Знак Знак Знак"/>
    <w:aliases w:val="Знак Знак Знак Знак Знак Знак"/>
    <w:basedOn w:val="a2"/>
    <w:rsid w:val="00671EAE"/>
    <w:pPr>
      <w:keepLines/>
      <w:spacing w:after="160" w:line="240" w:lineRule="exact"/>
    </w:pPr>
    <w:rPr>
      <w:rFonts w:ascii="Verdana" w:eastAsia="MS Mincho" w:hAnsi="Verdana" w:cs="Franklin Gothic Book"/>
      <w:sz w:val="20"/>
      <w:szCs w:val="20"/>
      <w:lang w:val="en-US" w:eastAsia="en-US"/>
    </w:rPr>
  </w:style>
  <w:style w:type="character" w:customStyle="1" w:styleId="afffb">
    <w:name w:val="Текст выноски Знак"/>
    <w:link w:val="afffa"/>
    <w:uiPriority w:val="99"/>
    <w:rsid w:val="006A0956"/>
    <w:rPr>
      <w:rFonts w:ascii="Tahoma" w:hAnsi="Tahoma" w:cs="Tahoma"/>
      <w:sz w:val="16"/>
      <w:szCs w:val="16"/>
    </w:rPr>
  </w:style>
  <w:style w:type="character" w:customStyle="1" w:styleId="textsmenu1">
    <w:name w:val="texts_menu1"/>
    <w:rsid w:val="006A0956"/>
    <w:rPr>
      <w:rFonts w:ascii="Verdana" w:hAnsi="Verdana" w:hint="default"/>
      <w:b w:val="0"/>
      <w:bCs w:val="0"/>
      <w:strike w:val="0"/>
      <w:dstrike w:val="0"/>
      <w:color w:val="330000"/>
      <w:sz w:val="14"/>
      <w:szCs w:val="14"/>
      <w:u w:val="none"/>
      <w:effect w:val="none"/>
    </w:rPr>
  </w:style>
  <w:style w:type="paragraph" w:customStyle="1" w:styleId="affffff7">
    <w:name w:val="ТаблицаМелкая"/>
    <w:basedOn w:val="a2"/>
    <w:rsid w:val="00051D9F"/>
    <w:pPr>
      <w:keepLines/>
      <w:spacing w:before="60" w:after="60"/>
    </w:pPr>
    <w:rPr>
      <w:rFonts w:ascii="Arial" w:hAnsi="Arial"/>
      <w:sz w:val="20"/>
      <w:szCs w:val="20"/>
      <w:lang w:eastAsia="en-US"/>
    </w:rPr>
  </w:style>
  <w:style w:type="paragraph" w:styleId="affffff8">
    <w:name w:val="Document Map"/>
    <w:basedOn w:val="a2"/>
    <w:link w:val="affffff9"/>
    <w:unhideWhenUsed/>
    <w:rsid w:val="00051D9F"/>
    <w:rPr>
      <w:rFonts w:ascii="Tahoma" w:hAnsi="Tahoma"/>
      <w:sz w:val="16"/>
      <w:szCs w:val="16"/>
    </w:rPr>
  </w:style>
  <w:style w:type="character" w:customStyle="1" w:styleId="affffff9">
    <w:name w:val="Схема документа Знак"/>
    <w:link w:val="affffff8"/>
    <w:rsid w:val="00051D9F"/>
    <w:rPr>
      <w:rFonts w:ascii="Tahoma" w:hAnsi="Tahoma" w:cs="Tahoma"/>
      <w:sz w:val="16"/>
      <w:szCs w:val="16"/>
    </w:rPr>
  </w:style>
  <w:style w:type="paragraph" w:customStyle="1" w:styleId="Iauiue">
    <w:name w:val="Iau?iue"/>
    <w:rsid w:val="00051D9F"/>
  </w:style>
  <w:style w:type="paragraph" w:customStyle="1" w:styleId="Iniiaiieoaenonionooii">
    <w:name w:val="Iniiaiie oaeno n ionooii"/>
    <w:basedOn w:val="Iauiue"/>
    <w:rsid w:val="00051D9F"/>
    <w:pPr>
      <w:spacing w:line="360" w:lineRule="atLeast"/>
      <w:ind w:firstLine="567"/>
      <w:jc w:val="both"/>
    </w:pPr>
    <w:rPr>
      <w:sz w:val="24"/>
    </w:rPr>
  </w:style>
  <w:style w:type="paragraph" w:customStyle="1" w:styleId="Iniiaiieoaeno21">
    <w:name w:val="Iniiaiie oaeno 21"/>
    <w:basedOn w:val="Iauiue"/>
    <w:rsid w:val="00051D9F"/>
    <w:pPr>
      <w:tabs>
        <w:tab w:val="left" w:pos="1134"/>
      </w:tabs>
      <w:spacing w:after="120"/>
      <w:ind w:firstLine="567"/>
      <w:jc w:val="both"/>
    </w:pPr>
    <w:rPr>
      <w:color w:val="000000"/>
    </w:rPr>
  </w:style>
  <w:style w:type="paragraph" w:customStyle="1" w:styleId="Iniiaiieoaenoniono000">
    <w:name w:val="Iniiaiie oaeno n iono000"/>
    <w:basedOn w:val="Iauiue"/>
    <w:rsid w:val="00051D9F"/>
    <w:pPr>
      <w:ind w:firstLine="567"/>
      <w:jc w:val="both"/>
    </w:pPr>
  </w:style>
  <w:style w:type="paragraph" w:customStyle="1" w:styleId="caaieiaie7">
    <w:name w:val="caaieiaie 7"/>
    <w:basedOn w:val="Iauiue"/>
    <w:next w:val="Iauiue"/>
    <w:rsid w:val="00051D9F"/>
    <w:pPr>
      <w:keepNext/>
      <w:spacing w:before="120"/>
      <w:jc w:val="center"/>
    </w:pPr>
    <w:rPr>
      <w:sz w:val="28"/>
    </w:rPr>
  </w:style>
  <w:style w:type="paragraph" w:customStyle="1" w:styleId="caaieiaie2">
    <w:name w:val="caaieiaie 2"/>
    <w:basedOn w:val="Iauiue"/>
    <w:next w:val="Iauiue"/>
    <w:rsid w:val="00051D9F"/>
    <w:pPr>
      <w:keepNext/>
      <w:spacing w:line="360" w:lineRule="atLeast"/>
      <w:jc w:val="center"/>
    </w:pPr>
    <w:rPr>
      <w:b/>
    </w:rPr>
  </w:style>
  <w:style w:type="paragraph" w:customStyle="1" w:styleId="caaieiaie3">
    <w:name w:val="caaieiaie 3"/>
    <w:basedOn w:val="Iauiue"/>
    <w:next w:val="Iauiue"/>
    <w:rsid w:val="00051D9F"/>
    <w:pPr>
      <w:keepNext/>
      <w:spacing w:before="60" w:after="60"/>
      <w:jc w:val="center"/>
    </w:pPr>
    <w:rPr>
      <w:b/>
      <w:sz w:val="18"/>
    </w:rPr>
  </w:style>
  <w:style w:type="paragraph" w:customStyle="1" w:styleId="caaieiaie6">
    <w:name w:val="caaieiaie 6"/>
    <w:basedOn w:val="Iauiue"/>
    <w:next w:val="Iauiue"/>
    <w:rsid w:val="00051D9F"/>
    <w:pPr>
      <w:keepNext/>
      <w:tabs>
        <w:tab w:val="left" w:pos="426"/>
      </w:tabs>
      <w:spacing w:before="120"/>
      <w:jc w:val="center"/>
    </w:pPr>
    <w:rPr>
      <w:b/>
      <w:sz w:val="22"/>
    </w:rPr>
  </w:style>
  <w:style w:type="paragraph" w:customStyle="1" w:styleId="Tabletextleftbold">
    <w:name w:val="Table_text_left_bold"/>
    <w:rsid w:val="00051D9F"/>
    <w:pPr>
      <w:widowControl w:val="0"/>
      <w:tabs>
        <w:tab w:val="left" w:pos="7340"/>
      </w:tabs>
      <w:autoSpaceDE w:val="0"/>
      <w:autoSpaceDN w:val="0"/>
      <w:adjustRightInd w:val="0"/>
      <w:spacing w:before="60" w:after="60"/>
    </w:pPr>
    <w:rPr>
      <w:rFonts w:ascii="Arial" w:hAnsi="Arial"/>
      <w:b/>
      <w:color w:val="000000"/>
      <w:szCs w:val="24"/>
      <w:lang w:val="en-US" w:eastAsia="hu-HU"/>
    </w:rPr>
  </w:style>
  <w:style w:type="character" w:customStyle="1" w:styleId="TabletextleftChar">
    <w:name w:val="Table_text_left Char"/>
    <w:link w:val="Tabletextleft"/>
    <w:locked/>
    <w:rsid w:val="00051D9F"/>
    <w:rPr>
      <w:rFonts w:ascii="Arial" w:eastAsia="SimSun" w:hAnsi="Arial" w:cs="Arial"/>
      <w:sz w:val="22"/>
      <w:szCs w:val="24"/>
      <w:lang w:val="en-US" w:eastAsia="zh-CN" w:bidi="ar-SA"/>
    </w:rPr>
  </w:style>
  <w:style w:type="paragraph" w:customStyle="1" w:styleId="Tabletextleft">
    <w:name w:val="Table_text_left"/>
    <w:link w:val="TabletextleftChar"/>
    <w:rsid w:val="00051D9F"/>
    <w:pPr>
      <w:spacing w:before="60" w:after="60"/>
    </w:pPr>
    <w:rPr>
      <w:rFonts w:ascii="Arial" w:eastAsia="SimSun" w:hAnsi="Arial" w:cs="Arial"/>
      <w:sz w:val="22"/>
      <w:szCs w:val="24"/>
      <w:lang w:val="en-US" w:eastAsia="zh-CN"/>
    </w:rPr>
  </w:style>
  <w:style w:type="paragraph" w:customStyle="1" w:styleId="Subhead1">
    <w:name w:val="Subhead1"/>
    <w:basedOn w:val="a2"/>
    <w:next w:val="a2"/>
    <w:rsid w:val="00051D9F"/>
    <w:pPr>
      <w:tabs>
        <w:tab w:val="left" w:pos="576"/>
      </w:tabs>
    </w:pPr>
    <w:rPr>
      <w:rFonts w:ascii="Arial" w:hAnsi="Arial"/>
      <w:b/>
      <w:sz w:val="28"/>
      <w:szCs w:val="20"/>
      <w:lang w:val="en-US" w:eastAsia="en-US"/>
    </w:rPr>
  </w:style>
  <w:style w:type="paragraph" w:customStyle="1" w:styleId="Subhead2">
    <w:name w:val="Subhead2"/>
    <w:basedOn w:val="a2"/>
    <w:next w:val="a2"/>
    <w:rsid w:val="00051D9F"/>
    <w:pPr>
      <w:tabs>
        <w:tab w:val="left" w:pos="576"/>
      </w:tabs>
    </w:pPr>
    <w:rPr>
      <w:rFonts w:ascii="Arial" w:hAnsi="Arial"/>
      <w:b/>
      <w:sz w:val="22"/>
      <w:szCs w:val="20"/>
      <w:lang w:val="en-US" w:eastAsia="en-US"/>
    </w:rPr>
  </w:style>
  <w:style w:type="character" w:customStyle="1" w:styleId="rvts6">
    <w:name w:val="rvts6"/>
    <w:rsid w:val="00051D9F"/>
    <w:rPr>
      <w:rFonts w:ascii="Arial" w:hAnsi="Arial" w:cs="Arial" w:hint="default"/>
      <w:color w:val="000080"/>
    </w:rPr>
  </w:style>
  <w:style w:type="paragraph" w:customStyle="1" w:styleId="Iacaaiea">
    <w:name w:val="Iacaaiea"/>
    <w:basedOn w:val="Iauiue"/>
    <w:rsid w:val="00051D9F"/>
    <w:pPr>
      <w:tabs>
        <w:tab w:val="left" w:pos="426"/>
      </w:tabs>
      <w:spacing w:before="120" w:line="360" w:lineRule="atLeast"/>
      <w:jc w:val="center"/>
    </w:pPr>
    <w:rPr>
      <w:b/>
      <w:sz w:val="22"/>
    </w:rPr>
  </w:style>
  <w:style w:type="paragraph" w:customStyle="1" w:styleId="12pt">
    <w:name w:val="Маркированный список + 12 pt"/>
    <w:basedOn w:val="ae"/>
    <w:rsid w:val="0099166E"/>
    <w:pPr>
      <w:widowControl/>
      <w:tabs>
        <w:tab w:val="left" w:pos="720"/>
        <w:tab w:val="num" w:pos="795"/>
      </w:tabs>
      <w:spacing w:before="80" w:after="80" w:line="220" w:lineRule="atLeast"/>
      <w:ind w:left="1440" w:right="720" w:hanging="360"/>
      <w:jc w:val="left"/>
    </w:pPr>
    <w:rPr>
      <w:szCs w:val="20"/>
      <w:lang w:eastAsia="en-US"/>
    </w:rPr>
  </w:style>
  <w:style w:type="character" w:customStyle="1" w:styleId="dfaq">
    <w:name w:val="dfaq"/>
    <w:basedOn w:val="a3"/>
    <w:rsid w:val="0099166E"/>
  </w:style>
  <w:style w:type="paragraph" w:customStyle="1" w:styleId="H4">
    <w:name w:val="H4"/>
    <w:basedOn w:val="a2"/>
    <w:next w:val="a2"/>
    <w:rsid w:val="00136528"/>
    <w:pPr>
      <w:keepNext/>
      <w:spacing w:before="100" w:after="100"/>
      <w:outlineLvl w:val="4"/>
    </w:pPr>
    <w:rPr>
      <w:b/>
      <w:snapToGrid w:val="0"/>
      <w:szCs w:val="20"/>
    </w:rPr>
  </w:style>
  <w:style w:type="character" w:customStyle="1" w:styleId="WW8Num1z0">
    <w:name w:val="WW8Num1z0"/>
    <w:rsid w:val="00136528"/>
    <w:rPr>
      <w:rFonts w:ascii="Symbol" w:hAnsi="Symbol"/>
    </w:rPr>
  </w:style>
  <w:style w:type="paragraph" w:customStyle="1" w:styleId="affffffa">
    <w:name w:val="Знак Знак Знак Знак Знак"/>
    <w:basedOn w:val="a2"/>
    <w:rsid w:val="00BE5E2E"/>
    <w:pPr>
      <w:keepLines/>
      <w:spacing w:after="160" w:line="240" w:lineRule="exact"/>
    </w:pPr>
    <w:rPr>
      <w:rFonts w:ascii="Verdana" w:eastAsia="MS Mincho" w:hAnsi="Verdana" w:cs="Franklin Gothic Book"/>
      <w:sz w:val="20"/>
      <w:szCs w:val="20"/>
      <w:lang w:val="en-US" w:eastAsia="en-US"/>
    </w:rPr>
  </w:style>
  <w:style w:type="paragraph" w:styleId="affffffb">
    <w:name w:val="TOC Heading"/>
    <w:basedOn w:val="10"/>
    <w:next w:val="a2"/>
    <w:qFormat/>
    <w:rsid w:val="00324FF5"/>
    <w:pPr>
      <w:keepNext/>
      <w:keepLines/>
      <w:tabs>
        <w:tab w:val="clear" w:pos="720"/>
      </w:tabs>
      <w:spacing w:before="480" w:after="0" w:line="276" w:lineRule="auto"/>
      <w:ind w:firstLine="0"/>
      <w:contextualSpacing w:val="0"/>
      <w:jc w:val="left"/>
      <w:outlineLvl w:val="9"/>
    </w:pPr>
    <w:rPr>
      <w:rFonts w:ascii="Cambria" w:hAnsi="Cambria"/>
      <w:color w:val="365F91"/>
      <w:kern w:val="0"/>
      <w:sz w:val="28"/>
      <w:lang w:eastAsia="en-US"/>
    </w:rPr>
  </w:style>
  <w:style w:type="paragraph" w:customStyle="1" w:styleId="CharChar2">
    <w:name w:val="Char Char Знак Знак Знак Знак"/>
    <w:basedOn w:val="a2"/>
    <w:rsid w:val="00324FF5"/>
    <w:pPr>
      <w:spacing w:after="160" w:line="240" w:lineRule="exact"/>
    </w:pPr>
    <w:rPr>
      <w:rFonts w:ascii="Verdana" w:hAnsi="Verdana"/>
      <w:sz w:val="20"/>
      <w:szCs w:val="20"/>
      <w:lang w:val="en-US" w:eastAsia="en-US"/>
    </w:rPr>
  </w:style>
  <w:style w:type="paragraph" w:customStyle="1" w:styleId="affffffc">
    <w:name w:val="Знак Знак Знак Знак Знак"/>
    <w:aliases w:val="Знак Знак Знак Знак Знак Знак Знак Знак"/>
    <w:basedOn w:val="a2"/>
    <w:rsid w:val="00084FA1"/>
    <w:pPr>
      <w:spacing w:after="160" w:line="240" w:lineRule="exact"/>
      <w:jc w:val="both"/>
    </w:pPr>
    <w:rPr>
      <w:szCs w:val="20"/>
      <w:lang w:val="en-US" w:eastAsia="en-US"/>
    </w:rPr>
  </w:style>
  <w:style w:type="paragraph" w:customStyle="1" w:styleId="affffffd">
    <w:name w:val="Знак Знак Знак Знак Знак Знак"/>
    <w:basedOn w:val="a2"/>
    <w:rsid w:val="00084FA1"/>
    <w:pPr>
      <w:keepLines/>
      <w:spacing w:after="160" w:line="240" w:lineRule="exact"/>
    </w:pPr>
    <w:rPr>
      <w:rFonts w:ascii="Verdana" w:eastAsia="MS Mincho" w:hAnsi="Verdana" w:cs="Franklin Gothic Book"/>
      <w:sz w:val="20"/>
      <w:szCs w:val="20"/>
      <w:lang w:val="en-US" w:eastAsia="en-US"/>
    </w:rPr>
  </w:style>
  <w:style w:type="paragraph" w:customStyle="1" w:styleId="xl101">
    <w:name w:val="xl101"/>
    <w:basedOn w:val="a2"/>
    <w:rsid w:val="00A45A79"/>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02">
    <w:name w:val="xl102"/>
    <w:basedOn w:val="a2"/>
    <w:rsid w:val="00A45A79"/>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03">
    <w:name w:val="xl103"/>
    <w:basedOn w:val="a2"/>
    <w:rsid w:val="00A45A7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4">
    <w:name w:val="xl104"/>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5">
    <w:name w:val="xl105"/>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06">
    <w:name w:val="xl106"/>
    <w:basedOn w:val="a2"/>
    <w:rsid w:val="00A45A7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107">
    <w:name w:val="xl107"/>
    <w:basedOn w:val="a2"/>
    <w:rsid w:val="00A45A7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0"/>
      <w:szCs w:val="20"/>
    </w:rPr>
  </w:style>
  <w:style w:type="paragraph" w:customStyle="1" w:styleId="xl108">
    <w:name w:val="xl108"/>
    <w:basedOn w:val="a2"/>
    <w:rsid w:val="00A45A79"/>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09">
    <w:name w:val="xl109"/>
    <w:basedOn w:val="a2"/>
    <w:rsid w:val="00A45A79"/>
    <w:pPr>
      <w:pBdr>
        <w:left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10">
    <w:name w:val="xl110"/>
    <w:basedOn w:val="a2"/>
    <w:rsid w:val="00A45A79"/>
    <w:pPr>
      <w:pBdr>
        <w:bottom w:val="single" w:sz="4" w:space="0" w:color="auto"/>
      </w:pBdr>
      <w:spacing w:before="100" w:beforeAutospacing="1" w:after="100" w:afterAutospacing="1"/>
      <w:jc w:val="center"/>
    </w:pPr>
    <w:rPr>
      <w:rFonts w:ascii="Arial" w:hAnsi="Arial" w:cs="Arial"/>
      <w:sz w:val="20"/>
      <w:szCs w:val="20"/>
    </w:rPr>
  </w:style>
  <w:style w:type="paragraph" w:customStyle="1" w:styleId="xl111">
    <w:name w:val="xl111"/>
    <w:basedOn w:val="a2"/>
    <w:rsid w:val="00A45A79"/>
    <w:pPr>
      <w:pBdr>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12">
    <w:name w:val="xl112"/>
    <w:basedOn w:val="a2"/>
    <w:rsid w:val="00A45A79"/>
    <w:pPr>
      <w:pBdr>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3">
    <w:name w:val="xl113"/>
    <w:basedOn w:val="a2"/>
    <w:rsid w:val="00A45A79"/>
    <w:pPr>
      <w:spacing w:before="100" w:beforeAutospacing="1" w:after="100" w:afterAutospacing="1"/>
      <w:textAlignment w:val="center"/>
    </w:pPr>
    <w:rPr>
      <w:rFonts w:ascii="Arial" w:hAnsi="Arial" w:cs="Arial"/>
      <w:sz w:val="20"/>
      <w:szCs w:val="20"/>
    </w:rPr>
  </w:style>
  <w:style w:type="paragraph" w:customStyle="1" w:styleId="xl114">
    <w:name w:val="xl114"/>
    <w:basedOn w:val="a2"/>
    <w:rsid w:val="00A45A79"/>
    <w:pPr>
      <w:spacing w:before="100" w:beforeAutospacing="1" w:after="100" w:afterAutospacing="1"/>
      <w:jc w:val="right"/>
    </w:pPr>
    <w:rPr>
      <w:rFonts w:ascii="Arial" w:hAnsi="Arial" w:cs="Arial"/>
      <w:sz w:val="20"/>
      <w:szCs w:val="20"/>
    </w:rPr>
  </w:style>
  <w:style w:type="paragraph" w:customStyle="1" w:styleId="xl115">
    <w:name w:val="xl115"/>
    <w:basedOn w:val="a2"/>
    <w:rsid w:val="00A45A79"/>
    <w:pPr>
      <w:pBdr>
        <w:top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16">
    <w:name w:val="xl116"/>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7">
    <w:name w:val="xl117"/>
    <w:basedOn w:val="a2"/>
    <w:rsid w:val="00A45A79"/>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a2"/>
    <w:rsid w:val="00A45A79"/>
    <w:pPr>
      <w:pBdr>
        <w:top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9">
    <w:name w:val="xl119"/>
    <w:basedOn w:val="a2"/>
    <w:rsid w:val="00A45A79"/>
    <w:pPr>
      <w:pBdr>
        <w:top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0">
    <w:name w:val="xl120"/>
    <w:basedOn w:val="a2"/>
    <w:rsid w:val="00A45A79"/>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1">
    <w:name w:val="xl121"/>
    <w:basedOn w:val="a2"/>
    <w:rsid w:val="00A45A79"/>
    <w:pPr>
      <w:pBdr>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2">
    <w:name w:val="xl122"/>
    <w:basedOn w:val="a2"/>
    <w:rsid w:val="00A45A79"/>
    <w:pPr>
      <w:pBdr>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3">
    <w:name w:val="xl123"/>
    <w:basedOn w:val="a2"/>
    <w:rsid w:val="00A45A7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4">
    <w:name w:val="xl124"/>
    <w:basedOn w:val="a2"/>
    <w:rsid w:val="00A45A79"/>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a2"/>
    <w:rsid w:val="00A45A7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a2"/>
    <w:rsid w:val="00A45A79"/>
    <w:pPr>
      <w:spacing w:before="100" w:beforeAutospacing="1" w:after="100" w:afterAutospacing="1"/>
    </w:pPr>
    <w:rPr>
      <w:rFonts w:ascii="Arial" w:hAnsi="Arial" w:cs="Arial"/>
      <w:b/>
      <w:bCs/>
      <w:sz w:val="20"/>
      <w:szCs w:val="20"/>
    </w:rPr>
  </w:style>
  <w:style w:type="paragraph" w:customStyle="1" w:styleId="xl127">
    <w:name w:val="xl127"/>
    <w:basedOn w:val="a2"/>
    <w:rsid w:val="00A45A7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a2"/>
    <w:rsid w:val="00A45A7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a2"/>
    <w:rsid w:val="00A45A79"/>
    <w:pPr>
      <w:pBdr>
        <w:top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a2"/>
    <w:rsid w:val="00A45A79"/>
    <w:pPr>
      <w:pBdr>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1">
    <w:name w:val="xl131"/>
    <w:basedOn w:val="a2"/>
    <w:rsid w:val="00A45A79"/>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2">
    <w:name w:val="xl132"/>
    <w:basedOn w:val="a2"/>
    <w:rsid w:val="00A45A79"/>
    <w:pPr>
      <w:pBdr>
        <w:top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3">
    <w:name w:val="xl133"/>
    <w:basedOn w:val="a2"/>
    <w:rsid w:val="00A45A79"/>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4">
    <w:name w:val="xl134"/>
    <w:basedOn w:val="a2"/>
    <w:rsid w:val="00A45A79"/>
    <w:pPr>
      <w:pBdr>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5">
    <w:name w:val="xl135"/>
    <w:basedOn w:val="a2"/>
    <w:rsid w:val="00A45A7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6">
    <w:name w:val="xl136"/>
    <w:basedOn w:val="a2"/>
    <w:rsid w:val="00A45A79"/>
    <w:pPr>
      <w:spacing w:before="100" w:beforeAutospacing="1" w:after="100" w:afterAutospacing="1"/>
      <w:jc w:val="center"/>
      <w:textAlignment w:val="center"/>
    </w:pPr>
    <w:rPr>
      <w:rFonts w:ascii="Arial" w:hAnsi="Arial" w:cs="Arial"/>
      <w:sz w:val="20"/>
      <w:szCs w:val="20"/>
    </w:rPr>
  </w:style>
  <w:style w:type="paragraph" w:customStyle="1" w:styleId="xl137">
    <w:name w:val="xl137"/>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8">
    <w:name w:val="xl138"/>
    <w:basedOn w:val="a2"/>
    <w:rsid w:val="00A45A79"/>
    <w:pPr>
      <w:spacing w:before="100" w:beforeAutospacing="1" w:after="100" w:afterAutospacing="1"/>
      <w:jc w:val="center"/>
      <w:textAlignment w:val="top"/>
    </w:pPr>
    <w:rPr>
      <w:rFonts w:ascii="Arial" w:hAnsi="Arial" w:cs="Arial"/>
      <w:b/>
      <w:bCs/>
      <w:sz w:val="20"/>
      <w:szCs w:val="20"/>
    </w:rPr>
  </w:style>
  <w:style w:type="paragraph" w:customStyle="1" w:styleId="xl139">
    <w:name w:val="xl139"/>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0">
    <w:name w:val="xl140"/>
    <w:basedOn w:val="a2"/>
    <w:rsid w:val="00A45A7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1">
    <w:name w:val="xl141"/>
    <w:basedOn w:val="a2"/>
    <w:rsid w:val="00A45A79"/>
    <w:pPr>
      <w:pBdr>
        <w:top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2">
    <w:name w:val="xl142"/>
    <w:basedOn w:val="a2"/>
    <w:rsid w:val="00A45A7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3">
    <w:name w:val="xl143"/>
    <w:basedOn w:val="a2"/>
    <w:rsid w:val="00A45A79"/>
    <w:pPr>
      <w:spacing w:before="100" w:beforeAutospacing="1" w:after="100" w:afterAutospacing="1"/>
      <w:jc w:val="right"/>
      <w:textAlignment w:val="top"/>
    </w:pPr>
    <w:rPr>
      <w:rFonts w:ascii="Arial" w:hAnsi="Arial" w:cs="Arial"/>
      <w:sz w:val="20"/>
      <w:szCs w:val="20"/>
    </w:rPr>
  </w:style>
  <w:style w:type="paragraph" w:customStyle="1" w:styleId="xl144">
    <w:name w:val="xl144"/>
    <w:basedOn w:val="a2"/>
    <w:rsid w:val="00A45A79"/>
    <w:pPr>
      <w:pBdr>
        <w:bottom w:val="single" w:sz="4" w:space="0" w:color="auto"/>
      </w:pBdr>
      <w:spacing w:before="100" w:beforeAutospacing="1" w:after="100" w:afterAutospacing="1"/>
      <w:jc w:val="center"/>
    </w:pPr>
    <w:rPr>
      <w:rFonts w:ascii="Arial" w:hAnsi="Arial" w:cs="Arial"/>
      <w:sz w:val="20"/>
      <w:szCs w:val="20"/>
    </w:rPr>
  </w:style>
  <w:style w:type="paragraph" w:customStyle="1" w:styleId="xl145">
    <w:name w:val="xl145"/>
    <w:basedOn w:val="a2"/>
    <w:rsid w:val="00A45A79"/>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46">
    <w:name w:val="xl146"/>
    <w:basedOn w:val="a2"/>
    <w:rsid w:val="00A45A79"/>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47">
    <w:name w:val="xl147"/>
    <w:basedOn w:val="a2"/>
    <w:rsid w:val="00A45A79"/>
    <w:pPr>
      <w:pBdr>
        <w:top w:val="single" w:sz="4" w:space="0" w:color="auto"/>
        <w:bottom w:val="single" w:sz="4" w:space="0" w:color="auto"/>
        <w:right w:val="single" w:sz="8" w:space="0" w:color="auto"/>
      </w:pBdr>
      <w:spacing w:before="100" w:beforeAutospacing="1" w:after="100" w:afterAutospacing="1"/>
    </w:pPr>
    <w:rPr>
      <w:rFonts w:ascii="Arial" w:hAnsi="Arial" w:cs="Arial"/>
      <w:sz w:val="20"/>
      <w:szCs w:val="20"/>
    </w:rPr>
  </w:style>
  <w:style w:type="paragraph" w:customStyle="1" w:styleId="xl148">
    <w:name w:val="xl148"/>
    <w:basedOn w:val="a2"/>
    <w:rsid w:val="00A45A79"/>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49">
    <w:name w:val="xl149"/>
    <w:basedOn w:val="a2"/>
    <w:rsid w:val="00A45A79"/>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50">
    <w:name w:val="xl150"/>
    <w:basedOn w:val="a2"/>
    <w:rsid w:val="00A45A7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51">
    <w:name w:val="xl151"/>
    <w:basedOn w:val="a2"/>
    <w:rsid w:val="00A45A79"/>
    <w:pPr>
      <w:pBdr>
        <w:top w:val="single" w:sz="8" w:space="0" w:color="auto"/>
        <w:left w:val="single" w:sz="8"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52">
    <w:name w:val="xl152"/>
    <w:basedOn w:val="a2"/>
    <w:rsid w:val="00A45A79"/>
    <w:pPr>
      <w:pBdr>
        <w:top w:val="single" w:sz="8"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53">
    <w:name w:val="xl153"/>
    <w:basedOn w:val="a2"/>
    <w:rsid w:val="00A45A79"/>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54">
    <w:name w:val="xl154"/>
    <w:basedOn w:val="a2"/>
    <w:rsid w:val="00A45A79"/>
    <w:pPr>
      <w:pBdr>
        <w:top w:val="single" w:sz="8" w:space="0" w:color="auto"/>
        <w:bottom w:val="single" w:sz="4" w:space="0" w:color="auto"/>
      </w:pBdr>
      <w:spacing w:before="100" w:beforeAutospacing="1" w:after="100" w:afterAutospacing="1"/>
    </w:pPr>
    <w:rPr>
      <w:rFonts w:ascii="Arial" w:hAnsi="Arial" w:cs="Arial"/>
      <w:sz w:val="20"/>
      <w:szCs w:val="20"/>
    </w:rPr>
  </w:style>
  <w:style w:type="paragraph" w:customStyle="1" w:styleId="xl155">
    <w:name w:val="xl155"/>
    <w:basedOn w:val="a2"/>
    <w:rsid w:val="00A45A79"/>
    <w:pPr>
      <w:pBdr>
        <w:top w:val="single" w:sz="8" w:space="0" w:color="auto"/>
        <w:bottom w:val="single" w:sz="4" w:space="0" w:color="auto"/>
        <w:right w:val="single" w:sz="8" w:space="0" w:color="auto"/>
      </w:pBdr>
      <w:spacing w:before="100" w:beforeAutospacing="1" w:after="100" w:afterAutospacing="1"/>
    </w:pPr>
    <w:rPr>
      <w:rFonts w:ascii="Arial" w:hAnsi="Arial" w:cs="Arial"/>
      <w:sz w:val="20"/>
      <w:szCs w:val="20"/>
    </w:rPr>
  </w:style>
  <w:style w:type="paragraph" w:customStyle="1" w:styleId="xl156">
    <w:name w:val="xl156"/>
    <w:basedOn w:val="a2"/>
    <w:rsid w:val="00A45A79"/>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57">
    <w:name w:val="xl157"/>
    <w:basedOn w:val="a2"/>
    <w:rsid w:val="00A45A79"/>
    <w:pPr>
      <w:pBdr>
        <w:bottom w:val="single" w:sz="4" w:space="0" w:color="auto"/>
      </w:pBdr>
      <w:spacing w:before="100" w:beforeAutospacing="1" w:after="100" w:afterAutospacing="1"/>
    </w:pPr>
    <w:rPr>
      <w:rFonts w:ascii="Arial" w:hAnsi="Arial" w:cs="Arial"/>
      <w:sz w:val="20"/>
      <w:szCs w:val="20"/>
    </w:rPr>
  </w:style>
  <w:style w:type="paragraph" w:customStyle="1" w:styleId="xl158">
    <w:name w:val="xl158"/>
    <w:basedOn w:val="a2"/>
    <w:rsid w:val="00A45A79"/>
    <w:pPr>
      <w:pBdr>
        <w:right w:val="single" w:sz="4" w:space="0" w:color="auto"/>
      </w:pBdr>
      <w:spacing w:before="100" w:beforeAutospacing="1" w:after="100" w:afterAutospacing="1"/>
      <w:jc w:val="right"/>
    </w:pPr>
    <w:rPr>
      <w:rFonts w:ascii="Arial" w:hAnsi="Arial" w:cs="Arial"/>
      <w:sz w:val="20"/>
      <w:szCs w:val="20"/>
    </w:rPr>
  </w:style>
  <w:style w:type="paragraph" w:customStyle="1" w:styleId="xl159">
    <w:name w:val="xl159"/>
    <w:basedOn w:val="a2"/>
    <w:rsid w:val="00A45A79"/>
    <w:pPr>
      <w:spacing w:before="100" w:beforeAutospacing="1" w:after="100" w:afterAutospacing="1"/>
      <w:jc w:val="center"/>
      <w:textAlignment w:val="center"/>
    </w:pPr>
    <w:rPr>
      <w:rFonts w:ascii="Arial" w:hAnsi="Arial" w:cs="Arial"/>
      <w:sz w:val="20"/>
      <w:szCs w:val="20"/>
    </w:rPr>
  </w:style>
  <w:style w:type="paragraph" w:customStyle="1" w:styleId="xl160">
    <w:name w:val="xl160"/>
    <w:basedOn w:val="a2"/>
    <w:rsid w:val="00A45A7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61">
    <w:name w:val="xl161"/>
    <w:basedOn w:val="a2"/>
    <w:rsid w:val="00A45A7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62">
    <w:name w:val="xl162"/>
    <w:basedOn w:val="a2"/>
    <w:rsid w:val="00A45A79"/>
    <w:pPr>
      <w:pBdr>
        <w:top w:val="single" w:sz="4" w:space="0" w:color="auto"/>
      </w:pBdr>
      <w:spacing w:before="100" w:beforeAutospacing="1" w:after="100" w:afterAutospacing="1"/>
      <w:jc w:val="center"/>
    </w:pPr>
    <w:rPr>
      <w:rFonts w:ascii="Arial" w:hAnsi="Arial" w:cs="Arial"/>
      <w:b/>
      <w:bCs/>
      <w:sz w:val="20"/>
      <w:szCs w:val="20"/>
    </w:rPr>
  </w:style>
  <w:style w:type="paragraph" w:customStyle="1" w:styleId="xl163">
    <w:name w:val="xl163"/>
    <w:basedOn w:val="a2"/>
    <w:rsid w:val="00A45A79"/>
    <w:pPr>
      <w:pBdr>
        <w:bottom w:val="single" w:sz="4" w:space="0" w:color="auto"/>
      </w:pBdr>
      <w:spacing w:before="100" w:beforeAutospacing="1" w:after="100" w:afterAutospacing="1"/>
      <w:jc w:val="center"/>
    </w:pPr>
    <w:rPr>
      <w:rFonts w:ascii="Arial" w:hAnsi="Arial" w:cs="Arial"/>
      <w:sz w:val="20"/>
      <w:szCs w:val="20"/>
    </w:rPr>
  </w:style>
  <w:style w:type="paragraph" w:customStyle="1" w:styleId="xl164">
    <w:name w:val="xl164"/>
    <w:basedOn w:val="a2"/>
    <w:rsid w:val="00A45A7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styleId="affffffe">
    <w:name w:val="List Paragraph"/>
    <w:aliases w:val="lp1"/>
    <w:basedOn w:val="a2"/>
    <w:qFormat/>
    <w:rsid w:val="00B06A60"/>
    <w:pPr>
      <w:ind w:left="720"/>
      <w:contextualSpacing/>
    </w:pPr>
  </w:style>
  <w:style w:type="paragraph" w:customStyle="1" w:styleId="CharChar10">
    <w:name w:val="Char Char Знак Знак Знак1"/>
    <w:basedOn w:val="a2"/>
    <w:rsid w:val="008E43AF"/>
    <w:pPr>
      <w:spacing w:after="160" w:line="240" w:lineRule="exact"/>
    </w:pPr>
    <w:rPr>
      <w:rFonts w:ascii="Verdana" w:hAnsi="Verdana"/>
      <w:sz w:val="20"/>
      <w:szCs w:val="20"/>
      <w:lang w:val="en-US" w:eastAsia="en-US"/>
    </w:rPr>
  </w:style>
  <w:style w:type="paragraph" w:customStyle="1" w:styleId="CharChar11">
    <w:name w:val="Char Char Знак Знак Знак1 Знак"/>
    <w:basedOn w:val="a2"/>
    <w:rsid w:val="00F257F2"/>
    <w:pPr>
      <w:spacing w:after="160" w:line="240" w:lineRule="exact"/>
    </w:pPr>
    <w:rPr>
      <w:rFonts w:ascii="Verdana" w:hAnsi="Verdana"/>
      <w:sz w:val="20"/>
      <w:szCs w:val="20"/>
      <w:lang w:val="en-US" w:eastAsia="en-US"/>
    </w:rPr>
  </w:style>
  <w:style w:type="paragraph" w:customStyle="1" w:styleId="CharChar12">
    <w:name w:val="Char Char Знак Знак Знак1 Знак Знак Знак Знак"/>
    <w:basedOn w:val="a2"/>
    <w:rsid w:val="00201EDB"/>
    <w:pPr>
      <w:spacing w:after="160" w:line="240" w:lineRule="exact"/>
    </w:pPr>
    <w:rPr>
      <w:rFonts w:ascii="Verdana" w:hAnsi="Verdana"/>
      <w:sz w:val="20"/>
      <w:szCs w:val="20"/>
      <w:lang w:val="en-US" w:eastAsia="en-US"/>
    </w:rPr>
  </w:style>
  <w:style w:type="character" w:customStyle="1" w:styleId="afffffff">
    <w:name w:val="Основной текст Знак Знак Знак"/>
    <w:rsid w:val="00486B08"/>
    <w:rPr>
      <w:sz w:val="24"/>
      <w:szCs w:val="24"/>
      <w:lang w:val="ru-RU" w:eastAsia="ru-RU" w:bidi="ar-SA"/>
    </w:rPr>
  </w:style>
  <w:style w:type="character" w:customStyle="1" w:styleId="afffffff0">
    <w:name w:val="Гипертекстовая ссылка"/>
    <w:uiPriority w:val="99"/>
    <w:rsid w:val="00B25D98"/>
    <w:rPr>
      <w:color w:val="008000"/>
    </w:rPr>
  </w:style>
  <w:style w:type="paragraph" w:customStyle="1" w:styleId="1ff8">
    <w:name w:val="Обычный1"/>
    <w:rsid w:val="00AC41FD"/>
    <w:pPr>
      <w:widowControl w:val="0"/>
    </w:pPr>
  </w:style>
  <w:style w:type="paragraph" w:customStyle="1" w:styleId="-1-western">
    <w:name w:val="красная-строка1-western"/>
    <w:basedOn w:val="a2"/>
    <w:rsid w:val="00A57B2F"/>
    <w:pPr>
      <w:spacing w:before="100" w:beforeAutospacing="1" w:after="100" w:afterAutospacing="1"/>
    </w:pPr>
  </w:style>
  <w:style w:type="character" w:customStyle="1" w:styleId="apple-converted-space">
    <w:name w:val="apple-converted-space"/>
    <w:basedOn w:val="a3"/>
    <w:rsid w:val="0016092A"/>
  </w:style>
  <w:style w:type="paragraph" w:customStyle="1" w:styleId="afffffff1">
    <w:name w:val="Текст таблицы"/>
    <w:basedOn w:val="a2"/>
    <w:rsid w:val="004A4DDA"/>
    <w:pPr>
      <w:keepNext/>
      <w:keepLines/>
      <w:spacing w:before="40" w:after="120" w:line="200" w:lineRule="exact"/>
      <w:jc w:val="both"/>
    </w:pPr>
    <w:rPr>
      <w:rFonts w:ascii="Arial" w:hAnsi="Arial"/>
      <w:sz w:val="20"/>
      <w:szCs w:val="20"/>
    </w:rPr>
  </w:style>
  <w:style w:type="paragraph" w:customStyle="1" w:styleId="1ff9">
    <w:name w:val="Абзац списка1"/>
    <w:basedOn w:val="a2"/>
    <w:rsid w:val="004A4DDA"/>
    <w:pPr>
      <w:ind w:left="720"/>
      <w:contextualSpacing/>
    </w:pPr>
    <w:rPr>
      <w:rFonts w:ascii="Tahoma" w:hAnsi="Tahoma"/>
      <w:sz w:val="20"/>
      <w:szCs w:val="20"/>
    </w:rPr>
  </w:style>
  <w:style w:type="character" w:customStyle="1" w:styleId="310">
    <w:name w:val="Основной текст с отступом 3 Знак1"/>
    <w:link w:val="38"/>
    <w:locked/>
    <w:rsid w:val="00C95CA4"/>
    <w:rPr>
      <w:sz w:val="16"/>
      <w:szCs w:val="16"/>
    </w:rPr>
  </w:style>
  <w:style w:type="character" w:customStyle="1" w:styleId="aff1">
    <w:name w:val="Обычный (веб) Знак"/>
    <w:link w:val="aff0"/>
    <w:rsid w:val="001C4645"/>
    <w:rPr>
      <w:sz w:val="24"/>
      <w:szCs w:val="24"/>
    </w:rPr>
  </w:style>
  <w:style w:type="character" w:customStyle="1" w:styleId="apple-style-span">
    <w:name w:val="apple-style-span"/>
    <w:basedOn w:val="a3"/>
    <w:rsid w:val="006C1616"/>
  </w:style>
  <w:style w:type="paragraph" w:customStyle="1" w:styleId="Heading21">
    <w:name w:val="Heading 21"/>
    <w:basedOn w:val="a2"/>
    <w:rsid w:val="00905795"/>
    <w:pPr>
      <w:numPr>
        <w:ilvl w:val="1"/>
        <w:numId w:val="6"/>
      </w:numPr>
    </w:pPr>
    <w:rPr>
      <w:sz w:val="20"/>
      <w:szCs w:val="20"/>
      <w:lang w:val="en-AU"/>
    </w:rPr>
  </w:style>
  <w:style w:type="paragraph" w:customStyle="1" w:styleId="Heading31">
    <w:name w:val="Heading 31"/>
    <w:basedOn w:val="a2"/>
    <w:rsid w:val="00905795"/>
    <w:pPr>
      <w:numPr>
        <w:ilvl w:val="2"/>
        <w:numId w:val="6"/>
      </w:numPr>
    </w:pPr>
    <w:rPr>
      <w:sz w:val="20"/>
      <w:szCs w:val="20"/>
      <w:lang w:val="en-AU"/>
    </w:rPr>
  </w:style>
  <w:style w:type="paragraph" w:customStyle="1" w:styleId="Heading41">
    <w:name w:val="Heading 41"/>
    <w:basedOn w:val="a2"/>
    <w:rsid w:val="00905795"/>
    <w:pPr>
      <w:numPr>
        <w:ilvl w:val="3"/>
        <w:numId w:val="6"/>
      </w:numPr>
    </w:pPr>
    <w:rPr>
      <w:sz w:val="20"/>
      <w:szCs w:val="20"/>
      <w:lang w:val="en-AU"/>
    </w:rPr>
  </w:style>
  <w:style w:type="paragraph" w:customStyle="1" w:styleId="Heading51">
    <w:name w:val="Heading 51"/>
    <w:basedOn w:val="a2"/>
    <w:rsid w:val="00905795"/>
    <w:pPr>
      <w:numPr>
        <w:ilvl w:val="4"/>
        <w:numId w:val="6"/>
      </w:numPr>
    </w:pPr>
    <w:rPr>
      <w:sz w:val="20"/>
      <w:szCs w:val="20"/>
      <w:lang w:val="en-AU"/>
    </w:rPr>
  </w:style>
  <w:style w:type="paragraph" w:customStyle="1" w:styleId="Heading61">
    <w:name w:val="Heading 61"/>
    <w:basedOn w:val="a2"/>
    <w:rsid w:val="00905795"/>
    <w:pPr>
      <w:numPr>
        <w:ilvl w:val="5"/>
        <w:numId w:val="6"/>
      </w:numPr>
    </w:pPr>
    <w:rPr>
      <w:sz w:val="20"/>
      <w:szCs w:val="20"/>
      <w:lang w:val="en-AU"/>
    </w:rPr>
  </w:style>
  <w:style w:type="paragraph" w:customStyle="1" w:styleId="Heading71">
    <w:name w:val="Heading 71"/>
    <w:basedOn w:val="a2"/>
    <w:rsid w:val="00905795"/>
    <w:pPr>
      <w:numPr>
        <w:ilvl w:val="6"/>
        <w:numId w:val="6"/>
      </w:numPr>
    </w:pPr>
    <w:rPr>
      <w:sz w:val="20"/>
      <w:szCs w:val="20"/>
      <w:lang w:val="en-AU"/>
    </w:rPr>
  </w:style>
  <w:style w:type="paragraph" w:customStyle="1" w:styleId="Heading81">
    <w:name w:val="Heading 81"/>
    <w:basedOn w:val="a2"/>
    <w:rsid w:val="00905795"/>
    <w:pPr>
      <w:numPr>
        <w:ilvl w:val="7"/>
        <w:numId w:val="6"/>
      </w:numPr>
    </w:pPr>
    <w:rPr>
      <w:sz w:val="20"/>
      <w:szCs w:val="20"/>
      <w:lang w:val="en-AU"/>
    </w:rPr>
  </w:style>
  <w:style w:type="paragraph" w:customStyle="1" w:styleId="Heading91">
    <w:name w:val="Heading 91"/>
    <w:basedOn w:val="a2"/>
    <w:rsid w:val="00905795"/>
    <w:pPr>
      <w:numPr>
        <w:ilvl w:val="8"/>
        <w:numId w:val="6"/>
      </w:numPr>
    </w:pPr>
    <w:rPr>
      <w:sz w:val="20"/>
      <w:szCs w:val="20"/>
      <w:lang w:val="en-AU"/>
    </w:rPr>
  </w:style>
  <w:style w:type="paragraph" w:styleId="afffff2">
    <w:name w:val="annotation text"/>
    <w:basedOn w:val="a2"/>
    <w:link w:val="afffff1"/>
    <w:rsid w:val="00905795"/>
    <w:rPr>
      <w:sz w:val="20"/>
      <w:szCs w:val="20"/>
    </w:rPr>
  </w:style>
  <w:style w:type="character" w:customStyle="1" w:styleId="1ffa">
    <w:name w:val="Текст примечания Знак1"/>
    <w:basedOn w:val="a3"/>
    <w:rsid w:val="00905795"/>
  </w:style>
  <w:style w:type="paragraph" w:customStyle="1" w:styleId="1ffb">
    <w:name w:val="Без интервала1"/>
    <w:rsid w:val="00CF0669"/>
    <w:pPr>
      <w:jc w:val="both"/>
    </w:pPr>
    <w:rPr>
      <w:rFonts w:ascii="Calibri" w:hAnsi="Calibri" w:cs="Calibri"/>
      <w:sz w:val="22"/>
      <w:szCs w:val="22"/>
      <w:lang w:eastAsia="en-US"/>
    </w:rPr>
  </w:style>
  <w:style w:type="paragraph" w:customStyle="1" w:styleId="mk">
    <w:name w:val="mk.Прибор"/>
    <w:basedOn w:val="a2"/>
    <w:link w:val="mk0"/>
    <w:rsid w:val="00A80DB6"/>
    <w:pPr>
      <w:spacing w:line="216" w:lineRule="auto"/>
    </w:pPr>
    <w:rPr>
      <w:b/>
      <w:caps/>
      <w:sz w:val="18"/>
      <w:szCs w:val="18"/>
    </w:rPr>
  </w:style>
  <w:style w:type="character" w:customStyle="1" w:styleId="mk0">
    <w:name w:val="mk.Прибор Знак Знак"/>
    <w:link w:val="mk"/>
    <w:rsid w:val="00A80DB6"/>
    <w:rPr>
      <w:b/>
      <w:caps/>
      <w:sz w:val="18"/>
      <w:szCs w:val="18"/>
    </w:rPr>
  </w:style>
  <w:style w:type="character" w:customStyle="1" w:styleId="1ffc">
    <w:name w:val="Основной текст Знак1"/>
    <w:uiPriority w:val="99"/>
    <w:rsid w:val="00A80DB6"/>
    <w:rPr>
      <w:sz w:val="24"/>
      <w:szCs w:val="24"/>
    </w:rPr>
  </w:style>
  <w:style w:type="character" w:customStyle="1" w:styleId="BodyTextChar1">
    <w:name w:val="Body Text Char1"/>
    <w:uiPriority w:val="99"/>
    <w:semiHidden/>
    <w:rsid w:val="00A80DB6"/>
    <w:rPr>
      <w:rFonts w:ascii="Calibri" w:hAnsi="Calibri"/>
      <w:lang w:eastAsia="en-US"/>
    </w:rPr>
  </w:style>
  <w:style w:type="character" w:customStyle="1" w:styleId="tt1">
    <w:name w:val="tt1"/>
    <w:uiPriority w:val="99"/>
    <w:rsid w:val="00A80DB6"/>
  </w:style>
  <w:style w:type="character" w:customStyle="1" w:styleId="tt3">
    <w:name w:val="tt3"/>
    <w:uiPriority w:val="99"/>
    <w:rsid w:val="00A80DB6"/>
  </w:style>
  <w:style w:type="character" w:customStyle="1" w:styleId="tt4">
    <w:name w:val="tt4"/>
    <w:uiPriority w:val="99"/>
    <w:rsid w:val="00A80DB6"/>
  </w:style>
  <w:style w:type="character" w:customStyle="1" w:styleId="tt5">
    <w:name w:val="tt5"/>
    <w:uiPriority w:val="99"/>
    <w:rsid w:val="00A80DB6"/>
  </w:style>
  <w:style w:type="character" w:customStyle="1" w:styleId="tt6">
    <w:name w:val="tt6"/>
    <w:uiPriority w:val="99"/>
    <w:rsid w:val="00A80DB6"/>
  </w:style>
  <w:style w:type="character" w:customStyle="1" w:styleId="BalloonTextChar">
    <w:name w:val="Balloon Text Char"/>
    <w:locked/>
    <w:rsid w:val="00A80DB6"/>
    <w:rPr>
      <w:rFonts w:ascii="Tahoma" w:hAnsi="Tahoma" w:cs="Tahoma"/>
      <w:sz w:val="16"/>
      <w:szCs w:val="16"/>
      <w:lang w:val="ru-RU" w:eastAsia="en-US" w:bidi="ar-SA"/>
    </w:rPr>
  </w:style>
  <w:style w:type="character" w:customStyle="1" w:styleId="HeaderChar">
    <w:name w:val="Header Char"/>
    <w:locked/>
    <w:rsid w:val="00A80DB6"/>
    <w:rPr>
      <w:rFonts w:ascii="Calibri" w:hAnsi="Calibri" w:cs="Calibri"/>
      <w:sz w:val="22"/>
      <w:szCs w:val="22"/>
      <w:lang w:val="ru-RU" w:eastAsia="en-US" w:bidi="ar-SA"/>
    </w:rPr>
  </w:style>
  <w:style w:type="character" w:customStyle="1" w:styleId="FooterChar">
    <w:name w:val="Footer Char"/>
    <w:locked/>
    <w:rsid w:val="00A80DB6"/>
    <w:rPr>
      <w:rFonts w:ascii="Calibri" w:hAnsi="Calibri" w:cs="Calibri"/>
      <w:sz w:val="22"/>
      <w:szCs w:val="22"/>
      <w:lang w:val="ru-RU" w:eastAsia="en-US" w:bidi="ar-SA"/>
    </w:rPr>
  </w:style>
  <w:style w:type="paragraph" w:customStyle="1" w:styleId="phList">
    <w:name w:val="ph_List"/>
    <w:basedOn w:val="a2"/>
    <w:rsid w:val="00212370"/>
    <w:pPr>
      <w:suppressAutoHyphens/>
      <w:spacing w:line="360" w:lineRule="auto"/>
      <w:jc w:val="both"/>
    </w:pPr>
    <w:rPr>
      <w:lang w:val="en-US" w:eastAsia="ar-SA"/>
    </w:rPr>
  </w:style>
  <w:style w:type="paragraph" w:customStyle="1" w:styleId="phNormal">
    <w:name w:val="ph_Normal"/>
    <w:basedOn w:val="a2"/>
    <w:rsid w:val="00212370"/>
    <w:pPr>
      <w:suppressAutoHyphens/>
      <w:spacing w:line="360" w:lineRule="auto"/>
      <w:ind w:firstLine="851"/>
      <w:jc w:val="both"/>
    </w:pPr>
    <w:rPr>
      <w:lang w:eastAsia="ar-SA"/>
    </w:rPr>
  </w:style>
  <w:style w:type="paragraph" w:customStyle="1" w:styleId="phList2">
    <w:name w:val="ph_List2"/>
    <w:basedOn w:val="phNormal"/>
    <w:rsid w:val="00212370"/>
    <w:pPr>
      <w:tabs>
        <w:tab w:val="num" w:pos="1571"/>
      </w:tabs>
      <w:ind w:left="1571" w:hanging="360"/>
    </w:pPr>
  </w:style>
  <w:style w:type="paragraph" w:customStyle="1" w:styleId="phTable">
    <w:name w:val="ph_Table"/>
    <w:basedOn w:val="phNormal"/>
    <w:next w:val="phNormal"/>
    <w:rsid w:val="00212370"/>
    <w:pPr>
      <w:keepNext/>
      <w:spacing w:line="240" w:lineRule="auto"/>
      <w:ind w:firstLine="0"/>
      <w:jc w:val="center"/>
    </w:pPr>
    <w:rPr>
      <w:b/>
    </w:rPr>
  </w:style>
  <w:style w:type="paragraph" w:customStyle="1" w:styleId="phTableBig">
    <w:name w:val="ph_TableBig"/>
    <w:basedOn w:val="phTable"/>
    <w:next w:val="phNormal"/>
    <w:rsid w:val="00212370"/>
    <w:pPr>
      <w:jc w:val="right"/>
    </w:pPr>
  </w:style>
  <w:style w:type="paragraph" w:customStyle="1" w:styleId="phTableText">
    <w:name w:val="ph_TableText"/>
    <w:basedOn w:val="phNormal"/>
    <w:rsid w:val="00212370"/>
    <w:pPr>
      <w:spacing w:line="240" w:lineRule="auto"/>
      <w:ind w:firstLine="0"/>
      <w:jc w:val="left"/>
    </w:pPr>
  </w:style>
  <w:style w:type="character" w:customStyle="1" w:styleId="affffff4">
    <w:name w:val="Без интервала Знак"/>
    <w:link w:val="affffff3"/>
    <w:rsid w:val="00011CA1"/>
    <w:rPr>
      <w:sz w:val="24"/>
      <w:szCs w:val="24"/>
      <w:lang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266C4D"/>
    <w:pPr>
      <w:spacing w:before="100" w:beforeAutospacing="1" w:after="100" w:afterAutospacing="1"/>
    </w:pPr>
    <w:rPr>
      <w:rFonts w:ascii="Tahoma" w:hAnsi="Tahoma"/>
      <w:sz w:val="20"/>
      <w:szCs w:val="20"/>
      <w:lang w:val="en-US" w:eastAsia="en-US"/>
    </w:rPr>
  </w:style>
  <w:style w:type="paragraph" w:customStyle="1" w:styleId="msonormalcxspmiddlecxspmiddle">
    <w:name w:val="msonormalcxspmiddlecxspmiddle"/>
    <w:basedOn w:val="a2"/>
    <w:rsid w:val="00966425"/>
    <w:pPr>
      <w:spacing w:before="100" w:beforeAutospacing="1" w:after="100" w:afterAutospacing="1"/>
    </w:pPr>
  </w:style>
  <w:style w:type="paragraph" w:customStyle="1" w:styleId="Style3">
    <w:name w:val="Style3"/>
    <w:basedOn w:val="a2"/>
    <w:rsid w:val="0010785D"/>
    <w:pPr>
      <w:widowControl w:val="0"/>
      <w:autoSpaceDE w:val="0"/>
      <w:autoSpaceDN w:val="0"/>
      <w:adjustRightInd w:val="0"/>
      <w:spacing w:line="268" w:lineRule="exact"/>
      <w:ind w:firstLine="706"/>
      <w:jc w:val="both"/>
    </w:pPr>
  </w:style>
  <w:style w:type="character" w:customStyle="1" w:styleId="FontStyle11">
    <w:name w:val="Font Style11"/>
    <w:rsid w:val="0010785D"/>
    <w:rPr>
      <w:rFonts w:ascii="Times New Roman" w:hAnsi="Times New Roman" w:cs="Times New Roman" w:hint="default"/>
      <w:sz w:val="20"/>
      <w:szCs w:val="20"/>
    </w:rPr>
  </w:style>
  <w:style w:type="paragraph" w:customStyle="1" w:styleId="Style2">
    <w:name w:val="Style2"/>
    <w:basedOn w:val="a2"/>
    <w:rsid w:val="0087413C"/>
    <w:pPr>
      <w:widowControl w:val="0"/>
      <w:autoSpaceDE w:val="0"/>
      <w:autoSpaceDN w:val="0"/>
      <w:adjustRightInd w:val="0"/>
      <w:spacing w:line="269" w:lineRule="exact"/>
      <w:ind w:firstLine="677"/>
      <w:jc w:val="both"/>
    </w:pPr>
  </w:style>
  <w:style w:type="paragraph" w:customStyle="1" w:styleId="Style1">
    <w:name w:val="Style1"/>
    <w:basedOn w:val="a2"/>
    <w:rsid w:val="00E97069"/>
    <w:pPr>
      <w:widowControl w:val="0"/>
      <w:autoSpaceDE w:val="0"/>
      <w:autoSpaceDN w:val="0"/>
      <w:adjustRightInd w:val="0"/>
    </w:pPr>
  </w:style>
  <w:style w:type="paragraph" w:customStyle="1" w:styleId="Style5">
    <w:name w:val="Style5"/>
    <w:basedOn w:val="a2"/>
    <w:rsid w:val="00E97069"/>
    <w:pPr>
      <w:widowControl w:val="0"/>
      <w:autoSpaceDE w:val="0"/>
      <w:autoSpaceDN w:val="0"/>
      <w:adjustRightInd w:val="0"/>
      <w:spacing w:line="274" w:lineRule="exact"/>
      <w:ind w:firstLine="850"/>
    </w:pPr>
  </w:style>
  <w:style w:type="paragraph" w:customStyle="1" w:styleId="Style6">
    <w:name w:val="Style6"/>
    <w:basedOn w:val="a2"/>
    <w:rsid w:val="00E97069"/>
    <w:pPr>
      <w:widowControl w:val="0"/>
      <w:autoSpaceDE w:val="0"/>
      <w:autoSpaceDN w:val="0"/>
      <w:adjustRightInd w:val="0"/>
      <w:spacing w:line="266" w:lineRule="exact"/>
      <w:jc w:val="both"/>
    </w:pPr>
  </w:style>
  <w:style w:type="character" w:customStyle="1" w:styleId="FontStyle12">
    <w:name w:val="Font Style12"/>
    <w:rsid w:val="00E97069"/>
    <w:rPr>
      <w:rFonts w:ascii="Times New Roman" w:hAnsi="Times New Roman" w:cs="Times New Roman" w:hint="default"/>
      <w:b/>
      <w:bCs/>
      <w:sz w:val="22"/>
      <w:szCs w:val="22"/>
    </w:rPr>
  </w:style>
  <w:style w:type="paragraph" w:customStyle="1" w:styleId="1ffd">
    <w:name w:val="Основной текст с отступом1"/>
    <w:basedOn w:val="a2"/>
    <w:rsid w:val="00125C9B"/>
    <w:pPr>
      <w:suppressAutoHyphens/>
      <w:spacing w:after="120"/>
      <w:ind w:left="283"/>
    </w:pPr>
    <w:rPr>
      <w:lang w:eastAsia="ar-SA"/>
    </w:rPr>
  </w:style>
  <w:style w:type="paragraph" w:customStyle="1" w:styleId="120">
    <w:name w:val="Знак12"/>
    <w:basedOn w:val="a2"/>
    <w:rsid w:val="00125C9B"/>
    <w:pPr>
      <w:spacing w:after="160" w:line="240" w:lineRule="exact"/>
      <w:jc w:val="both"/>
    </w:pPr>
    <w:rPr>
      <w:lang w:val="en-US" w:eastAsia="en-US"/>
    </w:rPr>
  </w:style>
  <w:style w:type="character" w:customStyle="1" w:styleId="13">
    <w:name w:val="Название Знак1"/>
    <w:link w:val="af0"/>
    <w:locked/>
    <w:rsid w:val="00AC0051"/>
    <w:rPr>
      <w:b/>
      <w:bCs/>
      <w:sz w:val="40"/>
      <w:szCs w:val="24"/>
    </w:rPr>
  </w:style>
  <w:style w:type="paragraph" w:customStyle="1" w:styleId="BodyBullet">
    <w:name w:val="Body Bullet"/>
    <w:basedOn w:val="af3"/>
    <w:rsid w:val="005F5EF4"/>
    <w:pPr>
      <w:autoSpaceDE w:val="0"/>
      <w:autoSpaceDN w:val="0"/>
      <w:ind w:left="360" w:hanging="360"/>
      <w:jc w:val="both"/>
    </w:pPr>
  </w:style>
  <w:style w:type="paragraph" w:customStyle="1" w:styleId="ConsPlusCell">
    <w:name w:val="ConsPlusCell"/>
    <w:uiPriority w:val="99"/>
    <w:rsid w:val="005F5EF4"/>
    <w:pPr>
      <w:widowControl w:val="0"/>
      <w:autoSpaceDE w:val="0"/>
      <w:autoSpaceDN w:val="0"/>
      <w:adjustRightInd w:val="0"/>
    </w:pPr>
    <w:rPr>
      <w:rFonts w:ascii="Arial" w:hAnsi="Arial" w:cs="Arial"/>
    </w:rPr>
  </w:style>
  <w:style w:type="character" w:customStyle="1" w:styleId="iceouttxt1">
    <w:name w:val="iceouttxt1"/>
    <w:rsid w:val="000C2D2F"/>
    <w:rPr>
      <w:rFonts w:ascii="Arial" w:hAnsi="Arial" w:cs="Arial" w:hint="default"/>
      <w:color w:val="666666"/>
      <w:sz w:val="14"/>
      <w:szCs w:val="14"/>
    </w:rPr>
  </w:style>
  <w:style w:type="character" w:customStyle="1" w:styleId="afffffff2">
    <w:name w:val="Основной текст_"/>
    <w:link w:val="2ff"/>
    <w:locked/>
    <w:rsid w:val="000C2D2F"/>
    <w:rPr>
      <w:sz w:val="23"/>
      <w:szCs w:val="23"/>
      <w:shd w:val="clear" w:color="auto" w:fill="FFFFFF"/>
    </w:rPr>
  </w:style>
  <w:style w:type="paragraph" w:customStyle="1" w:styleId="2ff">
    <w:name w:val="Основной текст2"/>
    <w:basedOn w:val="a2"/>
    <w:link w:val="afffffff2"/>
    <w:rsid w:val="000C2D2F"/>
    <w:pPr>
      <w:shd w:val="clear" w:color="auto" w:fill="FFFFFF"/>
      <w:spacing w:line="278" w:lineRule="exact"/>
      <w:jc w:val="both"/>
    </w:pPr>
    <w:rPr>
      <w:sz w:val="23"/>
      <w:szCs w:val="23"/>
    </w:rPr>
  </w:style>
  <w:style w:type="character" w:customStyle="1" w:styleId="2ff0">
    <w:name w:val="Заголовок №2_"/>
    <w:link w:val="2ff1"/>
    <w:locked/>
    <w:rsid w:val="000C2D2F"/>
    <w:rPr>
      <w:sz w:val="23"/>
      <w:szCs w:val="23"/>
      <w:shd w:val="clear" w:color="auto" w:fill="FFFFFF"/>
    </w:rPr>
  </w:style>
  <w:style w:type="paragraph" w:customStyle="1" w:styleId="2ff1">
    <w:name w:val="Заголовок №2"/>
    <w:basedOn w:val="a2"/>
    <w:link w:val="2ff0"/>
    <w:rsid w:val="000C2D2F"/>
    <w:pPr>
      <w:shd w:val="clear" w:color="auto" w:fill="FFFFFF"/>
      <w:spacing w:before="240" w:line="274" w:lineRule="exact"/>
      <w:outlineLvl w:val="1"/>
    </w:pPr>
    <w:rPr>
      <w:sz w:val="23"/>
      <w:szCs w:val="23"/>
    </w:rPr>
  </w:style>
  <w:style w:type="character" w:customStyle="1" w:styleId="3f6">
    <w:name w:val="Основной текст (3)_"/>
    <w:link w:val="3f7"/>
    <w:locked/>
    <w:rsid w:val="000C2D2F"/>
    <w:rPr>
      <w:sz w:val="23"/>
      <w:szCs w:val="23"/>
      <w:shd w:val="clear" w:color="auto" w:fill="FFFFFF"/>
    </w:rPr>
  </w:style>
  <w:style w:type="paragraph" w:customStyle="1" w:styleId="3f7">
    <w:name w:val="Основной текст (3)"/>
    <w:basedOn w:val="a2"/>
    <w:link w:val="3f6"/>
    <w:rsid w:val="000C2D2F"/>
    <w:pPr>
      <w:shd w:val="clear" w:color="auto" w:fill="FFFFFF"/>
      <w:spacing w:line="274" w:lineRule="exact"/>
      <w:ind w:firstLine="600"/>
      <w:jc w:val="both"/>
    </w:pPr>
    <w:rPr>
      <w:sz w:val="23"/>
      <w:szCs w:val="23"/>
    </w:rPr>
  </w:style>
  <w:style w:type="character" w:customStyle="1" w:styleId="93">
    <w:name w:val="Основной текст (9)_"/>
    <w:link w:val="94"/>
    <w:locked/>
    <w:rsid w:val="000C2D2F"/>
    <w:rPr>
      <w:rFonts w:ascii="Arial Black" w:eastAsia="Arial Black" w:hAnsi="Arial Black" w:cs="Arial Black"/>
      <w:sz w:val="114"/>
      <w:szCs w:val="114"/>
      <w:shd w:val="clear" w:color="auto" w:fill="FFFFFF"/>
    </w:rPr>
  </w:style>
  <w:style w:type="paragraph" w:customStyle="1" w:styleId="94">
    <w:name w:val="Основной текст (9)"/>
    <w:basedOn w:val="a2"/>
    <w:link w:val="93"/>
    <w:rsid w:val="000C2D2F"/>
    <w:pPr>
      <w:shd w:val="clear" w:color="auto" w:fill="FFFFFF"/>
      <w:spacing w:line="0" w:lineRule="atLeast"/>
    </w:pPr>
    <w:rPr>
      <w:rFonts w:ascii="Arial Black" w:eastAsia="Arial Black" w:hAnsi="Arial Black"/>
      <w:sz w:val="114"/>
      <w:szCs w:val="114"/>
    </w:rPr>
  </w:style>
  <w:style w:type="character" w:customStyle="1" w:styleId="82">
    <w:name w:val="Основной текст (8)_"/>
    <w:link w:val="83"/>
    <w:locked/>
    <w:rsid w:val="000C2D2F"/>
    <w:rPr>
      <w:sz w:val="21"/>
      <w:szCs w:val="21"/>
      <w:shd w:val="clear" w:color="auto" w:fill="FFFFFF"/>
    </w:rPr>
  </w:style>
  <w:style w:type="paragraph" w:customStyle="1" w:styleId="83">
    <w:name w:val="Основной текст (8)"/>
    <w:basedOn w:val="a2"/>
    <w:link w:val="82"/>
    <w:rsid w:val="000C2D2F"/>
    <w:pPr>
      <w:shd w:val="clear" w:color="auto" w:fill="FFFFFF"/>
      <w:spacing w:before="300" w:line="250" w:lineRule="exact"/>
    </w:pPr>
    <w:rPr>
      <w:sz w:val="21"/>
      <w:szCs w:val="21"/>
    </w:rPr>
  </w:style>
  <w:style w:type="character" w:customStyle="1" w:styleId="73">
    <w:name w:val="Основной текст (7)_"/>
    <w:link w:val="74"/>
    <w:locked/>
    <w:rsid w:val="000C2D2F"/>
    <w:rPr>
      <w:sz w:val="24"/>
      <w:szCs w:val="24"/>
      <w:shd w:val="clear" w:color="auto" w:fill="FFFFFF"/>
    </w:rPr>
  </w:style>
  <w:style w:type="paragraph" w:customStyle="1" w:styleId="74">
    <w:name w:val="Основной текст (7)"/>
    <w:basedOn w:val="a2"/>
    <w:link w:val="73"/>
    <w:rsid w:val="000C2D2F"/>
    <w:pPr>
      <w:shd w:val="clear" w:color="auto" w:fill="FFFFFF"/>
      <w:spacing w:after="480" w:line="274" w:lineRule="exact"/>
      <w:jc w:val="right"/>
    </w:pPr>
  </w:style>
  <w:style w:type="character" w:customStyle="1" w:styleId="57">
    <w:name w:val="Основной текст (5)_"/>
    <w:link w:val="58"/>
    <w:locked/>
    <w:rsid w:val="000C2D2F"/>
    <w:rPr>
      <w:sz w:val="22"/>
      <w:szCs w:val="22"/>
      <w:shd w:val="clear" w:color="auto" w:fill="FFFFFF"/>
    </w:rPr>
  </w:style>
  <w:style w:type="paragraph" w:customStyle="1" w:styleId="58">
    <w:name w:val="Основной текст (5)"/>
    <w:basedOn w:val="a2"/>
    <w:link w:val="57"/>
    <w:rsid w:val="000C2D2F"/>
    <w:pPr>
      <w:shd w:val="clear" w:color="auto" w:fill="FFFFFF"/>
      <w:spacing w:line="0" w:lineRule="atLeast"/>
    </w:pPr>
    <w:rPr>
      <w:sz w:val="22"/>
      <w:szCs w:val="22"/>
    </w:rPr>
  </w:style>
  <w:style w:type="character" w:customStyle="1" w:styleId="63">
    <w:name w:val="Основной текст (6)_"/>
    <w:link w:val="64"/>
    <w:locked/>
    <w:rsid w:val="000C2D2F"/>
    <w:rPr>
      <w:spacing w:val="-10"/>
      <w:shd w:val="clear" w:color="auto" w:fill="FFFFFF"/>
    </w:rPr>
  </w:style>
  <w:style w:type="paragraph" w:customStyle="1" w:styleId="64">
    <w:name w:val="Основной текст (6)"/>
    <w:basedOn w:val="a2"/>
    <w:link w:val="63"/>
    <w:rsid w:val="000C2D2F"/>
    <w:pPr>
      <w:shd w:val="clear" w:color="auto" w:fill="FFFFFF"/>
      <w:spacing w:line="0" w:lineRule="atLeast"/>
    </w:pPr>
    <w:rPr>
      <w:spacing w:val="-10"/>
      <w:sz w:val="20"/>
      <w:szCs w:val="20"/>
    </w:rPr>
  </w:style>
  <w:style w:type="character" w:customStyle="1" w:styleId="2ff2">
    <w:name w:val="Основной текст (2)"/>
    <w:rsid w:val="000C2D2F"/>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ffe">
    <w:name w:val="Основной текст1"/>
    <w:rsid w:val="000C2D2F"/>
  </w:style>
  <w:style w:type="character" w:customStyle="1" w:styleId="2100">
    <w:name w:val="Основной текст (2) + 10"/>
    <w:aliases w:val="5 pt"/>
    <w:rsid w:val="000C2D2F"/>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3f8">
    <w:name w:val="Основной текст (3) + Не полужирный"/>
    <w:rsid w:val="000C2D2F"/>
    <w:rPr>
      <w:b/>
      <w:bCs/>
      <w:sz w:val="23"/>
      <w:szCs w:val="23"/>
      <w:shd w:val="clear" w:color="auto" w:fill="FFFFFF"/>
    </w:rPr>
  </w:style>
  <w:style w:type="character" w:customStyle="1" w:styleId="510pt">
    <w:name w:val="Основной текст (5) + 10 pt"/>
    <w:aliases w:val="Полужирный,Интервал 0 pt"/>
    <w:rsid w:val="000C2D2F"/>
    <w:rPr>
      <w:b/>
      <w:bCs/>
      <w:spacing w:val="-10"/>
      <w:sz w:val="20"/>
      <w:szCs w:val="20"/>
      <w:shd w:val="clear" w:color="auto" w:fill="FFFFFF"/>
    </w:rPr>
  </w:style>
  <w:style w:type="paragraph" w:customStyle="1" w:styleId="140">
    <w:name w:val="Обычный + 14 пт"/>
    <w:aliases w:val="По ширине,Первая строка:  1,75 см"/>
    <w:basedOn w:val="a2"/>
    <w:rsid w:val="008D7518"/>
    <w:pPr>
      <w:tabs>
        <w:tab w:val="left" w:pos="0"/>
      </w:tabs>
      <w:ind w:firstLine="960"/>
      <w:jc w:val="both"/>
    </w:pPr>
    <w:rPr>
      <w:noProof/>
      <w:sz w:val="28"/>
      <w:szCs w:val="28"/>
    </w:rPr>
  </w:style>
  <w:style w:type="numbering" w:customStyle="1" w:styleId="48">
    <w:name w:val="Нет списка4"/>
    <w:next w:val="a5"/>
    <w:semiHidden/>
    <w:rsid w:val="005B68BA"/>
  </w:style>
  <w:style w:type="paragraph" w:customStyle="1" w:styleId="afffffff3">
    <w:name w:val="Верхний колонтитул слева"/>
    <w:basedOn w:val="a2"/>
    <w:rsid w:val="005B68BA"/>
    <w:pPr>
      <w:suppressLineNumbers/>
      <w:tabs>
        <w:tab w:val="center" w:pos="4818"/>
        <w:tab w:val="right" w:pos="9637"/>
      </w:tabs>
      <w:suppressAutoHyphens/>
    </w:pPr>
    <w:rPr>
      <w:sz w:val="20"/>
      <w:szCs w:val="20"/>
      <w:lang w:eastAsia="ar-SA"/>
    </w:rPr>
  </w:style>
  <w:style w:type="paragraph" w:customStyle="1" w:styleId="CharChar3">
    <w:name w:val="Char Char"/>
    <w:basedOn w:val="a2"/>
    <w:rsid w:val="005B68BA"/>
    <w:pPr>
      <w:spacing w:after="160" w:line="240" w:lineRule="exact"/>
    </w:pPr>
    <w:rPr>
      <w:rFonts w:ascii="Verdana" w:hAnsi="Verdana"/>
      <w:sz w:val="20"/>
      <w:szCs w:val="20"/>
      <w:lang w:val="en-US" w:eastAsia="en-US"/>
    </w:rPr>
  </w:style>
  <w:style w:type="paragraph" w:customStyle="1" w:styleId="afffffff4">
    <w:name w:val="Заголовок статьи"/>
    <w:basedOn w:val="a2"/>
    <w:next w:val="a2"/>
    <w:rsid w:val="005B68BA"/>
    <w:pPr>
      <w:widowControl w:val="0"/>
      <w:autoSpaceDE w:val="0"/>
      <w:autoSpaceDN w:val="0"/>
      <w:adjustRightInd w:val="0"/>
      <w:ind w:left="1612" w:hanging="892"/>
      <w:jc w:val="both"/>
    </w:pPr>
    <w:rPr>
      <w:rFonts w:ascii="Arial" w:hAnsi="Arial"/>
      <w:sz w:val="20"/>
      <w:szCs w:val="20"/>
    </w:rPr>
  </w:style>
  <w:style w:type="character" w:styleId="afffffff5">
    <w:name w:val="footnote reference"/>
    <w:rsid w:val="005B68BA"/>
    <w:rPr>
      <w:vertAlign w:val="superscript"/>
    </w:rPr>
  </w:style>
  <w:style w:type="paragraph" w:styleId="afffffff6">
    <w:name w:val="endnote text"/>
    <w:basedOn w:val="a2"/>
    <w:link w:val="afffffff7"/>
    <w:uiPriority w:val="99"/>
    <w:semiHidden/>
    <w:unhideWhenUsed/>
    <w:rsid w:val="00B82092"/>
    <w:rPr>
      <w:sz w:val="20"/>
      <w:szCs w:val="20"/>
    </w:rPr>
  </w:style>
  <w:style w:type="character" w:customStyle="1" w:styleId="afffffff7">
    <w:name w:val="Текст концевой сноски Знак"/>
    <w:basedOn w:val="a3"/>
    <w:link w:val="afffffff6"/>
    <w:uiPriority w:val="99"/>
    <w:semiHidden/>
    <w:rsid w:val="00B82092"/>
  </w:style>
  <w:style w:type="character" w:styleId="afffffff8">
    <w:name w:val="endnote reference"/>
    <w:uiPriority w:val="99"/>
    <w:semiHidden/>
    <w:unhideWhenUsed/>
    <w:rsid w:val="00B82092"/>
    <w:rPr>
      <w:vertAlign w:val="superscript"/>
    </w:rPr>
  </w:style>
  <w:style w:type="paragraph" w:customStyle="1" w:styleId="western">
    <w:name w:val="western"/>
    <w:basedOn w:val="a2"/>
    <w:rsid w:val="006E44DE"/>
    <w:pPr>
      <w:spacing w:before="100" w:beforeAutospacing="1" w:after="119"/>
    </w:pPr>
    <w:rPr>
      <w:rFonts w:ascii="Calibri" w:hAnsi="Calibri"/>
    </w:rPr>
  </w:style>
  <w:style w:type="paragraph" w:customStyle="1" w:styleId="Standard">
    <w:name w:val="Standard"/>
    <w:rsid w:val="00203E36"/>
    <w:pPr>
      <w:suppressAutoHyphens/>
      <w:autoSpaceDN w:val="0"/>
      <w:jc w:val="both"/>
      <w:textAlignment w:val="baseline"/>
    </w:pPr>
    <w:rPr>
      <w:rFonts w:eastAsia="Calibri" w:cs="Mangal"/>
      <w:kern w:val="3"/>
      <w:sz w:val="24"/>
      <w:szCs w:val="24"/>
      <w:lang w:bidi="hi-IN"/>
    </w:rPr>
  </w:style>
  <w:style w:type="paragraph" w:customStyle="1" w:styleId="2110">
    <w:name w:val="Основной текст с отступом 211"/>
    <w:basedOn w:val="a2"/>
    <w:rsid w:val="00634AF2"/>
    <w:pPr>
      <w:shd w:val="clear" w:color="auto" w:fill="FFFFFF"/>
      <w:tabs>
        <w:tab w:val="left" w:leader="underscore" w:pos="8774"/>
      </w:tabs>
      <w:suppressAutoHyphens/>
      <w:ind w:firstLine="567"/>
      <w:jc w:val="both"/>
    </w:pPr>
    <w:rPr>
      <w:rFonts w:eastAsia="Calibri"/>
      <w:kern w:val="1"/>
      <w:szCs w:val="28"/>
      <w:lang w:eastAsia="ar-SA"/>
    </w:rPr>
  </w:style>
  <w:style w:type="paragraph" w:customStyle="1" w:styleId="3110">
    <w:name w:val="Основной текст с отступом 311"/>
    <w:basedOn w:val="a2"/>
    <w:rsid w:val="00634AF2"/>
    <w:pPr>
      <w:shd w:val="clear" w:color="auto" w:fill="FFFFFF"/>
      <w:suppressAutoHyphens/>
      <w:ind w:firstLine="567"/>
      <w:jc w:val="both"/>
    </w:pPr>
    <w:rPr>
      <w:rFonts w:eastAsia="Calibri"/>
      <w:color w:val="000000"/>
      <w:kern w:val="1"/>
      <w:szCs w:val="28"/>
      <w:lang w:eastAsia="ar-SA"/>
    </w:rPr>
  </w:style>
  <w:style w:type="character" w:customStyle="1" w:styleId="ConsPlusNormal0">
    <w:name w:val="ConsPlusNormal Знак"/>
    <w:link w:val="ConsPlusNormal"/>
    <w:locked/>
    <w:rsid w:val="00A54B41"/>
    <w:rPr>
      <w:rFonts w:ascii="Arial" w:hAnsi="Arial" w:cs="Arial"/>
      <w:lang w:val="ru-RU" w:eastAsia="ru-RU" w:bidi="ar-SA"/>
    </w:rPr>
  </w:style>
  <w:style w:type="paragraph" w:customStyle="1" w:styleId="1fff">
    <w:name w:val="Знак1"/>
    <w:basedOn w:val="a2"/>
    <w:rsid w:val="006C6AEE"/>
    <w:pPr>
      <w:spacing w:after="160" w:line="240" w:lineRule="exact"/>
      <w:jc w:val="both"/>
    </w:pPr>
    <w:rPr>
      <w:szCs w:val="20"/>
      <w:lang w:val="en-US" w:eastAsia="en-US"/>
    </w:rPr>
  </w:style>
  <w:style w:type="paragraph" w:customStyle="1" w:styleId="3f9">
    <w:name w:val="3"/>
    <w:basedOn w:val="a2"/>
    <w:rsid w:val="006C6AEE"/>
    <w:pPr>
      <w:spacing w:before="129" w:after="129"/>
      <w:ind w:left="129" w:right="129"/>
    </w:pPr>
  </w:style>
  <w:style w:type="paragraph" w:customStyle="1" w:styleId="consnormal0">
    <w:name w:val="consnormal"/>
    <w:basedOn w:val="a2"/>
    <w:rsid w:val="006C6AEE"/>
    <w:pPr>
      <w:spacing w:before="100" w:beforeAutospacing="1" w:after="100" w:afterAutospacing="1"/>
    </w:pPr>
  </w:style>
  <w:style w:type="paragraph" w:customStyle="1" w:styleId="consnonformat0">
    <w:name w:val="consnonformat"/>
    <w:basedOn w:val="a2"/>
    <w:rsid w:val="006C6AEE"/>
    <w:pPr>
      <w:spacing w:before="100" w:beforeAutospacing="1" w:after="100" w:afterAutospacing="1"/>
    </w:pPr>
  </w:style>
  <w:style w:type="paragraph" w:customStyle="1" w:styleId="1fff0">
    <w:name w:val="Знак Знак Знак1 Знак"/>
    <w:basedOn w:val="a2"/>
    <w:rsid w:val="006C6AEE"/>
    <w:pPr>
      <w:spacing w:before="100" w:beforeAutospacing="1" w:after="100" w:afterAutospacing="1"/>
    </w:pPr>
    <w:rPr>
      <w:rFonts w:ascii="Tahoma" w:hAnsi="Tahoma"/>
      <w:sz w:val="20"/>
      <w:szCs w:val="20"/>
      <w:lang w:val="en-US" w:eastAsia="en-US"/>
    </w:rPr>
  </w:style>
  <w:style w:type="character" w:customStyle="1" w:styleId="2ff3">
    <w:name w:val="Знак2 Знак Знак"/>
    <w:basedOn w:val="a3"/>
    <w:rsid w:val="006C6AEE"/>
    <w:rPr>
      <w:lang w:val="ru-RU" w:eastAsia="ru-RU" w:bidi="ar-SA"/>
    </w:rPr>
  </w:style>
  <w:style w:type="character" w:customStyle="1" w:styleId="FontStyle34">
    <w:name w:val="Font Style34"/>
    <w:basedOn w:val="a3"/>
    <w:rsid w:val="006C6AEE"/>
    <w:rPr>
      <w:rFonts w:ascii="Times New Roman" w:hAnsi="Times New Roman" w:cs="Times New Roman"/>
      <w:sz w:val="22"/>
      <w:szCs w:val="22"/>
    </w:rPr>
  </w:style>
  <w:style w:type="paragraph" w:customStyle="1" w:styleId="Style9">
    <w:name w:val="Style9"/>
    <w:basedOn w:val="a2"/>
    <w:rsid w:val="006C6AEE"/>
    <w:pPr>
      <w:widowControl w:val="0"/>
      <w:autoSpaceDE w:val="0"/>
      <w:autoSpaceDN w:val="0"/>
      <w:adjustRightInd w:val="0"/>
      <w:spacing w:line="254" w:lineRule="exact"/>
      <w:jc w:val="both"/>
    </w:pPr>
  </w:style>
  <w:style w:type="paragraph" w:customStyle="1" w:styleId="Style11">
    <w:name w:val="Style11"/>
    <w:basedOn w:val="a2"/>
    <w:rsid w:val="006C6AEE"/>
    <w:pPr>
      <w:widowControl w:val="0"/>
      <w:autoSpaceDE w:val="0"/>
      <w:autoSpaceDN w:val="0"/>
      <w:adjustRightInd w:val="0"/>
    </w:pPr>
  </w:style>
  <w:style w:type="character" w:customStyle="1" w:styleId="49">
    <w:name w:val="Знак Знак4"/>
    <w:basedOn w:val="a3"/>
    <w:locked/>
    <w:rsid w:val="006C6AEE"/>
    <w:rPr>
      <w:sz w:val="16"/>
      <w:szCs w:val="16"/>
      <w:lang w:val="ru-RU" w:eastAsia="ru-RU" w:bidi="ar-SA"/>
    </w:rPr>
  </w:style>
  <w:style w:type="paragraph" w:customStyle="1" w:styleId="msonormalbullet1gif">
    <w:name w:val="msonormalbullet1.gif"/>
    <w:basedOn w:val="a2"/>
    <w:rsid w:val="00221BA1"/>
    <w:pPr>
      <w:spacing w:before="100" w:beforeAutospacing="1" w:after="100" w:afterAutospacing="1"/>
    </w:pPr>
  </w:style>
  <w:style w:type="character" w:customStyle="1" w:styleId="blk">
    <w:name w:val="blk"/>
    <w:basedOn w:val="a3"/>
    <w:rsid w:val="009629E9"/>
  </w:style>
  <w:style w:type="paragraph" w:customStyle="1" w:styleId="a1">
    <w:name w:val="Раздел ТД"/>
    <w:basedOn w:val="a2"/>
    <w:uiPriority w:val="99"/>
    <w:rsid w:val="00EC5873"/>
    <w:pPr>
      <w:widowControl w:val="0"/>
      <w:numPr>
        <w:numId w:val="8"/>
      </w:numPr>
      <w:suppressAutoHyphens/>
      <w:autoSpaceDE w:val="0"/>
      <w:spacing w:before="240" w:line="360" w:lineRule="auto"/>
      <w:ind w:left="-900"/>
      <w:jc w:val="center"/>
    </w:pPr>
    <w:rPr>
      <w:rFonts w:eastAsia="Calibri"/>
      <w:b/>
      <w:bCs/>
      <w:kern w:val="1"/>
    </w:rPr>
  </w:style>
  <w:style w:type="character" w:customStyle="1" w:styleId="1fff1">
    <w:name w:val="Нижний колонтитул Знак1"/>
    <w:aliases w:val="Нижний колонтитул Знак Знак"/>
    <w:locked/>
    <w:rsid w:val="00F73F7D"/>
    <w:rPr>
      <w:rFonts w:ascii="Calibri" w:hAnsi="Calibri"/>
      <w:kern w:val="1"/>
      <w:lang w:eastAsia="ar-SA"/>
    </w:rPr>
  </w:style>
  <w:style w:type="paragraph" w:customStyle="1" w:styleId="afffffff9">
    <w:name w:val="Обычный таблица"/>
    <w:basedOn w:val="a2"/>
    <w:link w:val="afffffffa"/>
    <w:rsid w:val="00C8461E"/>
    <w:rPr>
      <w:sz w:val="18"/>
      <w:szCs w:val="18"/>
    </w:rPr>
  </w:style>
  <w:style w:type="character" w:customStyle="1" w:styleId="afffffffa">
    <w:name w:val="Обычный таблица Знак"/>
    <w:basedOn w:val="a3"/>
    <w:link w:val="afffffff9"/>
    <w:locked/>
    <w:rsid w:val="00C8461E"/>
    <w:rPr>
      <w:sz w:val="18"/>
      <w:szCs w:val="18"/>
    </w:rPr>
  </w:style>
  <w:style w:type="character" w:customStyle="1" w:styleId="placeholder">
    <w:name w:val="placeholder"/>
    <w:basedOn w:val="a3"/>
    <w:rsid w:val="00966D38"/>
  </w:style>
  <w:style w:type="paragraph" w:customStyle="1" w:styleId="1fff2">
    <w:name w:val="Îáû÷íûé1"/>
    <w:rsid w:val="00EC059F"/>
    <w:pPr>
      <w:widowControl w:val="0"/>
      <w:suppressAutoHyphens/>
      <w:jc w:val="both"/>
    </w:pPr>
    <w:rPr>
      <w:rFonts w:ascii="TimesET" w:eastAsia="TimesET" w:hAnsi="TimesET"/>
      <w:kern w:val="1"/>
      <w:sz w:val="24"/>
      <w:szCs w:val="24"/>
      <w:lang w:eastAsia="en-US"/>
    </w:rPr>
  </w:style>
  <w:style w:type="paragraph" w:customStyle="1" w:styleId="112">
    <w:name w:val="Заголовок 11"/>
    <w:basedOn w:val="a2"/>
    <w:next w:val="a2"/>
    <w:rsid w:val="00EC059F"/>
    <w:pPr>
      <w:keepNext/>
      <w:widowControl w:val="0"/>
      <w:tabs>
        <w:tab w:val="num" w:pos="0"/>
      </w:tabs>
      <w:suppressAutoHyphens/>
      <w:ind w:left="6480" w:hanging="540"/>
      <w:outlineLvl w:val="0"/>
    </w:pPr>
    <w:rPr>
      <w:rFonts w:eastAsia="DejaVu Sans"/>
      <w:b/>
      <w:bCs/>
      <w:kern w:val="1"/>
      <w:sz w:val="28"/>
    </w:rPr>
  </w:style>
  <w:style w:type="paragraph" w:customStyle="1" w:styleId="1fff3">
    <w:name w:val="Верхний колонтитул1"/>
    <w:basedOn w:val="a2"/>
    <w:rsid w:val="00EC059F"/>
    <w:pPr>
      <w:widowControl w:val="0"/>
      <w:tabs>
        <w:tab w:val="center" w:pos="4677"/>
        <w:tab w:val="right" w:pos="9355"/>
      </w:tabs>
      <w:suppressAutoHyphens/>
    </w:pPr>
    <w:rPr>
      <w:rFonts w:eastAsia="DejaVu Sans"/>
      <w:kern w:val="1"/>
      <w:sz w:val="28"/>
    </w:rPr>
  </w:style>
  <w:style w:type="paragraph" w:customStyle="1" w:styleId="326">
    <w:name w:val="Îñíîâíîé òåêñò ñ îòñòóïîì 32"/>
    <w:basedOn w:val="a2"/>
    <w:rsid w:val="00EC059F"/>
    <w:pPr>
      <w:widowControl w:val="0"/>
      <w:suppressAutoHyphens/>
      <w:ind w:firstLine="567"/>
      <w:jc w:val="both"/>
    </w:pPr>
    <w:rPr>
      <w:rFonts w:eastAsia="DejaVu Sans"/>
      <w:kern w:val="1"/>
      <w:sz w:val="28"/>
    </w:rPr>
  </w:style>
  <w:style w:type="character" w:customStyle="1" w:styleId="objectiveitem">
    <w:name w:val="objectiveitem"/>
    <w:basedOn w:val="a3"/>
    <w:rsid w:val="00BC45FB"/>
  </w:style>
  <w:style w:type="paragraph" w:customStyle="1" w:styleId="s1">
    <w:name w:val="s_1"/>
    <w:basedOn w:val="a2"/>
    <w:rsid w:val="002256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5C520E"/>
    <w:rPr>
      <w:sz w:val="24"/>
      <w:szCs w:val="24"/>
    </w:rPr>
  </w:style>
  <w:style w:type="paragraph" w:styleId="10">
    <w:name w:val="heading 1"/>
    <w:aliases w:val="Глава + Times New Roman,14 пт"/>
    <w:basedOn w:val="a2"/>
    <w:link w:val="11"/>
    <w:qFormat/>
    <w:rsid w:val="00104D48"/>
    <w:pPr>
      <w:tabs>
        <w:tab w:val="num" w:pos="720"/>
      </w:tabs>
      <w:spacing w:before="60" w:after="60"/>
      <w:ind w:firstLine="709"/>
      <w:contextualSpacing/>
      <w:jc w:val="both"/>
      <w:outlineLvl w:val="0"/>
    </w:pPr>
    <w:rPr>
      <w:b/>
      <w:bCs/>
      <w:kern w:val="32"/>
      <w:szCs w:val="28"/>
    </w:rPr>
  </w:style>
  <w:style w:type="paragraph" w:styleId="2">
    <w:name w:val="heading 2"/>
    <w:aliases w:val="Заголовок 2 Знак"/>
    <w:basedOn w:val="a2"/>
    <w:uiPriority w:val="9"/>
    <w:qFormat/>
    <w:rsid w:val="00104D48"/>
    <w:pPr>
      <w:tabs>
        <w:tab w:val="num" w:pos="1440"/>
      </w:tabs>
      <w:ind w:firstLine="709"/>
      <w:jc w:val="both"/>
      <w:outlineLvl w:val="1"/>
    </w:pPr>
    <w:rPr>
      <w:rFonts w:cs="Arial"/>
      <w:bCs/>
      <w:iCs/>
      <w:szCs w:val="28"/>
    </w:rPr>
  </w:style>
  <w:style w:type="paragraph" w:styleId="30">
    <w:name w:val="heading 3"/>
    <w:basedOn w:val="a2"/>
    <w:next w:val="a2"/>
    <w:autoRedefine/>
    <w:qFormat/>
    <w:rsid w:val="00104D48"/>
    <w:pPr>
      <w:tabs>
        <w:tab w:val="num" w:pos="2160"/>
      </w:tabs>
      <w:spacing w:before="240" w:after="60"/>
      <w:ind w:firstLine="709"/>
      <w:outlineLvl w:val="2"/>
    </w:pPr>
    <w:rPr>
      <w:rFonts w:cs="Arial"/>
      <w:b/>
      <w:bCs/>
      <w:szCs w:val="28"/>
    </w:rPr>
  </w:style>
  <w:style w:type="paragraph" w:styleId="4">
    <w:name w:val="heading 4"/>
    <w:basedOn w:val="a2"/>
    <w:next w:val="a2"/>
    <w:qFormat/>
    <w:rsid w:val="00104D48"/>
    <w:pPr>
      <w:tabs>
        <w:tab w:val="num" w:pos="2880"/>
      </w:tabs>
      <w:spacing w:before="60" w:after="60"/>
      <w:ind w:firstLine="709"/>
      <w:jc w:val="both"/>
      <w:outlineLvl w:val="3"/>
    </w:pPr>
    <w:rPr>
      <w:b/>
      <w:bCs/>
      <w:szCs w:val="28"/>
    </w:rPr>
  </w:style>
  <w:style w:type="paragraph" w:styleId="5">
    <w:name w:val="heading 5"/>
    <w:basedOn w:val="a2"/>
    <w:next w:val="a2"/>
    <w:qFormat/>
    <w:rsid w:val="00104D48"/>
    <w:pPr>
      <w:tabs>
        <w:tab w:val="num" w:pos="3600"/>
      </w:tabs>
      <w:spacing w:before="240" w:after="60"/>
      <w:ind w:firstLine="709"/>
      <w:outlineLvl w:val="4"/>
    </w:pPr>
    <w:rPr>
      <w:b/>
      <w:bCs/>
      <w:i/>
      <w:iCs/>
      <w:sz w:val="26"/>
      <w:szCs w:val="26"/>
    </w:rPr>
  </w:style>
  <w:style w:type="paragraph" w:styleId="6">
    <w:name w:val="heading 6"/>
    <w:basedOn w:val="a2"/>
    <w:next w:val="a2"/>
    <w:qFormat/>
    <w:rsid w:val="00104D48"/>
    <w:pPr>
      <w:tabs>
        <w:tab w:val="num" w:pos="4320"/>
      </w:tabs>
      <w:spacing w:before="240" w:after="60"/>
      <w:ind w:firstLine="709"/>
      <w:outlineLvl w:val="5"/>
    </w:pPr>
    <w:rPr>
      <w:b/>
      <w:bCs/>
      <w:sz w:val="22"/>
      <w:szCs w:val="22"/>
    </w:rPr>
  </w:style>
  <w:style w:type="paragraph" w:styleId="7">
    <w:name w:val="heading 7"/>
    <w:basedOn w:val="a2"/>
    <w:next w:val="a2"/>
    <w:qFormat/>
    <w:rsid w:val="00104D48"/>
    <w:pPr>
      <w:tabs>
        <w:tab w:val="num" w:pos="2005"/>
        <w:tab w:val="num" w:pos="5040"/>
      </w:tabs>
      <w:spacing w:before="240" w:after="60"/>
      <w:ind w:firstLine="709"/>
      <w:outlineLvl w:val="6"/>
    </w:pPr>
  </w:style>
  <w:style w:type="paragraph" w:styleId="8">
    <w:name w:val="heading 8"/>
    <w:basedOn w:val="a2"/>
    <w:next w:val="a2"/>
    <w:qFormat/>
    <w:rsid w:val="00104D48"/>
    <w:pPr>
      <w:tabs>
        <w:tab w:val="num" w:pos="2149"/>
        <w:tab w:val="num" w:pos="5760"/>
      </w:tabs>
      <w:spacing w:before="240" w:after="60"/>
      <w:ind w:firstLine="709"/>
      <w:outlineLvl w:val="7"/>
    </w:pPr>
    <w:rPr>
      <w:i/>
      <w:iCs/>
    </w:rPr>
  </w:style>
  <w:style w:type="paragraph" w:styleId="9">
    <w:name w:val="heading 9"/>
    <w:basedOn w:val="a2"/>
    <w:next w:val="a2"/>
    <w:qFormat/>
    <w:rsid w:val="00104D48"/>
    <w:pPr>
      <w:tabs>
        <w:tab w:val="num" w:pos="2293"/>
        <w:tab w:val="num" w:pos="6480"/>
      </w:tabs>
      <w:spacing w:before="240" w:after="60"/>
      <w:ind w:firstLine="709"/>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104D48"/>
    <w:rPr>
      <w:color w:val="0000FF"/>
      <w:u w:val="single"/>
    </w:rPr>
  </w:style>
  <w:style w:type="character" w:styleId="a7">
    <w:name w:val="FollowedHyperlink"/>
    <w:uiPriority w:val="99"/>
    <w:rsid w:val="00104D48"/>
    <w:rPr>
      <w:color w:val="800080"/>
      <w:u w:val="single"/>
    </w:rPr>
  </w:style>
  <w:style w:type="paragraph" w:styleId="z-">
    <w:name w:val="HTML Top of Form"/>
    <w:basedOn w:val="a2"/>
    <w:next w:val="a2"/>
    <w:hidden/>
    <w:rsid w:val="00104D48"/>
    <w:pPr>
      <w:pBdr>
        <w:bottom w:val="single" w:sz="6" w:space="1" w:color="auto"/>
      </w:pBdr>
      <w:jc w:val="center"/>
    </w:pPr>
    <w:rPr>
      <w:rFonts w:ascii="Arial" w:hAnsi="Arial" w:cs="Arial"/>
      <w:vanish/>
      <w:sz w:val="16"/>
      <w:szCs w:val="16"/>
    </w:rPr>
  </w:style>
  <w:style w:type="paragraph" w:styleId="12">
    <w:name w:val="toc 1"/>
    <w:basedOn w:val="a2"/>
    <w:next w:val="a2"/>
    <w:autoRedefine/>
    <w:semiHidden/>
    <w:rsid w:val="00104D48"/>
    <w:pPr>
      <w:tabs>
        <w:tab w:val="left" w:pos="1440"/>
        <w:tab w:val="right" w:leader="dot" w:pos="10148"/>
      </w:tabs>
      <w:spacing w:before="100"/>
      <w:ind w:right="125"/>
    </w:pPr>
    <w:rPr>
      <w:b/>
      <w:bCs/>
      <w:caps/>
      <w:noProof/>
    </w:rPr>
  </w:style>
  <w:style w:type="paragraph" w:styleId="31">
    <w:name w:val="toc 3"/>
    <w:basedOn w:val="a2"/>
    <w:next w:val="a2"/>
    <w:autoRedefine/>
    <w:semiHidden/>
    <w:rsid w:val="00104D48"/>
    <w:pPr>
      <w:tabs>
        <w:tab w:val="left" w:pos="1680"/>
        <w:tab w:val="right" w:leader="dot" w:pos="10148"/>
      </w:tabs>
      <w:spacing w:before="100"/>
      <w:ind w:left="180" w:firstLine="60"/>
    </w:pPr>
    <w:rPr>
      <w:rFonts w:ascii="Verdana" w:hAnsi="Verdana"/>
      <w:color w:val="FF0000"/>
      <w:sz w:val="20"/>
      <w:szCs w:val="20"/>
    </w:rPr>
  </w:style>
  <w:style w:type="paragraph" w:styleId="a8">
    <w:name w:val="Normal Indent"/>
    <w:basedOn w:val="a2"/>
    <w:rsid w:val="00104D48"/>
  </w:style>
  <w:style w:type="paragraph" w:styleId="a9">
    <w:name w:val="header"/>
    <w:aliases w:val="Знак8,Linie,Even,*Header, Знак8"/>
    <w:basedOn w:val="a2"/>
    <w:uiPriority w:val="99"/>
    <w:rsid w:val="00104D48"/>
    <w:pPr>
      <w:tabs>
        <w:tab w:val="center" w:pos="4677"/>
        <w:tab w:val="right" w:pos="9355"/>
      </w:tabs>
    </w:pPr>
  </w:style>
  <w:style w:type="paragraph" w:styleId="aa">
    <w:name w:val="footer"/>
    <w:basedOn w:val="a2"/>
    <w:link w:val="ab"/>
    <w:uiPriority w:val="99"/>
    <w:rsid w:val="00104D48"/>
    <w:pPr>
      <w:tabs>
        <w:tab w:val="center" w:pos="4677"/>
        <w:tab w:val="right" w:pos="9355"/>
      </w:tabs>
    </w:pPr>
  </w:style>
  <w:style w:type="paragraph" w:styleId="ac">
    <w:name w:val="envelope address"/>
    <w:basedOn w:val="a2"/>
    <w:rsid w:val="00104D48"/>
    <w:pPr>
      <w:framePr w:w="7920" w:h="1980" w:hSpace="180" w:wrap="auto" w:hAnchor="page" w:xAlign="center" w:yAlign="bottom"/>
      <w:spacing w:after="60"/>
      <w:ind w:left="2880"/>
      <w:jc w:val="both"/>
    </w:pPr>
    <w:rPr>
      <w:rFonts w:ascii="Arial" w:hAnsi="Arial" w:cs="Arial"/>
    </w:rPr>
  </w:style>
  <w:style w:type="paragraph" w:styleId="20">
    <w:name w:val="envelope return"/>
    <w:basedOn w:val="a2"/>
    <w:rsid w:val="00104D48"/>
    <w:pPr>
      <w:spacing w:after="60"/>
      <w:jc w:val="both"/>
    </w:pPr>
    <w:rPr>
      <w:rFonts w:ascii="Arial" w:hAnsi="Arial" w:cs="Arial"/>
      <w:sz w:val="20"/>
      <w:szCs w:val="20"/>
    </w:rPr>
  </w:style>
  <w:style w:type="paragraph" w:styleId="ad">
    <w:name w:val="List"/>
    <w:basedOn w:val="a2"/>
    <w:rsid w:val="00104D48"/>
    <w:pPr>
      <w:spacing w:after="60"/>
      <w:ind w:left="283" w:hanging="283"/>
      <w:jc w:val="both"/>
    </w:pPr>
  </w:style>
  <w:style w:type="paragraph" w:styleId="ae">
    <w:name w:val="List Bullet"/>
    <w:basedOn w:val="a2"/>
    <w:autoRedefine/>
    <w:uiPriority w:val="99"/>
    <w:rsid w:val="00104D48"/>
    <w:pPr>
      <w:widowControl w:val="0"/>
      <w:spacing w:after="60"/>
      <w:jc w:val="both"/>
    </w:pPr>
  </w:style>
  <w:style w:type="paragraph" w:styleId="af">
    <w:name w:val="List Number"/>
    <w:basedOn w:val="a2"/>
    <w:rsid w:val="00104D48"/>
    <w:pPr>
      <w:spacing w:after="60"/>
      <w:ind w:firstLine="709"/>
      <w:jc w:val="both"/>
    </w:pPr>
    <w:rPr>
      <w:szCs w:val="20"/>
    </w:rPr>
  </w:style>
  <w:style w:type="paragraph" w:styleId="21">
    <w:name w:val="List 2"/>
    <w:basedOn w:val="a2"/>
    <w:rsid w:val="00104D48"/>
    <w:pPr>
      <w:spacing w:after="60"/>
      <w:ind w:left="566" w:hanging="283"/>
      <w:jc w:val="both"/>
    </w:pPr>
  </w:style>
  <w:style w:type="paragraph" w:styleId="32">
    <w:name w:val="List 3"/>
    <w:basedOn w:val="a2"/>
    <w:rsid w:val="00104D48"/>
    <w:pPr>
      <w:spacing w:after="60"/>
      <w:ind w:left="849" w:hanging="283"/>
      <w:jc w:val="both"/>
    </w:pPr>
  </w:style>
  <w:style w:type="paragraph" w:styleId="40">
    <w:name w:val="List 4"/>
    <w:basedOn w:val="a2"/>
    <w:rsid w:val="00104D48"/>
    <w:pPr>
      <w:spacing w:after="60"/>
      <w:ind w:left="1132" w:hanging="283"/>
      <w:jc w:val="both"/>
    </w:pPr>
  </w:style>
  <w:style w:type="paragraph" w:styleId="50">
    <w:name w:val="List 5"/>
    <w:basedOn w:val="a2"/>
    <w:rsid w:val="00104D48"/>
    <w:pPr>
      <w:spacing w:after="60"/>
      <w:ind w:left="1415" w:hanging="283"/>
      <w:jc w:val="both"/>
    </w:pPr>
  </w:style>
  <w:style w:type="paragraph" w:styleId="22">
    <w:name w:val="List Bullet 2"/>
    <w:basedOn w:val="a2"/>
    <w:autoRedefine/>
    <w:rsid w:val="00104D48"/>
    <w:pPr>
      <w:spacing w:after="60"/>
      <w:ind w:firstLine="709"/>
      <w:jc w:val="both"/>
    </w:pPr>
    <w:rPr>
      <w:szCs w:val="20"/>
    </w:rPr>
  </w:style>
  <w:style w:type="paragraph" w:styleId="33">
    <w:name w:val="List Bullet 3"/>
    <w:basedOn w:val="a2"/>
    <w:autoRedefine/>
    <w:rsid w:val="00104D48"/>
    <w:pPr>
      <w:spacing w:after="60"/>
      <w:ind w:firstLine="709"/>
      <w:jc w:val="both"/>
    </w:pPr>
    <w:rPr>
      <w:szCs w:val="20"/>
    </w:rPr>
  </w:style>
  <w:style w:type="paragraph" w:styleId="41">
    <w:name w:val="List Bullet 4"/>
    <w:basedOn w:val="a2"/>
    <w:autoRedefine/>
    <w:rsid w:val="00104D48"/>
    <w:pPr>
      <w:spacing w:after="60"/>
      <w:ind w:firstLine="709"/>
      <w:jc w:val="both"/>
    </w:pPr>
    <w:rPr>
      <w:szCs w:val="20"/>
    </w:rPr>
  </w:style>
  <w:style w:type="paragraph" w:styleId="51">
    <w:name w:val="List Bullet 5"/>
    <w:basedOn w:val="a2"/>
    <w:autoRedefine/>
    <w:rsid w:val="00104D48"/>
    <w:pPr>
      <w:spacing w:after="60"/>
      <w:ind w:firstLine="709"/>
      <w:jc w:val="both"/>
    </w:pPr>
    <w:rPr>
      <w:szCs w:val="20"/>
    </w:rPr>
  </w:style>
  <w:style w:type="paragraph" w:styleId="23">
    <w:name w:val="List Number 2"/>
    <w:basedOn w:val="a2"/>
    <w:rsid w:val="00104D48"/>
    <w:pPr>
      <w:spacing w:after="60"/>
      <w:ind w:firstLine="709"/>
      <w:jc w:val="both"/>
    </w:pPr>
    <w:rPr>
      <w:szCs w:val="20"/>
    </w:rPr>
  </w:style>
  <w:style w:type="paragraph" w:styleId="34">
    <w:name w:val="List Number 3"/>
    <w:basedOn w:val="a2"/>
    <w:rsid w:val="00104D48"/>
    <w:pPr>
      <w:spacing w:after="60"/>
      <w:ind w:firstLine="709"/>
      <w:jc w:val="both"/>
    </w:pPr>
    <w:rPr>
      <w:szCs w:val="20"/>
    </w:rPr>
  </w:style>
  <w:style w:type="paragraph" w:styleId="42">
    <w:name w:val="List Number 4"/>
    <w:basedOn w:val="a2"/>
    <w:rsid w:val="00104D48"/>
    <w:pPr>
      <w:spacing w:after="60"/>
      <w:ind w:firstLine="709"/>
      <w:jc w:val="both"/>
    </w:pPr>
    <w:rPr>
      <w:szCs w:val="20"/>
    </w:rPr>
  </w:style>
  <w:style w:type="paragraph" w:styleId="52">
    <w:name w:val="List Number 5"/>
    <w:basedOn w:val="a2"/>
    <w:rsid w:val="00104D48"/>
    <w:pPr>
      <w:spacing w:after="60"/>
      <w:ind w:firstLine="709"/>
      <w:jc w:val="both"/>
    </w:pPr>
    <w:rPr>
      <w:szCs w:val="20"/>
    </w:rPr>
  </w:style>
  <w:style w:type="paragraph" w:styleId="af0">
    <w:name w:val="Title"/>
    <w:basedOn w:val="a2"/>
    <w:link w:val="13"/>
    <w:qFormat/>
    <w:rsid w:val="00104D48"/>
    <w:pPr>
      <w:jc w:val="center"/>
    </w:pPr>
    <w:rPr>
      <w:b/>
      <w:bCs/>
      <w:sz w:val="40"/>
    </w:rPr>
  </w:style>
  <w:style w:type="paragraph" w:styleId="af1">
    <w:name w:val="Closing"/>
    <w:basedOn w:val="a2"/>
    <w:rsid w:val="00104D48"/>
    <w:pPr>
      <w:spacing w:after="60"/>
      <w:ind w:left="4252"/>
      <w:jc w:val="both"/>
    </w:pPr>
  </w:style>
  <w:style w:type="paragraph" w:styleId="af2">
    <w:name w:val="Signature"/>
    <w:basedOn w:val="a2"/>
    <w:rsid w:val="00104D48"/>
    <w:pPr>
      <w:spacing w:after="60"/>
      <w:ind w:left="4252"/>
      <w:jc w:val="both"/>
    </w:pPr>
  </w:style>
  <w:style w:type="paragraph" w:styleId="af3">
    <w:name w:val="Body Text"/>
    <w:aliases w:val="Основной текст Знак Знак"/>
    <w:basedOn w:val="a2"/>
    <w:link w:val="af4"/>
    <w:rsid w:val="00104D48"/>
    <w:pPr>
      <w:spacing w:after="120"/>
    </w:pPr>
  </w:style>
  <w:style w:type="paragraph" w:styleId="af5">
    <w:name w:val="Body Text Indent"/>
    <w:basedOn w:val="a2"/>
    <w:rsid w:val="00104D48"/>
    <w:pPr>
      <w:ind w:firstLine="724"/>
      <w:jc w:val="both"/>
    </w:pPr>
  </w:style>
  <w:style w:type="paragraph" w:styleId="af6">
    <w:name w:val="List Continue"/>
    <w:basedOn w:val="a2"/>
    <w:rsid w:val="00104D48"/>
    <w:pPr>
      <w:spacing w:after="120"/>
      <w:ind w:left="283"/>
      <w:jc w:val="both"/>
    </w:pPr>
  </w:style>
  <w:style w:type="paragraph" w:styleId="24">
    <w:name w:val="List Continue 2"/>
    <w:basedOn w:val="a2"/>
    <w:rsid w:val="00104D48"/>
    <w:pPr>
      <w:spacing w:after="120"/>
      <w:ind w:left="566"/>
      <w:jc w:val="both"/>
    </w:pPr>
  </w:style>
  <w:style w:type="paragraph" w:styleId="35">
    <w:name w:val="List Continue 3"/>
    <w:basedOn w:val="a2"/>
    <w:rsid w:val="00104D48"/>
    <w:pPr>
      <w:spacing w:after="120"/>
      <w:ind w:left="849"/>
      <w:jc w:val="both"/>
    </w:pPr>
  </w:style>
  <w:style w:type="paragraph" w:styleId="43">
    <w:name w:val="List Continue 4"/>
    <w:basedOn w:val="a2"/>
    <w:rsid w:val="00104D48"/>
    <w:pPr>
      <w:spacing w:after="120"/>
      <w:ind w:left="1132"/>
      <w:jc w:val="both"/>
    </w:pPr>
  </w:style>
  <w:style w:type="paragraph" w:styleId="53">
    <w:name w:val="List Continue 5"/>
    <w:basedOn w:val="a2"/>
    <w:rsid w:val="00104D48"/>
    <w:pPr>
      <w:spacing w:after="120"/>
      <w:ind w:left="1415"/>
      <w:jc w:val="both"/>
    </w:pPr>
  </w:style>
  <w:style w:type="paragraph" w:styleId="af7">
    <w:name w:val="Message Header"/>
    <w:basedOn w:val="a2"/>
    <w:rsid w:val="00104D4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styleId="af8">
    <w:name w:val="Subtitle"/>
    <w:basedOn w:val="a2"/>
    <w:qFormat/>
    <w:rsid w:val="00104D48"/>
    <w:pPr>
      <w:spacing w:after="60"/>
      <w:jc w:val="center"/>
      <w:outlineLvl w:val="1"/>
    </w:pPr>
    <w:rPr>
      <w:rFonts w:ascii="Arial" w:hAnsi="Arial"/>
      <w:szCs w:val="20"/>
    </w:rPr>
  </w:style>
  <w:style w:type="paragraph" w:styleId="af9">
    <w:name w:val="Salutation"/>
    <w:basedOn w:val="a2"/>
    <w:next w:val="a2"/>
    <w:rsid w:val="00104D48"/>
    <w:pPr>
      <w:spacing w:after="60"/>
      <w:jc w:val="both"/>
    </w:pPr>
  </w:style>
  <w:style w:type="paragraph" w:styleId="afa">
    <w:name w:val="Date"/>
    <w:basedOn w:val="a2"/>
    <w:next w:val="a2"/>
    <w:rsid w:val="00104D48"/>
    <w:pPr>
      <w:spacing w:after="60"/>
      <w:jc w:val="both"/>
    </w:pPr>
    <w:rPr>
      <w:szCs w:val="20"/>
    </w:rPr>
  </w:style>
  <w:style w:type="paragraph" w:styleId="afb">
    <w:name w:val="Body Text First Indent"/>
    <w:basedOn w:val="af3"/>
    <w:rsid w:val="00104D48"/>
    <w:pPr>
      <w:ind w:firstLine="210"/>
      <w:jc w:val="both"/>
    </w:pPr>
  </w:style>
  <w:style w:type="paragraph" w:styleId="25">
    <w:name w:val="Body Text First Indent 2"/>
    <w:basedOn w:val="af5"/>
    <w:rsid w:val="00104D48"/>
    <w:pPr>
      <w:spacing w:after="120"/>
      <w:ind w:left="283" w:firstLine="210"/>
    </w:pPr>
  </w:style>
  <w:style w:type="paragraph" w:styleId="afc">
    <w:name w:val="Note Heading"/>
    <w:basedOn w:val="a2"/>
    <w:next w:val="a2"/>
    <w:rsid w:val="00104D48"/>
    <w:pPr>
      <w:spacing w:after="60"/>
      <w:jc w:val="both"/>
    </w:pPr>
  </w:style>
  <w:style w:type="paragraph" w:styleId="26">
    <w:name w:val="Body Text 2"/>
    <w:basedOn w:val="a2"/>
    <w:link w:val="27"/>
    <w:rsid w:val="00104D48"/>
    <w:pPr>
      <w:jc w:val="center"/>
    </w:pPr>
  </w:style>
  <w:style w:type="paragraph" w:styleId="36">
    <w:name w:val="Body Text 3"/>
    <w:basedOn w:val="a2"/>
    <w:rsid w:val="00104D48"/>
    <w:pPr>
      <w:spacing w:after="120"/>
    </w:pPr>
    <w:rPr>
      <w:sz w:val="16"/>
      <w:szCs w:val="16"/>
    </w:rPr>
  </w:style>
  <w:style w:type="paragraph" w:styleId="28">
    <w:name w:val="Body Text Indent 2"/>
    <w:aliases w:val="Знак, Знак,Знак Знак1 Знак,Знак Знак110,Знак Знак1 Знак Знак Знак1,Основной текст с отступом 2 Знак Знак11,Знак Знак1 Знак11,Знак Знак81"/>
    <w:basedOn w:val="a2"/>
    <w:rsid w:val="00104D48"/>
    <w:pPr>
      <w:spacing w:after="120" w:line="480" w:lineRule="auto"/>
      <w:ind w:left="283"/>
    </w:pPr>
  </w:style>
  <w:style w:type="character" w:customStyle="1" w:styleId="37">
    <w:name w:val="Знак3"/>
    <w:aliases w:val=" Знак Знак"/>
    <w:rsid w:val="00104D48"/>
    <w:rPr>
      <w:sz w:val="24"/>
      <w:szCs w:val="24"/>
      <w:lang w:val="ru-RU" w:eastAsia="ru-RU" w:bidi="ar-SA"/>
    </w:rPr>
  </w:style>
  <w:style w:type="paragraph" w:styleId="38">
    <w:name w:val="Body Text Indent 3"/>
    <w:basedOn w:val="a2"/>
    <w:link w:val="310"/>
    <w:rsid w:val="00104D48"/>
    <w:pPr>
      <w:spacing w:after="120"/>
      <w:ind w:left="283"/>
    </w:pPr>
    <w:rPr>
      <w:sz w:val="16"/>
      <w:szCs w:val="16"/>
    </w:rPr>
  </w:style>
  <w:style w:type="paragraph" w:styleId="afd">
    <w:name w:val="Block Text"/>
    <w:basedOn w:val="a2"/>
    <w:rsid w:val="00104D48"/>
    <w:pPr>
      <w:spacing w:after="120"/>
      <w:ind w:left="1440" w:right="1440"/>
      <w:jc w:val="both"/>
    </w:pPr>
    <w:rPr>
      <w:szCs w:val="20"/>
    </w:rPr>
  </w:style>
  <w:style w:type="paragraph" w:styleId="afe">
    <w:name w:val="Plain Text"/>
    <w:basedOn w:val="a2"/>
    <w:rsid w:val="00104D48"/>
    <w:rPr>
      <w:rFonts w:ascii="Courier New" w:hAnsi="Courier New" w:cs="Courier New"/>
      <w:sz w:val="20"/>
      <w:szCs w:val="20"/>
    </w:rPr>
  </w:style>
  <w:style w:type="paragraph" w:styleId="aff">
    <w:name w:val="E-mail Signature"/>
    <w:basedOn w:val="a2"/>
    <w:rsid w:val="00104D48"/>
    <w:pPr>
      <w:spacing w:after="60"/>
      <w:jc w:val="both"/>
    </w:pPr>
  </w:style>
  <w:style w:type="paragraph" w:styleId="aff0">
    <w:name w:val="Normal (Web)"/>
    <w:basedOn w:val="a2"/>
    <w:link w:val="aff1"/>
    <w:rsid w:val="00104D48"/>
  </w:style>
  <w:style w:type="paragraph" w:styleId="HTML">
    <w:name w:val="HTML Address"/>
    <w:basedOn w:val="a2"/>
    <w:rsid w:val="00104D48"/>
    <w:pPr>
      <w:spacing w:after="60"/>
      <w:jc w:val="both"/>
    </w:pPr>
    <w:rPr>
      <w:i/>
      <w:iCs/>
    </w:rPr>
  </w:style>
  <w:style w:type="character" w:styleId="HTML0">
    <w:name w:val="HTML Code"/>
    <w:rsid w:val="00104D48"/>
    <w:rPr>
      <w:rFonts w:ascii="Courier New" w:eastAsia="Times New Roman" w:hAnsi="Courier New" w:cs="Courier New" w:hint="default"/>
      <w:sz w:val="20"/>
      <w:szCs w:val="20"/>
    </w:rPr>
  </w:style>
  <w:style w:type="character" w:styleId="HTML1">
    <w:name w:val="HTML Keyboard"/>
    <w:rsid w:val="00104D48"/>
    <w:rPr>
      <w:rFonts w:ascii="Courier New" w:eastAsia="Times New Roman" w:hAnsi="Courier New" w:cs="Courier New" w:hint="default"/>
      <w:sz w:val="20"/>
      <w:szCs w:val="20"/>
    </w:rPr>
  </w:style>
  <w:style w:type="paragraph" w:styleId="HTML2">
    <w:name w:val="HTML Preformatted"/>
    <w:basedOn w:val="a2"/>
    <w:rsid w:val="0010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styleId="HTML3">
    <w:name w:val="HTML Sample"/>
    <w:rsid w:val="00104D48"/>
    <w:rPr>
      <w:rFonts w:ascii="Courier New" w:eastAsia="Times New Roman" w:hAnsi="Courier New" w:cs="Courier New" w:hint="default"/>
    </w:rPr>
  </w:style>
  <w:style w:type="character" w:styleId="HTML4">
    <w:name w:val="HTML Typewriter"/>
    <w:rsid w:val="00104D48"/>
    <w:rPr>
      <w:rFonts w:ascii="Courier New" w:eastAsia="Times New Roman" w:hAnsi="Courier New" w:cs="Courier New" w:hint="default"/>
      <w:sz w:val="20"/>
      <w:szCs w:val="20"/>
    </w:rPr>
  </w:style>
  <w:style w:type="paragraph" w:customStyle="1" w:styleId="aff2">
    <w:name w:val="Обычный_шир_отступ"/>
    <w:basedOn w:val="a2"/>
    <w:rsid w:val="00104D48"/>
    <w:pPr>
      <w:ind w:firstLine="709"/>
    </w:pPr>
  </w:style>
  <w:style w:type="paragraph" w:customStyle="1" w:styleId="aff3">
    <w:name w:val="Обычный список нумерованный"/>
    <w:basedOn w:val="a8"/>
    <w:rsid w:val="00104D48"/>
    <w:pPr>
      <w:tabs>
        <w:tab w:val="num" w:pos="1069"/>
      </w:tabs>
      <w:ind w:firstLine="709"/>
      <w:jc w:val="both"/>
    </w:pPr>
  </w:style>
  <w:style w:type="paragraph" w:customStyle="1" w:styleId="aff4">
    <w:name w:val="Обычный (абз.по ширине"/>
    <w:aliases w:val="многоур.нумер)"/>
    <w:basedOn w:val="a8"/>
    <w:rsid w:val="00104D48"/>
    <w:pPr>
      <w:tabs>
        <w:tab w:val="num" w:pos="1069"/>
      </w:tabs>
      <w:ind w:firstLine="709"/>
    </w:pPr>
    <w:rPr>
      <w:sz w:val="28"/>
      <w:szCs w:val="28"/>
    </w:rPr>
  </w:style>
  <w:style w:type="paragraph" w:customStyle="1" w:styleId="aff5">
    <w:name w:val="Обычный_шир_отс_нумер"/>
    <w:basedOn w:val="aff2"/>
    <w:rsid w:val="00104D48"/>
    <w:pPr>
      <w:tabs>
        <w:tab w:val="num" w:pos="1069"/>
      </w:tabs>
    </w:pPr>
    <w:rPr>
      <w:szCs w:val="28"/>
    </w:rPr>
  </w:style>
  <w:style w:type="paragraph" w:customStyle="1" w:styleId="aff6">
    <w:name w:val="Обычный многоур (абз.по ширине)"/>
    <w:basedOn w:val="a2"/>
    <w:rsid w:val="00104D48"/>
    <w:pPr>
      <w:tabs>
        <w:tab w:val="num" w:pos="1778"/>
      </w:tabs>
      <w:ind w:left="709" w:firstLine="709"/>
    </w:pPr>
  </w:style>
  <w:style w:type="paragraph" w:customStyle="1" w:styleId="aff7">
    <w:name w:val="Список многоуровневый с абзацем"/>
    <w:basedOn w:val="a2"/>
    <w:rsid w:val="00104D48"/>
    <w:pPr>
      <w:ind w:firstLine="709"/>
      <w:jc w:val="both"/>
    </w:pPr>
  </w:style>
  <w:style w:type="paragraph" w:customStyle="1" w:styleId="ConsNormal">
    <w:name w:val="ConsNormal"/>
    <w:rsid w:val="00104D48"/>
    <w:pPr>
      <w:adjustRightInd w:val="0"/>
      <w:ind w:right="19772" w:firstLine="720"/>
    </w:pPr>
    <w:rPr>
      <w:rFonts w:ascii="Arial" w:hAnsi="Arial" w:cs="Arial"/>
    </w:rPr>
  </w:style>
  <w:style w:type="paragraph" w:customStyle="1" w:styleId="aff8">
    <w:name w:val="Обычный (абз"/>
    <w:aliases w:val="по ширине)"/>
    <w:basedOn w:val="a2"/>
    <w:rsid w:val="00104D48"/>
    <w:pPr>
      <w:ind w:firstLine="709"/>
      <w:jc w:val="both"/>
    </w:pPr>
  </w:style>
  <w:style w:type="paragraph" w:customStyle="1" w:styleId="aff9">
    <w:name w:val="Обычный (абз.по ширине)"/>
    <w:basedOn w:val="a2"/>
    <w:rsid w:val="00104D48"/>
    <w:pPr>
      <w:ind w:firstLine="709"/>
      <w:jc w:val="both"/>
    </w:pPr>
  </w:style>
  <w:style w:type="paragraph" w:customStyle="1" w:styleId="affa">
    <w:name w:val="Создано"/>
    <w:rsid w:val="00104D48"/>
    <w:rPr>
      <w:sz w:val="24"/>
      <w:szCs w:val="24"/>
    </w:rPr>
  </w:style>
  <w:style w:type="paragraph" w:customStyle="1" w:styleId="affb">
    <w:name w:val="Список нумер"/>
    <w:basedOn w:val="aff9"/>
    <w:rsid w:val="00104D48"/>
    <w:pPr>
      <w:tabs>
        <w:tab w:val="num" w:pos="0"/>
        <w:tab w:val="num" w:pos="720"/>
      </w:tabs>
    </w:pPr>
  </w:style>
  <w:style w:type="paragraph" w:customStyle="1" w:styleId="14">
    <w:name w:val="Стиль Заголовок 1 + полужирный"/>
    <w:basedOn w:val="10"/>
    <w:autoRedefine/>
    <w:rsid w:val="00104D48"/>
    <w:pPr>
      <w:tabs>
        <w:tab w:val="clear" w:pos="720"/>
      </w:tabs>
      <w:ind w:firstLine="0"/>
    </w:pPr>
    <w:rPr>
      <w:b w:val="0"/>
    </w:rPr>
  </w:style>
  <w:style w:type="paragraph" w:customStyle="1" w:styleId="29">
    <w:name w:val="Стиль Заголовок 2 + полужирный"/>
    <w:basedOn w:val="2"/>
    <w:autoRedefine/>
    <w:rsid w:val="00104D48"/>
    <w:pPr>
      <w:tabs>
        <w:tab w:val="clear" w:pos="1440"/>
      </w:tabs>
      <w:ind w:firstLine="0"/>
    </w:pPr>
    <w:rPr>
      <w:b/>
      <w:iCs w:val="0"/>
    </w:rPr>
  </w:style>
  <w:style w:type="paragraph" w:customStyle="1" w:styleId="Web">
    <w:name w:val="Обычный (Web)"/>
    <w:basedOn w:val="a2"/>
    <w:rsid w:val="00104D48"/>
  </w:style>
  <w:style w:type="paragraph" w:customStyle="1" w:styleId="15">
    <w:name w:val="1"/>
    <w:basedOn w:val="a2"/>
    <w:next w:val="Web"/>
    <w:rsid w:val="00104D48"/>
    <w:pPr>
      <w:spacing w:before="129" w:after="129"/>
      <w:ind w:left="129" w:right="129"/>
    </w:pPr>
  </w:style>
  <w:style w:type="paragraph" w:customStyle="1" w:styleId="affc">
    <w:name w:val="Раздел"/>
    <w:basedOn w:val="a2"/>
    <w:next w:val="a2"/>
    <w:rsid w:val="00104D48"/>
    <w:pPr>
      <w:tabs>
        <w:tab w:val="num" w:pos="1418"/>
      </w:tabs>
      <w:spacing w:before="120" w:after="120"/>
      <w:ind w:left="680" w:hanging="680"/>
      <w:jc w:val="center"/>
    </w:pPr>
    <w:rPr>
      <w:rFonts w:ascii="Arial Narrow" w:hAnsi="Arial Narrow"/>
      <w:b/>
      <w:caps/>
      <w:sz w:val="32"/>
      <w:szCs w:val="32"/>
    </w:rPr>
  </w:style>
  <w:style w:type="paragraph" w:customStyle="1" w:styleId="affd">
    <w:name w:val="Таблица шапка"/>
    <w:basedOn w:val="a2"/>
    <w:rsid w:val="00104D48"/>
    <w:pPr>
      <w:snapToGrid w:val="0"/>
      <w:spacing w:before="40" w:after="40"/>
      <w:ind w:left="57" w:right="57"/>
    </w:pPr>
    <w:rPr>
      <w:szCs w:val="20"/>
    </w:rPr>
  </w:style>
  <w:style w:type="paragraph" w:customStyle="1" w:styleId="affe">
    <w:name w:val="Таблица текст"/>
    <w:basedOn w:val="a2"/>
    <w:rsid w:val="00104D48"/>
    <w:pPr>
      <w:snapToGrid w:val="0"/>
      <w:spacing w:before="40" w:after="40"/>
      <w:ind w:left="57" w:right="57"/>
    </w:pPr>
    <w:rPr>
      <w:sz w:val="28"/>
      <w:szCs w:val="20"/>
    </w:rPr>
  </w:style>
  <w:style w:type="paragraph" w:customStyle="1" w:styleId="afff">
    <w:name w:val="Тендерные данные"/>
    <w:basedOn w:val="a2"/>
    <w:rsid w:val="00104D48"/>
    <w:pPr>
      <w:tabs>
        <w:tab w:val="left" w:pos="1985"/>
      </w:tabs>
      <w:spacing w:before="120" w:after="60"/>
      <w:jc w:val="both"/>
    </w:pPr>
    <w:rPr>
      <w:b/>
      <w:szCs w:val="20"/>
    </w:rPr>
  </w:style>
  <w:style w:type="paragraph" w:customStyle="1" w:styleId="205">
    <w:name w:val="&amp;#205"/>
    <w:rsid w:val="00104D48"/>
    <w:rPr>
      <w:rFonts w:ascii="Courier" w:hAnsi="Courier"/>
      <w:sz w:val="24"/>
      <w:lang w:val="en-GB"/>
    </w:rPr>
  </w:style>
  <w:style w:type="paragraph" w:customStyle="1" w:styleId="16">
    <w:name w:val="Стиль1"/>
    <w:basedOn w:val="a2"/>
    <w:rsid w:val="00104D48"/>
    <w:pPr>
      <w:keepLines/>
      <w:widowControl w:val="0"/>
      <w:suppressLineNumbers/>
      <w:tabs>
        <w:tab w:val="num" w:pos="1300"/>
      </w:tabs>
      <w:suppressAutoHyphens/>
      <w:spacing w:after="60"/>
      <w:ind w:left="1300" w:hanging="900"/>
    </w:pPr>
    <w:rPr>
      <w:b/>
      <w:sz w:val="28"/>
    </w:rPr>
  </w:style>
  <w:style w:type="paragraph" w:customStyle="1" w:styleId="2-1">
    <w:name w:val="содержание2-1"/>
    <w:basedOn w:val="30"/>
    <w:next w:val="a2"/>
    <w:rsid w:val="00104D48"/>
    <w:pPr>
      <w:ind w:left="2160" w:hanging="360"/>
      <w:jc w:val="both"/>
    </w:pPr>
    <w:rPr>
      <w:rFonts w:ascii="Arial" w:hAnsi="Arial" w:cs="Times New Roman"/>
      <w:bCs w:val="0"/>
      <w:szCs w:val="20"/>
    </w:rPr>
  </w:style>
  <w:style w:type="paragraph" w:customStyle="1" w:styleId="2a">
    <w:name w:val="Стиль2"/>
    <w:basedOn w:val="23"/>
    <w:rsid w:val="00104D48"/>
    <w:pPr>
      <w:keepLines/>
      <w:widowControl w:val="0"/>
      <w:suppressLineNumbers/>
      <w:tabs>
        <w:tab w:val="num" w:pos="1209"/>
      </w:tabs>
      <w:suppressAutoHyphens/>
      <w:ind w:left="1209" w:hanging="360"/>
    </w:pPr>
    <w:rPr>
      <w:b/>
    </w:rPr>
  </w:style>
  <w:style w:type="paragraph" w:customStyle="1" w:styleId="39">
    <w:name w:val="Стиль3"/>
    <w:basedOn w:val="28"/>
    <w:rsid w:val="00104D48"/>
    <w:pPr>
      <w:widowControl w:val="0"/>
      <w:adjustRightInd w:val="0"/>
      <w:spacing w:after="0" w:line="240" w:lineRule="auto"/>
      <w:ind w:left="0" w:firstLine="709"/>
      <w:jc w:val="both"/>
    </w:pPr>
    <w:rPr>
      <w:szCs w:val="20"/>
    </w:rPr>
  </w:style>
  <w:style w:type="character" w:customStyle="1" w:styleId="3a">
    <w:name w:val="Стиль3 Знак"/>
    <w:basedOn w:val="37"/>
    <w:rsid w:val="00104D48"/>
    <w:rPr>
      <w:sz w:val="24"/>
      <w:szCs w:val="24"/>
      <w:lang w:val="ru-RU" w:eastAsia="ru-RU" w:bidi="ar-SA"/>
    </w:rPr>
  </w:style>
  <w:style w:type="paragraph" w:customStyle="1" w:styleId="2-11">
    <w:name w:val="содержание2-11"/>
    <w:basedOn w:val="a2"/>
    <w:rsid w:val="00104D48"/>
    <w:pPr>
      <w:spacing w:after="60"/>
      <w:jc w:val="both"/>
    </w:pPr>
  </w:style>
  <w:style w:type="paragraph" w:customStyle="1" w:styleId="210">
    <w:name w:val="Заголовок 2.1"/>
    <w:basedOn w:val="10"/>
    <w:rsid w:val="00104D48"/>
    <w:pPr>
      <w:keepLines/>
      <w:widowControl w:val="0"/>
      <w:suppressLineNumbers/>
      <w:tabs>
        <w:tab w:val="clear" w:pos="720"/>
      </w:tabs>
      <w:suppressAutoHyphens/>
      <w:spacing w:before="240"/>
      <w:ind w:firstLine="0"/>
      <w:contextualSpacing w:val="0"/>
      <w:jc w:val="center"/>
    </w:pPr>
    <w:rPr>
      <w:bCs w:val="0"/>
      <w:caps/>
      <w:kern w:val="28"/>
      <w:sz w:val="36"/>
    </w:rPr>
  </w:style>
  <w:style w:type="paragraph" w:customStyle="1" w:styleId="44">
    <w:name w:val="Стиль4"/>
    <w:basedOn w:val="2"/>
    <w:next w:val="a2"/>
    <w:rsid w:val="00104D48"/>
    <w:pPr>
      <w:keepLines/>
      <w:widowControl w:val="0"/>
      <w:suppressLineNumbers/>
      <w:tabs>
        <w:tab w:val="clear" w:pos="1440"/>
      </w:tabs>
      <w:suppressAutoHyphens/>
      <w:spacing w:after="60"/>
      <w:ind w:firstLine="567"/>
      <w:jc w:val="center"/>
    </w:pPr>
    <w:rPr>
      <w:rFonts w:cs="Times New Roman"/>
      <w:b/>
      <w:bCs w:val="0"/>
      <w:iCs w:val="0"/>
      <w:sz w:val="30"/>
      <w:szCs w:val="20"/>
    </w:rPr>
  </w:style>
  <w:style w:type="paragraph" w:customStyle="1" w:styleId="afff0">
    <w:name w:val="Таблица заголовок"/>
    <w:basedOn w:val="a2"/>
    <w:rsid w:val="00104D48"/>
    <w:pPr>
      <w:spacing w:before="120" w:after="120" w:line="360" w:lineRule="auto"/>
      <w:jc w:val="right"/>
    </w:pPr>
    <w:rPr>
      <w:b/>
      <w:sz w:val="28"/>
      <w:szCs w:val="28"/>
    </w:rPr>
  </w:style>
  <w:style w:type="paragraph" w:customStyle="1" w:styleId="afff1">
    <w:name w:val="текст таблицы"/>
    <w:basedOn w:val="a2"/>
    <w:rsid w:val="00104D48"/>
    <w:pPr>
      <w:spacing w:before="120"/>
      <w:ind w:right="-102"/>
    </w:pPr>
  </w:style>
  <w:style w:type="paragraph" w:customStyle="1" w:styleId="afff2">
    <w:name w:val="Пункт Знак"/>
    <w:basedOn w:val="a2"/>
    <w:rsid w:val="00104D48"/>
    <w:pPr>
      <w:tabs>
        <w:tab w:val="num" w:pos="1134"/>
        <w:tab w:val="left" w:pos="1701"/>
      </w:tabs>
      <w:snapToGrid w:val="0"/>
      <w:spacing w:line="360" w:lineRule="auto"/>
      <w:ind w:left="1134" w:hanging="567"/>
      <w:jc w:val="both"/>
    </w:pPr>
    <w:rPr>
      <w:sz w:val="28"/>
      <w:szCs w:val="20"/>
    </w:rPr>
  </w:style>
  <w:style w:type="paragraph" w:customStyle="1" w:styleId="afff3">
    <w:name w:val="a"/>
    <w:basedOn w:val="a2"/>
    <w:rsid w:val="00104D48"/>
    <w:pPr>
      <w:snapToGrid w:val="0"/>
      <w:spacing w:line="360" w:lineRule="auto"/>
      <w:ind w:left="1134" w:hanging="567"/>
      <w:jc w:val="both"/>
    </w:pPr>
    <w:rPr>
      <w:sz w:val="28"/>
      <w:szCs w:val="28"/>
    </w:rPr>
  </w:style>
  <w:style w:type="paragraph" w:customStyle="1" w:styleId="afff4">
    <w:name w:val="Словарная статья"/>
    <w:basedOn w:val="a2"/>
    <w:next w:val="a2"/>
    <w:rsid w:val="00104D48"/>
    <w:pPr>
      <w:adjustRightInd w:val="0"/>
      <w:ind w:right="118"/>
      <w:jc w:val="both"/>
    </w:pPr>
    <w:rPr>
      <w:rFonts w:ascii="Arial" w:hAnsi="Arial"/>
      <w:sz w:val="20"/>
      <w:szCs w:val="20"/>
    </w:rPr>
  </w:style>
  <w:style w:type="paragraph" w:customStyle="1" w:styleId="afff5">
    <w:name w:val="Комментарий пользователя"/>
    <w:basedOn w:val="a2"/>
    <w:next w:val="a2"/>
    <w:rsid w:val="00104D48"/>
    <w:pPr>
      <w:adjustRightInd w:val="0"/>
      <w:ind w:left="170"/>
    </w:pPr>
    <w:rPr>
      <w:rFonts w:ascii="Arial" w:hAnsi="Arial"/>
      <w:i/>
      <w:iCs/>
      <w:color w:val="000080"/>
      <w:sz w:val="20"/>
      <w:szCs w:val="20"/>
    </w:rPr>
  </w:style>
  <w:style w:type="character" w:customStyle="1" w:styleId="afff6">
    <w:name w:val="комментарий"/>
    <w:rsid w:val="00104D48"/>
    <w:rPr>
      <w:b/>
      <w:bCs w:val="0"/>
      <w:i/>
      <w:iCs w:val="0"/>
      <w:sz w:val="28"/>
    </w:rPr>
  </w:style>
  <w:style w:type="character" w:customStyle="1" w:styleId="afff7">
    <w:name w:val="Основной шрифт"/>
    <w:rsid w:val="00104D48"/>
  </w:style>
  <w:style w:type="character" w:customStyle="1" w:styleId="311">
    <w:name w:val="Стиль3 Знак1"/>
    <w:rsid w:val="00104D48"/>
    <w:rPr>
      <w:sz w:val="24"/>
      <w:lang w:val="ru-RU" w:eastAsia="ru-RU" w:bidi="ar-SA"/>
    </w:rPr>
  </w:style>
  <w:style w:type="character" w:customStyle="1" w:styleId="17">
    <w:name w:val="Знак Знак1"/>
    <w:rsid w:val="00104D48"/>
    <w:rPr>
      <w:sz w:val="24"/>
      <w:szCs w:val="24"/>
      <w:lang w:val="ru-RU" w:eastAsia="ru-RU" w:bidi="ar-SA"/>
    </w:rPr>
  </w:style>
  <w:style w:type="character" w:customStyle="1" w:styleId="3b">
    <w:name w:val="Стиль3 Знак Знак"/>
    <w:rsid w:val="00104D48"/>
    <w:rPr>
      <w:sz w:val="24"/>
      <w:lang w:val="ru-RU" w:eastAsia="ru-RU" w:bidi="ar-SA"/>
    </w:rPr>
  </w:style>
  <w:style w:type="character" w:styleId="afff8">
    <w:name w:val="page number"/>
    <w:basedOn w:val="a3"/>
    <w:rsid w:val="00104D48"/>
  </w:style>
  <w:style w:type="paragraph" w:styleId="z-0">
    <w:name w:val="HTML Bottom of Form"/>
    <w:basedOn w:val="a2"/>
    <w:next w:val="a2"/>
    <w:hidden/>
    <w:rsid w:val="00104D48"/>
    <w:pPr>
      <w:pBdr>
        <w:top w:val="single" w:sz="6" w:space="1" w:color="auto"/>
      </w:pBdr>
      <w:jc w:val="center"/>
    </w:pPr>
    <w:rPr>
      <w:rFonts w:ascii="Arial" w:hAnsi="Arial" w:cs="Arial"/>
      <w:vanish/>
      <w:sz w:val="16"/>
      <w:szCs w:val="16"/>
    </w:rPr>
  </w:style>
  <w:style w:type="character" w:customStyle="1" w:styleId="postbody1">
    <w:name w:val="postbody1"/>
    <w:rsid w:val="00104D48"/>
    <w:rPr>
      <w:sz w:val="12"/>
      <w:szCs w:val="12"/>
    </w:rPr>
  </w:style>
  <w:style w:type="character" w:customStyle="1" w:styleId="label">
    <w:name w:val="label"/>
    <w:basedOn w:val="a3"/>
    <w:rsid w:val="00104D48"/>
  </w:style>
  <w:style w:type="paragraph" w:customStyle="1" w:styleId="110">
    <w:name w:val="заголовок 11"/>
    <w:basedOn w:val="a2"/>
    <w:next w:val="a2"/>
    <w:rsid w:val="00104D48"/>
    <w:pPr>
      <w:keepNext/>
      <w:jc w:val="center"/>
    </w:pPr>
    <w:rPr>
      <w:snapToGrid w:val="0"/>
      <w:szCs w:val="20"/>
    </w:rPr>
  </w:style>
  <w:style w:type="paragraph" w:customStyle="1" w:styleId="xl45">
    <w:name w:val="xl45"/>
    <w:basedOn w:val="a2"/>
    <w:rsid w:val="00104D48"/>
    <w:pPr>
      <w:spacing w:before="100" w:beforeAutospacing="1" w:after="100" w:afterAutospacing="1"/>
      <w:textAlignment w:val="top"/>
    </w:pPr>
    <w:rPr>
      <w:sz w:val="18"/>
      <w:szCs w:val="18"/>
    </w:rPr>
  </w:style>
  <w:style w:type="paragraph" w:customStyle="1" w:styleId="ConsPlusNormal">
    <w:name w:val="ConsPlusNormal"/>
    <w:link w:val="ConsPlusNormal0"/>
    <w:qFormat/>
    <w:rsid w:val="00104D48"/>
    <w:pPr>
      <w:widowControl w:val="0"/>
      <w:autoSpaceDE w:val="0"/>
      <w:autoSpaceDN w:val="0"/>
      <w:adjustRightInd w:val="0"/>
      <w:ind w:firstLine="720"/>
    </w:pPr>
    <w:rPr>
      <w:rFonts w:ascii="Arial" w:hAnsi="Arial" w:cs="Arial"/>
    </w:rPr>
  </w:style>
  <w:style w:type="paragraph" w:styleId="2b">
    <w:name w:val="toc 2"/>
    <w:basedOn w:val="a2"/>
    <w:next w:val="a2"/>
    <w:autoRedefine/>
    <w:semiHidden/>
    <w:rsid w:val="00104D48"/>
    <w:pPr>
      <w:ind w:left="240"/>
    </w:pPr>
  </w:style>
  <w:style w:type="paragraph" w:customStyle="1" w:styleId="xl49">
    <w:name w:val="xl49"/>
    <w:basedOn w:val="a2"/>
    <w:rsid w:val="00104D48"/>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a">
    <w:name w:val="Договор раздел"/>
    <w:basedOn w:val="a2"/>
    <w:rsid w:val="00104D48"/>
    <w:pPr>
      <w:numPr>
        <w:numId w:val="1"/>
      </w:numPr>
      <w:pBdr>
        <w:top w:val="single" w:sz="4" w:space="24" w:color="auto"/>
      </w:pBdr>
      <w:tabs>
        <w:tab w:val="left" w:pos="454"/>
      </w:tabs>
      <w:spacing w:before="600" w:after="240"/>
      <w:jc w:val="center"/>
    </w:pPr>
    <w:rPr>
      <w:rFonts w:ascii="Arial" w:hAnsi="Arial" w:cs="Arial"/>
      <w:b/>
      <w:bCs/>
      <w:caps/>
      <w:sz w:val="32"/>
    </w:rPr>
  </w:style>
  <w:style w:type="paragraph" w:customStyle="1" w:styleId="a0">
    <w:name w:val="Договор раздел текст"/>
    <w:basedOn w:val="a2"/>
    <w:rsid w:val="00104D48"/>
    <w:pPr>
      <w:numPr>
        <w:ilvl w:val="1"/>
        <w:numId w:val="1"/>
      </w:numPr>
      <w:spacing w:after="240"/>
      <w:jc w:val="both"/>
    </w:pPr>
    <w:rPr>
      <w:rFonts w:ascii="Arial" w:hAnsi="Arial" w:cs="Arial"/>
      <w:sz w:val="20"/>
    </w:rPr>
  </w:style>
  <w:style w:type="paragraph" w:customStyle="1" w:styleId="111">
    <w:name w:val="Договор текст1.1.1."/>
    <w:basedOn w:val="a0"/>
    <w:rsid w:val="00104D48"/>
    <w:pPr>
      <w:numPr>
        <w:ilvl w:val="2"/>
      </w:numPr>
    </w:pPr>
  </w:style>
  <w:style w:type="paragraph" w:customStyle="1" w:styleId="ConsPlusNonformat">
    <w:name w:val="ConsPlusNonformat"/>
    <w:rsid w:val="00104D48"/>
    <w:pPr>
      <w:autoSpaceDE w:val="0"/>
      <w:autoSpaceDN w:val="0"/>
      <w:adjustRightInd w:val="0"/>
    </w:pPr>
    <w:rPr>
      <w:rFonts w:ascii="Courier New" w:hAnsi="Courier New" w:cs="Courier New"/>
    </w:rPr>
  </w:style>
  <w:style w:type="character" w:styleId="afff9">
    <w:name w:val="Strong"/>
    <w:qFormat/>
    <w:rsid w:val="00104D48"/>
    <w:rPr>
      <w:b/>
      <w:bCs/>
    </w:rPr>
  </w:style>
  <w:style w:type="paragraph" w:customStyle="1" w:styleId="consplusnormal1">
    <w:name w:val="consplusnormal"/>
    <w:basedOn w:val="a2"/>
    <w:rsid w:val="00104D48"/>
    <w:pPr>
      <w:spacing w:before="150" w:after="150"/>
      <w:ind w:left="150" w:right="150"/>
    </w:pPr>
  </w:style>
  <w:style w:type="paragraph" w:styleId="afffa">
    <w:name w:val="Balloon Text"/>
    <w:basedOn w:val="a2"/>
    <w:link w:val="afffb"/>
    <w:uiPriority w:val="99"/>
    <w:rsid w:val="00104D48"/>
    <w:rPr>
      <w:rFonts w:ascii="Tahoma" w:hAnsi="Tahoma"/>
      <w:sz w:val="16"/>
      <w:szCs w:val="16"/>
    </w:rPr>
  </w:style>
  <w:style w:type="paragraph" w:styleId="afffc">
    <w:name w:val="caption"/>
    <w:basedOn w:val="a2"/>
    <w:next w:val="a2"/>
    <w:qFormat/>
    <w:rsid w:val="00104D48"/>
    <w:pPr>
      <w:tabs>
        <w:tab w:val="left" w:pos="0"/>
        <w:tab w:val="left" w:pos="10206"/>
      </w:tabs>
    </w:pPr>
    <w:rPr>
      <w:sz w:val="32"/>
      <w:szCs w:val="20"/>
    </w:rPr>
  </w:style>
  <w:style w:type="paragraph" w:customStyle="1" w:styleId="211">
    <w:name w:val="Основной текст 21"/>
    <w:basedOn w:val="a2"/>
    <w:rsid w:val="00104D48"/>
    <w:pPr>
      <w:shd w:val="clear" w:color="auto" w:fill="FFFFFF"/>
      <w:overflowPunct w:val="0"/>
      <w:autoSpaceDE w:val="0"/>
      <w:autoSpaceDN w:val="0"/>
      <w:adjustRightInd w:val="0"/>
      <w:ind w:firstLine="567"/>
      <w:jc w:val="both"/>
      <w:textAlignment w:val="baseline"/>
    </w:pPr>
    <w:rPr>
      <w:kern w:val="2"/>
      <w:sz w:val="28"/>
    </w:rPr>
  </w:style>
  <w:style w:type="paragraph" w:customStyle="1" w:styleId="212">
    <w:name w:val="Основной текст с отступом 21"/>
    <w:basedOn w:val="a2"/>
    <w:rsid w:val="00104D48"/>
    <w:pPr>
      <w:widowControl w:val="0"/>
      <w:tabs>
        <w:tab w:val="left" w:pos="1134"/>
      </w:tabs>
      <w:spacing w:line="260" w:lineRule="auto"/>
      <w:ind w:firstLine="567"/>
      <w:jc w:val="both"/>
    </w:pPr>
    <w:rPr>
      <w:szCs w:val="20"/>
    </w:rPr>
  </w:style>
  <w:style w:type="paragraph" w:customStyle="1" w:styleId="18">
    <w:name w:val="Обычный1"/>
    <w:rsid w:val="00104D48"/>
  </w:style>
  <w:style w:type="paragraph" w:customStyle="1" w:styleId="afffd">
    <w:name w:val="Таблицы (моноширинный)"/>
    <w:basedOn w:val="a2"/>
    <w:next w:val="a2"/>
    <w:rsid w:val="00104D48"/>
    <w:pPr>
      <w:widowControl w:val="0"/>
      <w:autoSpaceDE w:val="0"/>
      <w:autoSpaceDN w:val="0"/>
      <w:adjustRightInd w:val="0"/>
      <w:jc w:val="both"/>
    </w:pPr>
    <w:rPr>
      <w:rFonts w:ascii="Courier New" w:hAnsi="Courier New" w:cs="Courier New"/>
    </w:rPr>
  </w:style>
  <w:style w:type="paragraph" w:customStyle="1" w:styleId="xl50">
    <w:name w:val="xl50"/>
    <w:basedOn w:val="a2"/>
    <w:rsid w:val="00104D48"/>
    <w:pPr>
      <w:pBdr>
        <w:top w:val="single" w:sz="4" w:space="0" w:color="auto"/>
        <w:bottom w:val="single" w:sz="4" w:space="0" w:color="auto"/>
      </w:pBdr>
      <w:spacing w:before="100" w:beforeAutospacing="1" w:after="100" w:afterAutospacing="1"/>
      <w:textAlignment w:val="top"/>
    </w:pPr>
  </w:style>
  <w:style w:type="paragraph" w:customStyle="1" w:styleId="3">
    <w:name w:val="Раздел 3"/>
    <w:basedOn w:val="a2"/>
    <w:rsid w:val="00104D48"/>
    <w:pPr>
      <w:numPr>
        <w:numId w:val="2"/>
      </w:numPr>
      <w:spacing w:before="120" w:after="120"/>
      <w:jc w:val="center"/>
    </w:pPr>
    <w:rPr>
      <w:b/>
      <w:szCs w:val="20"/>
    </w:rPr>
  </w:style>
  <w:style w:type="paragraph" w:styleId="54">
    <w:name w:val="toc 5"/>
    <w:basedOn w:val="a2"/>
    <w:next w:val="a2"/>
    <w:autoRedefine/>
    <w:semiHidden/>
    <w:rsid w:val="00104D48"/>
    <w:pPr>
      <w:ind w:left="720"/>
    </w:pPr>
    <w:rPr>
      <w:sz w:val="20"/>
      <w:szCs w:val="20"/>
    </w:rPr>
  </w:style>
  <w:style w:type="character" w:customStyle="1" w:styleId="xl24">
    <w:name w:val="xl24"/>
    <w:basedOn w:val="a3"/>
    <w:rsid w:val="00F079EE"/>
  </w:style>
  <w:style w:type="character" w:customStyle="1" w:styleId="xl25">
    <w:name w:val="xl25"/>
    <w:basedOn w:val="a3"/>
    <w:rsid w:val="00F079EE"/>
  </w:style>
  <w:style w:type="table" w:styleId="afffe">
    <w:name w:val="Table Grid"/>
    <w:basedOn w:val="a4"/>
    <w:uiPriority w:val="59"/>
    <w:rsid w:val="000D6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ок1"/>
    <w:basedOn w:val="af5"/>
    <w:rsid w:val="0024007B"/>
    <w:pPr>
      <w:widowControl w:val="0"/>
      <w:numPr>
        <w:numId w:val="3"/>
      </w:numPr>
    </w:pPr>
    <w:rPr>
      <w:sz w:val="28"/>
      <w:szCs w:val="28"/>
    </w:rPr>
  </w:style>
  <w:style w:type="paragraph" w:styleId="affff">
    <w:name w:val="toa heading"/>
    <w:basedOn w:val="a2"/>
    <w:next w:val="a2"/>
    <w:semiHidden/>
    <w:rsid w:val="00817FE0"/>
    <w:pPr>
      <w:spacing w:before="120"/>
    </w:pPr>
    <w:rPr>
      <w:rFonts w:ascii="Arial" w:hAnsi="Arial" w:cs="Arial"/>
      <w:b/>
      <w:bCs/>
    </w:rPr>
  </w:style>
  <w:style w:type="paragraph" w:customStyle="1" w:styleId="Char">
    <w:name w:val="Char"/>
    <w:basedOn w:val="a2"/>
    <w:rsid w:val="0065678A"/>
    <w:pPr>
      <w:keepLines/>
      <w:spacing w:after="160" w:line="240" w:lineRule="exact"/>
    </w:pPr>
    <w:rPr>
      <w:rFonts w:ascii="Verdana" w:eastAsia="MS Mincho" w:hAnsi="Verdana" w:cs="Franklin Gothic Book"/>
      <w:sz w:val="20"/>
      <w:szCs w:val="20"/>
      <w:lang w:val="en-US" w:eastAsia="en-US"/>
    </w:rPr>
  </w:style>
  <w:style w:type="character" w:customStyle="1" w:styleId="27">
    <w:name w:val="Основной текст 2 Знак"/>
    <w:link w:val="26"/>
    <w:rsid w:val="00FB6773"/>
    <w:rPr>
      <w:sz w:val="24"/>
      <w:szCs w:val="24"/>
    </w:rPr>
  </w:style>
  <w:style w:type="numbering" w:customStyle="1" w:styleId="19">
    <w:name w:val="Нет списка1"/>
    <w:next w:val="a5"/>
    <w:uiPriority w:val="99"/>
    <w:semiHidden/>
    <w:rsid w:val="00FB6773"/>
  </w:style>
  <w:style w:type="character" w:customStyle="1" w:styleId="11">
    <w:name w:val="Заголовок 1 Знак"/>
    <w:aliases w:val="Глава + Times New Roman Знак,14 пт Знак"/>
    <w:link w:val="10"/>
    <w:rsid w:val="0043254D"/>
    <w:rPr>
      <w:rFonts w:cs="Arial"/>
      <w:b/>
      <w:bCs/>
      <w:kern w:val="32"/>
      <w:sz w:val="24"/>
      <w:szCs w:val="28"/>
    </w:rPr>
  </w:style>
  <w:style w:type="paragraph" w:customStyle="1" w:styleId="CharChar">
    <w:name w:val="Char Char Знак"/>
    <w:basedOn w:val="a2"/>
    <w:rsid w:val="00EE1FBA"/>
    <w:pPr>
      <w:spacing w:after="160" w:line="240" w:lineRule="exact"/>
    </w:pPr>
    <w:rPr>
      <w:rFonts w:ascii="Verdana" w:hAnsi="Verdana"/>
      <w:sz w:val="20"/>
      <w:szCs w:val="20"/>
      <w:lang w:val="en-US" w:eastAsia="en-US"/>
    </w:rPr>
  </w:style>
  <w:style w:type="paragraph" w:customStyle="1" w:styleId="Default">
    <w:name w:val="Default"/>
    <w:rsid w:val="00682F68"/>
    <w:pPr>
      <w:autoSpaceDE w:val="0"/>
      <w:autoSpaceDN w:val="0"/>
      <w:adjustRightInd w:val="0"/>
    </w:pPr>
    <w:rPr>
      <w:color w:val="000000"/>
      <w:sz w:val="24"/>
      <w:szCs w:val="24"/>
    </w:rPr>
  </w:style>
  <w:style w:type="paragraph" w:customStyle="1" w:styleId="213">
    <w:name w:val="Основной текст с отступом 21"/>
    <w:basedOn w:val="a2"/>
    <w:rsid w:val="006E119C"/>
    <w:pPr>
      <w:widowControl w:val="0"/>
      <w:shd w:val="clear" w:color="auto" w:fill="FFFFFF"/>
      <w:suppressAutoHyphens/>
      <w:autoSpaceDE w:val="0"/>
      <w:spacing w:before="280"/>
      <w:ind w:left="426" w:hanging="359"/>
      <w:jc w:val="both"/>
    </w:pPr>
    <w:rPr>
      <w:color w:val="000000"/>
      <w:szCs w:val="22"/>
      <w:lang w:eastAsia="ar-SA"/>
    </w:rPr>
  </w:style>
  <w:style w:type="character" w:customStyle="1" w:styleId="af4">
    <w:name w:val="Основной текст Знак"/>
    <w:aliases w:val="Основной текст Знак Знак Знак1"/>
    <w:link w:val="af3"/>
    <w:rsid w:val="006F140E"/>
    <w:rPr>
      <w:sz w:val="24"/>
      <w:szCs w:val="24"/>
    </w:rPr>
  </w:style>
  <w:style w:type="paragraph" w:customStyle="1" w:styleId="CharChar0">
    <w:name w:val="Char Char"/>
    <w:basedOn w:val="a2"/>
    <w:rsid w:val="00BD63B3"/>
    <w:pPr>
      <w:spacing w:after="160" w:line="240" w:lineRule="exact"/>
    </w:pPr>
    <w:rPr>
      <w:rFonts w:ascii="Verdana" w:hAnsi="Verdana"/>
      <w:sz w:val="20"/>
      <w:szCs w:val="20"/>
      <w:lang w:val="en-US" w:eastAsia="en-US"/>
    </w:rPr>
  </w:style>
  <w:style w:type="paragraph" w:customStyle="1" w:styleId="Char0">
    <w:name w:val="Char"/>
    <w:basedOn w:val="a2"/>
    <w:rsid w:val="00A44435"/>
    <w:pPr>
      <w:keepLines/>
      <w:spacing w:after="160" w:line="240" w:lineRule="exact"/>
    </w:pPr>
    <w:rPr>
      <w:rFonts w:ascii="Verdana" w:eastAsia="MS Mincho" w:hAnsi="Verdana" w:cs="Franklin Gothic Book"/>
      <w:sz w:val="20"/>
      <w:szCs w:val="20"/>
      <w:lang w:val="en-US" w:eastAsia="en-US"/>
    </w:rPr>
  </w:style>
  <w:style w:type="character" w:customStyle="1" w:styleId="Heading1Char">
    <w:name w:val="Heading 1 Char"/>
    <w:aliases w:val="Глава + Times New Roman Char,14 пт Char"/>
    <w:locked/>
    <w:rsid w:val="00C00FAB"/>
    <w:rPr>
      <w:rFonts w:cs="Arial"/>
      <w:b/>
      <w:bCs/>
      <w:kern w:val="32"/>
      <w:sz w:val="28"/>
      <w:szCs w:val="28"/>
    </w:rPr>
  </w:style>
  <w:style w:type="character" w:customStyle="1" w:styleId="ab">
    <w:name w:val="Нижний колонтитул Знак"/>
    <w:link w:val="aa"/>
    <w:uiPriority w:val="99"/>
    <w:rsid w:val="00E85E77"/>
    <w:rPr>
      <w:sz w:val="24"/>
      <w:szCs w:val="24"/>
    </w:rPr>
  </w:style>
  <w:style w:type="numbering" w:customStyle="1" w:styleId="2c">
    <w:name w:val="Нет списка2"/>
    <w:next w:val="a5"/>
    <w:semiHidden/>
    <w:unhideWhenUsed/>
    <w:rsid w:val="00183F92"/>
  </w:style>
  <w:style w:type="character" w:customStyle="1" w:styleId="Absatz-Standardschriftart">
    <w:name w:val="Absatz-Standardschriftart"/>
    <w:rsid w:val="00183F92"/>
  </w:style>
  <w:style w:type="character" w:customStyle="1" w:styleId="1a">
    <w:name w:val="Основной шрифт абзаца1"/>
    <w:rsid w:val="00183F92"/>
  </w:style>
  <w:style w:type="character" w:customStyle="1" w:styleId="1b">
    <w:name w:val="Номер страницы1"/>
    <w:rsid w:val="00183F92"/>
  </w:style>
  <w:style w:type="paragraph" w:customStyle="1" w:styleId="affff0">
    <w:name w:val="Заголовок"/>
    <w:basedOn w:val="a2"/>
    <w:next w:val="af3"/>
    <w:rsid w:val="00183F92"/>
    <w:pPr>
      <w:keepNext/>
      <w:suppressAutoHyphens/>
      <w:spacing w:before="240" w:after="120"/>
    </w:pPr>
    <w:rPr>
      <w:rFonts w:ascii="Arial" w:eastAsia="Lucida Sans Unicode" w:hAnsi="Arial" w:cs="Tahoma"/>
      <w:kern w:val="1"/>
      <w:sz w:val="28"/>
      <w:szCs w:val="28"/>
      <w:lang w:eastAsia="ar-SA"/>
    </w:rPr>
  </w:style>
  <w:style w:type="paragraph" w:customStyle="1" w:styleId="1c">
    <w:name w:val="Название1"/>
    <w:basedOn w:val="a2"/>
    <w:rsid w:val="00183F92"/>
    <w:pPr>
      <w:suppressLineNumbers/>
      <w:suppressAutoHyphens/>
      <w:spacing w:before="120" w:after="120"/>
    </w:pPr>
    <w:rPr>
      <w:rFonts w:cs="Tahoma"/>
      <w:i/>
      <w:iCs/>
      <w:kern w:val="1"/>
      <w:lang w:eastAsia="ar-SA"/>
    </w:rPr>
  </w:style>
  <w:style w:type="paragraph" w:customStyle="1" w:styleId="1d">
    <w:name w:val="Указатель1"/>
    <w:basedOn w:val="a2"/>
    <w:rsid w:val="00183F92"/>
    <w:pPr>
      <w:suppressLineNumbers/>
      <w:suppressAutoHyphens/>
    </w:pPr>
    <w:rPr>
      <w:rFonts w:cs="Tahoma"/>
      <w:kern w:val="1"/>
      <w:sz w:val="20"/>
      <w:szCs w:val="20"/>
      <w:lang w:eastAsia="ar-SA"/>
    </w:rPr>
  </w:style>
  <w:style w:type="paragraph" w:customStyle="1" w:styleId="1e">
    <w:name w:val="Текст выноски1"/>
    <w:rsid w:val="00183F92"/>
    <w:pPr>
      <w:widowControl w:val="0"/>
      <w:suppressAutoHyphens/>
    </w:pPr>
    <w:rPr>
      <w:rFonts w:ascii="Tahoma" w:hAnsi="Tahoma" w:cs="Tahoma"/>
      <w:kern w:val="1"/>
      <w:sz w:val="16"/>
      <w:szCs w:val="16"/>
      <w:lang w:eastAsia="ar-SA"/>
    </w:rPr>
  </w:style>
  <w:style w:type="paragraph" w:customStyle="1" w:styleId="1f">
    <w:name w:val="Обычный (веб)1"/>
    <w:rsid w:val="00183F92"/>
    <w:pPr>
      <w:widowControl w:val="0"/>
      <w:suppressAutoHyphens/>
    </w:pPr>
    <w:rPr>
      <w:kern w:val="1"/>
      <w:lang w:eastAsia="ar-SA"/>
    </w:rPr>
  </w:style>
  <w:style w:type="paragraph" w:customStyle="1" w:styleId="1f0">
    <w:name w:val="Цитата1"/>
    <w:rsid w:val="00183F92"/>
    <w:pPr>
      <w:widowControl w:val="0"/>
      <w:suppressAutoHyphens/>
      <w:ind w:left="34" w:right="-1050"/>
      <w:jc w:val="both"/>
    </w:pPr>
    <w:rPr>
      <w:kern w:val="1"/>
      <w:sz w:val="24"/>
      <w:lang w:eastAsia="ar-SA"/>
    </w:rPr>
  </w:style>
  <w:style w:type="paragraph" w:customStyle="1" w:styleId="affff1">
    <w:name w:val="Содержимое врезки"/>
    <w:basedOn w:val="af3"/>
    <w:rsid w:val="00183F92"/>
    <w:pPr>
      <w:widowControl w:val="0"/>
      <w:suppressAutoHyphens/>
      <w:spacing w:after="0"/>
    </w:pPr>
    <w:rPr>
      <w:kern w:val="1"/>
      <w:sz w:val="22"/>
      <w:szCs w:val="20"/>
      <w:lang w:eastAsia="ar-SA"/>
    </w:rPr>
  </w:style>
  <w:style w:type="paragraph" w:customStyle="1" w:styleId="affff2">
    <w:name w:val="Содержимое таблицы"/>
    <w:basedOn w:val="a2"/>
    <w:rsid w:val="00183F92"/>
    <w:pPr>
      <w:suppressLineNumbers/>
      <w:suppressAutoHyphens/>
    </w:pPr>
    <w:rPr>
      <w:kern w:val="1"/>
      <w:sz w:val="20"/>
      <w:szCs w:val="20"/>
      <w:lang w:eastAsia="ar-SA"/>
    </w:rPr>
  </w:style>
  <w:style w:type="paragraph" w:customStyle="1" w:styleId="affff3">
    <w:name w:val="Заголовок таблицы"/>
    <w:basedOn w:val="affff2"/>
    <w:rsid w:val="00183F92"/>
    <w:pPr>
      <w:jc w:val="center"/>
    </w:pPr>
    <w:rPr>
      <w:b/>
      <w:bCs/>
    </w:rPr>
  </w:style>
  <w:style w:type="numbering" w:customStyle="1" w:styleId="3c">
    <w:name w:val="Нет списка3"/>
    <w:next w:val="a5"/>
    <w:uiPriority w:val="99"/>
    <w:semiHidden/>
    <w:unhideWhenUsed/>
    <w:rsid w:val="00B304C0"/>
  </w:style>
  <w:style w:type="character" w:customStyle="1" w:styleId="WW8Num4z0">
    <w:name w:val="WW8Num4z0"/>
    <w:rsid w:val="00B304C0"/>
    <w:rPr>
      <w:rFonts w:ascii="OpenSymbol" w:hAnsi="OpenSymbol"/>
    </w:rPr>
  </w:style>
  <w:style w:type="character" w:customStyle="1" w:styleId="WW8Num12z0">
    <w:name w:val="WW8Num12z0"/>
    <w:rsid w:val="00B304C0"/>
    <w:rPr>
      <w:rFonts w:ascii="Times New Roman" w:hAnsi="Times New Roman" w:cs="Times New Roman"/>
      <w:sz w:val="15"/>
      <w:szCs w:val="15"/>
    </w:rPr>
  </w:style>
  <w:style w:type="character" w:customStyle="1" w:styleId="WW8Num17z0">
    <w:name w:val="WW8Num17z0"/>
    <w:rsid w:val="00B304C0"/>
    <w:rPr>
      <w:rFonts w:ascii="Times New Roman" w:hAnsi="Times New Roman" w:cs="Times New Roman"/>
      <w:sz w:val="15"/>
      <w:szCs w:val="15"/>
    </w:rPr>
  </w:style>
  <w:style w:type="character" w:customStyle="1" w:styleId="WW8Num18z0">
    <w:name w:val="WW8Num18z0"/>
    <w:rsid w:val="00B304C0"/>
    <w:rPr>
      <w:rFonts w:ascii="Times New Roman" w:eastAsia="Times New Roman" w:hAnsi="Times New Roman" w:cs="Times New Roman"/>
    </w:rPr>
  </w:style>
  <w:style w:type="character" w:customStyle="1" w:styleId="WW8Num19z0">
    <w:name w:val="WW8Num19z0"/>
    <w:rsid w:val="00B304C0"/>
    <w:rPr>
      <w:rFonts w:ascii="Times New Roman" w:eastAsia="Times New Roman" w:hAnsi="Times New Roman" w:cs="Times New Roman"/>
    </w:rPr>
  </w:style>
  <w:style w:type="character" w:customStyle="1" w:styleId="WW8Num21z0">
    <w:name w:val="WW8Num21z0"/>
    <w:rsid w:val="00B304C0"/>
    <w:rPr>
      <w:rFonts w:ascii="Symbol" w:hAnsi="Symbol"/>
    </w:rPr>
  </w:style>
  <w:style w:type="character" w:customStyle="1" w:styleId="WW8Num22z0">
    <w:name w:val="WW8Num22z0"/>
    <w:rsid w:val="00B304C0"/>
    <w:rPr>
      <w:rFonts w:ascii="Courier New" w:hAnsi="Courier New"/>
    </w:rPr>
  </w:style>
  <w:style w:type="character" w:customStyle="1" w:styleId="WW8Num23z0">
    <w:name w:val="WW8Num23z0"/>
    <w:rsid w:val="00B304C0"/>
    <w:rPr>
      <w:rFonts w:ascii="Symbol" w:hAnsi="Symbol"/>
    </w:rPr>
  </w:style>
  <w:style w:type="character" w:customStyle="1" w:styleId="WW8Num24z0">
    <w:name w:val="WW8Num24z0"/>
    <w:rsid w:val="00B304C0"/>
    <w:rPr>
      <w:rFonts w:ascii="Times New Roman" w:eastAsia="Times New Roman" w:hAnsi="Times New Roman" w:cs="Times New Roman"/>
    </w:rPr>
  </w:style>
  <w:style w:type="character" w:customStyle="1" w:styleId="WW-Absatz-Standardschriftart">
    <w:name w:val="WW-Absatz-Standardschriftart"/>
    <w:rsid w:val="00B304C0"/>
  </w:style>
  <w:style w:type="character" w:customStyle="1" w:styleId="WW8Num3z0">
    <w:name w:val="WW8Num3z0"/>
    <w:rsid w:val="00B304C0"/>
    <w:rPr>
      <w:rFonts w:ascii="OpenSymbol" w:hAnsi="OpenSymbol"/>
    </w:rPr>
  </w:style>
  <w:style w:type="character" w:customStyle="1" w:styleId="WW8Num9z0">
    <w:name w:val="WW8Num9z0"/>
    <w:rsid w:val="00B304C0"/>
    <w:rPr>
      <w:rFonts w:ascii="Symbol" w:hAnsi="Symbol"/>
    </w:rPr>
  </w:style>
  <w:style w:type="character" w:customStyle="1" w:styleId="WW8Num15z0">
    <w:name w:val="WW8Num15z0"/>
    <w:rsid w:val="00B304C0"/>
    <w:rPr>
      <w:sz w:val="40"/>
      <w:szCs w:val="40"/>
    </w:rPr>
  </w:style>
  <w:style w:type="character" w:customStyle="1" w:styleId="WW8Num17z1">
    <w:name w:val="WW8Num17z1"/>
    <w:rsid w:val="00B304C0"/>
    <w:rPr>
      <w:rFonts w:ascii="Courier New" w:hAnsi="Courier New" w:cs="Courier New"/>
    </w:rPr>
  </w:style>
  <w:style w:type="character" w:customStyle="1" w:styleId="WW8Num17z2">
    <w:name w:val="WW8Num17z2"/>
    <w:rsid w:val="00B304C0"/>
    <w:rPr>
      <w:rFonts w:ascii="Wingdings" w:hAnsi="Wingdings"/>
    </w:rPr>
  </w:style>
  <w:style w:type="character" w:customStyle="1" w:styleId="WW8Num17z3">
    <w:name w:val="WW8Num17z3"/>
    <w:rsid w:val="00B304C0"/>
    <w:rPr>
      <w:rFonts w:ascii="Symbol" w:hAnsi="Symbol"/>
    </w:rPr>
  </w:style>
  <w:style w:type="character" w:customStyle="1" w:styleId="WW8Num22z1">
    <w:name w:val="WW8Num22z1"/>
    <w:rsid w:val="00B304C0"/>
    <w:rPr>
      <w:rFonts w:ascii="Courier New" w:hAnsi="Courier New" w:cs="Courier New"/>
    </w:rPr>
  </w:style>
  <w:style w:type="character" w:customStyle="1" w:styleId="WW8Num22z2">
    <w:name w:val="WW8Num22z2"/>
    <w:rsid w:val="00B304C0"/>
    <w:rPr>
      <w:rFonts w:ascii="Wingdings" w:hAnsi="Wingdings"/>
    </w:rPr>
  </w:style>
  <w:style w:type="character" w:customStyle="1" w:styleId="WW8Num22z3">
    <w:name w:val="WW8Num22z3"/>
    <w:rsid w:val="00B304C0"/>
    <w:rPr>
      <w:rFonts w:ascii="Symbol" w:hAnsi="Symbol"/>
    </w:rPr>
  </w:style>
  <w:style w:type="character" w:customStyle="1" w:styleId="WW8Num23z1">
    <w:name w:val="WW8Num23z1"/>
    <w:rsid w:val="00B304C0"/>
    <w:rPr>
      <w:rFonts w:ascii="Courier New" w:hAnsi="Courier New" w:cs="Courier New"/>
    </w:rPr>
  </w:style>
  <w:style w:type="character" w:customStyle="1" w:styleId="WW8Num23z2">
    <w:name w:val="WW8Num23z2"/>
    <w:rsid w:val="00B304C0"/>
    <w:rPr>
      <w:rFonts w:ascii="Wingdings" w:hAnsi="Wingdings"/>
    </w:rPr>
  </w:style>
  <w:style w:type="character" w:customStyle="1" w:styleId="WW8Num27z0">
    <w:name w:val="WW8Num27z0"/>
    <w:rsid w:val="00B304C0"/>
    <w:rPr>
      <w:rFonts w:ascii="Symbol" w:hAnsi="Symbol"/>
    </w:rPr>
  </w:style>
  <w:style w:type="character" w:customStyle="1" w:styleId="WW8Num27z1">
    <w:name w:val="WW8Num27z1"/>
    <w:rsid w:val="00B304C0"/>
    <w:rPr>
      <w:rFonts w:ascii="Courier New" w:hAnsi="Courier New" w:cs="Courier New"/>
    </w:rPr>
  </w:style>
  <w:style w:type="character" w:customStyle="1" w:styleId="WW8Num27z2">
    <w:name w:val="WW8Num27z2"/>
    <w:rsid w:val="00B304C0"/>
    <w:rPr>
      <w:rFonts w:ascii="Wingdings" w:hAnsi="Wingdings"/>
    </w:rPr>
  </w:style>
  <w:style w:type="character" w:customStyle="1" w:styleId="WW8Num28z0">
    <w:name w:val="WW8Num28z0"/>
    <w:rsid w:val="00B304C0"/>
    <w:rPr>
      <w:rFonts w:ascii="Symbol" w:hAnsi="Symbol"/>
    </w:rPr>
  </w:style>
  <w:style w:type="character" w:customStyle="1" w:styleId="WW8Num28z2">
    <w:name w:val="WW8Num28z2"/>
    <w:rsid w:val="00B304C0"/>
    <w:rPr>
      <w:rFonts w:ascii="Wingdings" w:hAnsi="Wingdings"/>
    </w:rPr>
  </w:style>
  <w:style w:type="character" w:customStyle="1" w:styleId="WW8Num28z4">
    <w:name w:val="WW8Num28z4"/>
    <w:rsid w:val="00B304C0"/>
    <w:rPr>
      <w:rFonts w:ascii="Courier New" w:hAnsi="Courier New"/>
    </w:rPr>
  </w:style>
  <w:style w:type="character" w:customStyle="1" w:styleId="WW8Num29z0">
    <w:name w:val="WW8Num29z0"/>
    <w:rsid w:val="00B304C0"/>
    <w:rPr>
      <w:rFonts w:ascii="Symbol" w:hAnsi="Symbol"/>
    </w:rPr>
  </w:style>
  <w:style w:type="character" w:customStyle="1" w:styleId="WW8Num29z1">
    <w:name w:val="WW8Num29z1"/>
    <w:rsid w:val="00B304C0"/>
    <w:rPr>
      <w:rFonts w:ascii="Courier New" w:hAnsi="Courier New" w:cs="Courier New"/>
    </w:rPr>
  </w:style>
  <w:style w:type="character" w:customStyle="1" w:styleId="WW8Num29z2">
    <w:name w:val="WW8Num29z2"/>
    <w:rsid w:val="00B304C0"/>
    <w:rPr>
      <w:rFonts w:ascii="Wingdings" w:hAnsi="Wingdings"/>
    </w:rPr>
  </w:style>
  <w:style w:type="character" w:customStyle="1" w:styleId="2d">
    <w:name w:val="Основной шрифт абзаца2"/>
    <w:rsid w:val="00B304C0"/>
  </w:style>
  <w:style w:type="character" w:customStyle="1" w:styleId="2e">
    <w:name w:val="Основной текст с отступом 2 Знак"/>
    <w:aliases w:val="Знак Знак1 Знак Знак1,Знак Знак110 Знак1,Знак Знак1 Знак Знак Знак1 Знак1,Основной текст с отступом 2 Знак Знак11 Знак1,Знак Знак1 Знак11 Знак1,Знак Знак81 Знак1"/>
    <w:basedOn w:val="2d"/>
    <w:rsid w:val="00B304C0"/>
  </w:style>
  <w:style w:type="character" w:customStyle="1" w:styleId="230">
    <w:name w:val="Знак Знак23"/>
    <w:basedOn w:val="2d"/>
    <w:rsid w:val="00B304C0"/>
  </w:style>
  <w:style w:type="character" w:customStyle="1" w:styleId="240">
    <w:name w:val="Знак Знак24"/>
    <w:basedOn w:val="2d"/>
    <w:rsid w:val="00B304C0"/>
  </w:style>
  <w:style w:type="character" w:customStyle="1" w:styleId="200">
    <w:name w:val="Знак Знак20"/>
    <w:basedOn w:val="2d"/>
    <w:rsid w:val="00B304C0"/>
  </w:style>
  <w:style w:type="character" w:customStyle="1" w:styleId="180">
    <w:name w:val="Знак Знак18"/>
    <w:basedOn w:val="2d"/>
    <w:rsid w:val="00B304C0"/>
  </w:style>
  <w:style w:type="character" w:customStyle="1" w:styleId="affff4">
    <w:name w:val="Основной текст с отступом Знак"/>
    <w:basedOn w:val="2d"/>
    <w:rsid w:val="00B304C0"/>
  </w:style>
  <w:style w:type="character" w:customStyle="1" w:styleId="affff5">
    <w:name w:val="Текст сноски Знак"/>
    <w:basedOn w:val="2d"/>
    <w:rsid w:val="00B304C0"/>
  </w:style>
  <w:style w:type="character" w:customStyle="1" w:styleId="ttx">
    <w:name w:val="ttx"/>
    <w:basedOn w:val="2d"/>
    <w:rsid w:val="00B304C0"/>
  </w:style>
  <w:style w:type="character" w:customStyle="1" w:styleId="2f">
    <w:name w:val="Название2"/>
    <w:basedOn w:val="2d"/>
    <w:rsid w:val="00B304C0"/>
  </w:style>
  <w:style w:type="character" w:customStyle="1" w:styleId="WW8Num6z0">
    <w:name w:val="WW8Num6z0"/>
    <w:rsid w:val="00B304C0"/>
    <w:rPr>
      <w:rFonts w:ascii="Symbol" w:hAnsi="Symbol"/>
    </w:rPr>
  </w:style>
  <w:style w:type="character" w:customStyle="1" w:styleId="WW8Num7z0">
    <w:name w:val="WW8Num7z0"/>
    <w:rsid w:val="00B304C0"/>
    <w:rPr>
      <w:rFonts w:ascii="Symbol" w:hAnsi="Symbol"/>
    </w:rPr>
  </w:style>
  <w:style w:type="character" w:customStyle="1" w:styleId="WW8Num8z0">
    <w:name w:val="WW8Num8z0"/>
    <w:rsid w:val="00B304C0"/>
    <w:rPr>
      <w:rFonts w:ascii="Symbol" w:hAnsi="Symbol"/>
    </w:rPr>
  </w:style>
  <w:style w:type="character" w:customStyle="1" w:styleId="WW-Absatz-Standardschriftart1">
    <w:name w:val="WW-Absatz-Standardschriftart1"/>
    <w:rsid w:val="00B304C0"/>
  </w:style>
  <w:style w:type="character" w:customStyle="1" w:styleId="WW-Absatz-Standardschriftart11">
    <w:name w:val="WW-Absatz-Standardschriftart11"/>
    <w:rsid w:val="00B304C0"/>
  </w:style>
  <w:style w:type="character" w:customStyle="1" w:styleId="WW-Absatz-Standardschriftart111">
    <w:name w:val="WW-Absatz-Standardschriftart111"/>
    <w:rsid w:val="00B304C0"/>
  </w:style>
  <w:style w:type="character" w:customStyle="1" w:styleId="WW-Absatz-Standardschriftart1111">
    <w:name w:val="WW-Absatz-Standardschriftart1111"/>
    <w:rsid w:val="00B304C0"/>
  </w:style>
  <w:style w:type="character" w:customStyle="1" w:styleId="WW8Num5z0">
    <w:name w:val="WW8Num5z0"/>
    <w:rsid w:val="00B304C0"/>
    <w:rPr>
      <w:rFonts w:ascii="Symbol" w:hAnsi="Symbol"/>
    </w:rPr>
  </w:style>
  <w:style w:type="character" w:customStyle="1" w:styleId="WW8Num10z0">
    <w:name w:val="WW8Num10z0"/>
    <w:rsid w:val="00B304C0"/>
    <w:rPr>
      <w:rFonts w:ascii="Symbol" w:hAnsi="Symbol"/>
    </w:rPr>
  </w:style>
  <w:style w:type="character" w:customStyle="1" w:styleId="WW8Num13z0">
    <w:name w:val="WW8Num13z0"/>
    <w:rsid w:val="00B304C0"/>
    <w:rPr>
      <w:rFonts w:ascii="Times New Roman" w:eastAsia="Times New Roman" w:hAnsi="Times New Roman" w:cs="Times New Roman"/>
    </w:rPr>
  </w:style>
  <w:style w:type="character" w:customStyle="1" w:styleId="WW8Num16z0">
    <w:name w:val="WW8Num16z0"/>
    <w:rsid w:val="00B304C0"/>
    <w:rPr>
      <w:rFonts w:ascii="Symbol" w:hAnsi="Symbol"/>
    </w:rPr>
  </w:style>
  <w:style w:type="character" w:customStyle="1" w:styleId="WW8Num24z1">
    <w:name w:val="WW8Num24z1"/>
    <w:rsid w:val="00B304C0"/>
    <w:rPr>
      <w:rFonts w:ascii="Courier New" w:hAnsi="Courier New"/>
    </w:rPr>
  </w:style>
  <w:style w:type="character" w:customStyle="1" w:styleId="WW8Num24z2">
    <w:name w:val="WW8Num24z2"/>
    <w:rsid w:val="00B304C0"/>
    <w:rPr>
      <w:rFonts w:ascii="Wingdings" w:hAnsi="Wingdings"/>
    </w:rPr>
  </w:style>
  <w:style w:type="character" w:customStyle="1" w:styleId="WW8Num24z3">
    <w:name w:val="WW8Num24z3"/>
    <w:rsid w:val="00B304C0"/>
    <w:rPr>
      <w:rFonts w:ascii="Symbol" w:hAnsi="Symbol"/>
    </w:rPr>
  </w:style>
  <w:style w:type="character" w:customStyle="1" w:styleId="WW8Num25z0">
    <w:name w:val="WW8Num25z0"/>
    <w:rsid w:val="00B304C0"/>
    <w:rPr>
      <w:rFonts w:ascii="Symbol" w:hAnsi="Symbol"/>
    </w:rPr>
  </w:style>
  <w:style w:type="character" w:customStyle="1" w:styleId="WW8Num26z0">
    <w:name w:val="WW8Num26z0"/>
    <w:rsid w:val="00B304C0"/>
    <w:rPr>
      <w:rFonts w:ascii="Times New Roman" w:eastAsia="Times New Roman" w:hAnsi="Times New Roman" w:cs="Times New Roman"/>
    </w:rPr>
  </w:style>
  <w:style w:type="character" w:customStyle="1" w:styleId="WW8Num31z0">
    <w:name w:val="WW8Num31z0"/>
    <w:rsid w:val="00B304C0"/>
    <w:rPr>
      <w:rFonts w:ascii="Times New Roman" w:eastAsia="Times New Roman" w:hAnsi="Times New Roman" w:cs="Times New Roman"/>
    </w:rPr>
  </w:style>
  <w:style w:type="character" w:customStyle="1" w:styleId="WW8Num34z0">
    <w:name w:val="WW8Num34z0"/>
    <w:rsid w:val="00B304C0"/>
    <w:rPr>
      <w:rFonts w:ascii="Symbol" w:hAnsi="Symbol"/>
    </w:rPr>
  </w:style>
  <w:style w:type="character" w:customStyle="1" w:styleId="WW8Num35z0">
    <w:name w:val="WW8Num35z0"/>
    <w:rsid w:val="00B304C0"/>
    <w:rPr>
      <w:rFonts w:ascii="Symbol" w:hAnsi="Symbol"/>
    </w:rPr>
  </w:style>
  <w:style w:type="character" w:customStyle="1" w:styleId="WW8Num38z0">
    <w:name w:val="WW8Num38z0"/>
    <w:rsid w:val="00B304C0"/>
    <w:rPr>
      <w:rFonts w:ascii="Times New Roman" w:eastAsia="Times New Roman" w:hAnsi="Times New Roman" w:cs="Times New Roman"/>
    </w:rPr>
  </w:style>
  <w:style w:type="character" w:customStyle="1" w:styleId="WW8Num41z0">
    <w:name w:val="WW8Num41z0"/>
    <w:rsid w:val="00B304C0"/>
    <w:rPr>
      <w:rFonts w:ascii="Times New Roman" w:eastAsia="Times New Roman" w:hAnsi="Times New Roman" w:cs="Times New Roman"/>
    </w:rPr>
  </w:style>
  <w:style w:type="character" w:customStyle="1" w:styleId="WW8Num42z0">
    <w:name w:val="WW8Num42z0"/>
    <w:rsid w:val="00B304C0"/>
    <w:rPr>
      <w:sz w:val="40"/>
      <w:szCs w:val="40"/>
    </w:rPr>
  </w:style>
  <w:style w:type="character" w:customStyle="1" w:styleId="1f1">
    <w:name w:val="Основной шрифт абзаца1"/>
    <w:rsid w:val="00B304C0"/>
  </w:style>
  <w:style w:type="character" w:customStyle="1" w:styleId="affff6">
    <w:name w:val="Символ сноски"/>
    <w:rsid w:val="00B304C0"/>
    <w:rPr>
      <w:rFonts w:ascii="Times New Roman" w:hAnsi="Times New Roman"/>
      <w:vertAlign w:val="superscript"/>
    </w:rPr>
  </w:style>
  <w:style w:type="character" w:styleId="HTML5">
    <w:name w:val="HTML Acronym"/>
    <w:basedOn w:val="1f1"/>
    <w:rsid w:val="00B304C0"/>
  </w:style>
  <w:style w:type="character" w:styleId="affff7">
    <w:name w:val="Emphasis"/>
    <w:qFormat/>
    <w:rsid w:val="00B304C0"/>
    <w:rPr>
      <w:i/>
      <w:iCs/>
    </w:rPr>
  </w:style>
  <w:style w:type="character" w:styleId="affff8">
    <w:name w:val="line number"/>
    <w:basedOn w:val="1f1"/>
    <w:rsid w:val="00B304C0"/>
  </w:style>
  <w:style w:type="character" w:styleId="HTML6">
    <w:name w:val="HTML Definition"/>
    <w:rsid w:val="00B304C0"/>
    <w:rPr>
      <w:i/>
      <w:iCs/>
    </w:rPr>
  </w:style>
  <w:style w:type="character" w:styleId="HTML7">
    <w:name w:val="HTML Variable"/>
    <w:rsid w:val="00B304C0"/>
    <w:rPr>
      <w:i/>
      <w:iCs/>
    </w:rPr>
  </w:style>
  <w:style w:type="character" w:styleId="HTML8">
    <w:name w:val="HTML Cite"/>
    <w:rsid w:val="00B304C0"/>
    <w:rPr>
      <w:i/>
      <w:iCs/>
    </w:rPr>
  </w:style>
  <w:style w:type="character" w:customStyle="1" w:styleId="3d">
    <w:name w:val="Стиль3 Знак Знак Знак"/>
    <w:rsid w:val="00B304C0"/>
    <w:rPr>
      <w:sz w:val="24"/>
      <w:szCs w:val="24"/>
      <w:lang w:val="ru-RU" w:eastAsia="ar-SA" w:bidi="ar-SA"/>
    </w:rPr>
  </w:style>
  <w:style w:type="character" w:customStyle="1" w:styleId="affff9">
    <w:name w:val="Цветовое выделение"/>
    <w:rsid w:val="00B304C0"/>
    <w:rPr>
      <w:b/>
      <w:bCs/>
      <w:color w:val="000080"/>
      <w:sz w:val="20"/>
      <w:szCs w:val="20"/>
    </w:rPr>
  </w:style>
  <w:style w:type="character" w:customStyle="1" w:styleId="Normal">
    <w:name w:val="Normal Знак"/>
    <w:rsid w:val="00B304C0"/>
    <w:rPr>
      <w:sz w:val="24"/>
      <w:lang w:val="ru-RU" w:eastAsia="ar-SA" w:bidi="ar-SA"/>
    </w:rPr>
  </w:style>
  <w:style w:type="character" w:customStyle="1" w:styleId="3e">
    <w:name w:val="Стиль3 Знак Знак Знак Знак Знак"/>
    <w:rsid w:val="00B304C0"/>
    <w:rPr>
      <w:sz w:val="24"/>
      <w:szCs w:val="24"/>
      <w:lang w:val="ru-RU" w:eastAsia="ar-SA" w:bidi="ar-SA"/>
    </w:rPr>
  </w:style>
  <w:style w:type="character" w:customStyle="1" w:styleId="affffa">
    <w:name w:val="Знак Знак Знак"/>
    <w:rsid w:val="00B304C0"/>
    <w:rPr>
      <w:sz w:val="24"/>
      <w:szCs w:val="24"/>
      <w:lang w:val="ru-RU" w:eastAsia="ar-SA" w:bidi="ar-SA"/>
    </w:rPr>
  </w:style>
  <w:style w:type="character" w:customStyle="1" w:styleId="312">
    <w:name w:val="Стиль3 Знак Знак1"/>
    <w:basedOn w:val="affffa"/>
    <w:rsid w:val="00B304C0"/>
    <w:rPr>
      <w:sz w:val="24"/>
      <w:szCs w:val="24"/>
      <w:lang w:val="ru-RU" w:eastAsia="ar-SA" w:bidi="ar-SA"/>
    </w:rPr>
  </w:style>
  <w:style w:type="character" w:customStyle="1" w:styleId="14pt">
    <w:name w:val="Обычный + 14 pt Знак"/>
    <w:rsid w:val="00B304C0"/>
    <w:rPr>
      <w:sz w:val="28"/>
      <w:szCs w:val="28"/>
      <w:lang w:val="ru-RU" w:eastAsia="ar-SA" w:bidi="ar-SA"/>
    </w:rPr>
  </w:style>
  <w:style w:type="character" w:customStyle="1" w:styleId="affffb">
    <w:name w:val="номер страницы"/>
    <w:basedOn w:val="1f1"/>
    <w:rsid w:val="00B304C0"/>
  </w:style>
  <w:style w:type="character" w:customStyle="1" w:styleId="WW-">
    <w:name w:val="WW- Знак"/>
    <w:rsid w:val="00B304C0"/>
    <w:rPr>
      <w:rFonts w:ascii="Courier New" w:hAnsi="Courier New" w:cs="Courier New"/>
      <w:lang w:val="ru-RU" w:eastAsia="ar-SA" w:bidi="ar-SA"/>
    </w:rPr>
  </w:style>
  <w:style w:type="character" w:customStyle="1" w:styleId="WW-1">
    <w:name w:val="WW- Знак1"/>
    <w:rsid w:val="00B304C0"/>
    <w:rPr>
      <w:sz w:val="24"/>
      <w:szCs w:val="24"/>
      <w:lang w:val="ru-RU" w:eastAsia="ar-SA" w:bidi="ar-SA"/>
    </w:rPr>
  </w:style>
  <w:style w:type="character" w:customStyle="1" w:styleId="WW-12">
    <w:name w:val="WW- Знак12"/>
    <w:rsid w:val="00B304C0"/>
    <w:rPr>
      <w:rFonts w:ascii="Arial" w:hAnsi="Arial" w:cs="Arial"/>
      <w:b/>
      <w:bCs/>
      <w:i/>
      <w:iCs/>
      <w:sz w:val="28"/>
      <w:szCs w:val="28"/>
      <w:lang w:val="ru-RU" w:eastAsia="ar-SA" w:bidi="ar-SA"/>
    </w:rPr>
  </w:style>
  <w:style w:type="character" w:customStyle="1" w:styleId="WW-123">
    <w:name w:val="WW- Знак123"/>
    <w:rsid w:val="00B304C0"/>
    <w:rPr>
      <w:rFonts w:ascii="Arial" w:hAnsi="Arial" w:cs="Arial"/>
      <w:b/>
      <w:bCs/>
      <w:sz w:val="26"/>
      <w:szCs w:val="26"/>
      <w:lang w:val="ru-RU" w:eastAsia="ar-SA" w:bidi="ar-SA"/>
    </w:rPr>
  </w:style>
  <w:style w:type="character" w:customStyle="1" w:styleId="WW-1234">
    <w:name w:val="WW- Знак1234"/>
    <w:rsid w:val="00B304C0"/>
    <w:rPr>
      <w:b/>
      <w:bCs/>
      <w:sz w:val="28"/>
      <w:szCs w:val="28"/>
      <w:lang w:val="ru-RU" w:eastAsia="ar-SA" w:bidi="ar-SA"/>
    </w:rPr>
  </w:style>
  <w:style w:type="character" w:customStyle="1" w:styleId="WW-12345">
    <w:name w:val="WW- Знак12345"/>
    <w:rsid w:val="00B304C0"/>
    <w:rPr>
      <w:sz w:val="22"/>
      <w:lang w:val="ru-RU" w:eastAsia="ar-SA" w:bidi="ar-SA"/>
    </w:rPr>
  </w:style>
  <w:style w:type="character" w:customStyle="1" w:styleId="WW-123456">
    <w:name w:val="WW- Знак123456"/>
    <w:rsid w:val="00B304C0"/>
    <w:rPr>
      <w:b/>
      <w:bCs/>
      <w:sz w:val="22"/>
      <w:szCs w:val="22"/>
      <w:lang w:val="ru-RU" w:eastAsia="ar-SA" w:bidi="ar-SA"/>
    </w:rPr>
  </w:style>
  <w:style w:type="character" w:customStyle="1" w:styleId="WW-1234567">
    <w:name w:val="WW- Знак1234567"/>
    <w:rsid w:val="00B304C0"/>
    <w:rPr>
      <w:sz w:val="24"/>
      <w:szCs w:val="24"/>
      <w:lang w:val="ru-RU" w:eastAsia="ar-SA" w:bidi="ar-SA"/>
    </w:rPr>
  </w:style>
  <w:style w:type="character" w:customStyle="1" w:styleId="WW-12345678">
    <w:name w:val="WW- Знак12345678"/>
    <w:rsid w:val="00B304C0"/>
    <w:rPr>
      <w:i/>
      <w:iCs/>
      <w:sz w:val="24"/>
      <w:szCs w:val="24"/>
      <w:lang w:val="ru-RU" w:eastAsia="ar-SA" w:bidi="ar-SA"/>
    </w:rPr>
  </w:style>
  <w:style w:type="character" w:customStyle="1" w:styleId="WW-123456789">
    <w:name w:val="WW- Знак123456789"/>
    <w:rsid w:val="00B304C0"/>
    <w:rPr>
      <w:rFonts w:ascii="Arial" w:hAnsi="Arial" w:cs="Arial"/>
      <w:sz w:val="22"/>
      <w:szCs w:val="22"/>
      <w:lang w:val="ru-RU" w:eastAsia="ar-SA" w:bidi="ar-SA"/>
    </w:rPr>
  </w:style>
  <w:style w:type="character" w:customStyle="1" w:styleId="WW-12345678910">
    <w:name w:val="WW- Знак12345678910"/>
    <w:rsid w:val="00B304C0"/>
    <w:rPr>
      <w:lang w:val="ru-RU" w:eastAsia="ar-SA" w:bidi="ar-SA"/>
    </w:rPr>
  </w:style>
  <w:style w:type="character" w:customStyle="1" w:styleId="WW-1234567891011">
    <w:name w:val="WW- Знак1234567891011"/>
    <w:rsid w:val="00B304C0"/>
    <w:rPr>
      <w:lang w:val="ru-RU" w:eastAsia="ar-SA" w:bidi="ar-SA"/>
    </w:rPr>
  </w:style>
  <w:style w:type="character" w:customStyle="1" w:styleId="WW-123456789101112">
    <w:name w:val="WW- Знак123456789101112"/>
    <w:rsid w:val="00B304C0"/>
    <w:rPr>
      <w:lang w:val="ru-RU" w:eastAsia="ar-SA" w:bidi="ar-SA"/>
    </w:rPr>
  </w:style>
  <w:style w:type="character" w:customStyle="1" w:styleId="WW-12345678910111213">
    <w:name w:val="WW- Знак12345678910111213"/>
    <w:rsid w:val="00B304C0"/>
    <w:rPr>
      <w:lang w:val="ru-RU" w:eastAsia="ar-SA" w:bidi="ar-SA"/>
    </w:rPr>
  </w:style>
  <w:style w:type="character" w:customStyle="1" w:styleId="WW-1234567891011121314">
    <w:name w:val="WW- Знак1234567891011121314"/>
    <w:rsid w:val="00B304C0"/>
    <w:rPr>
      <w:b/>
      <w:bCs/>
      <w:sz w:val="28"/>
      <w:szCs w:val="28"/>
      <w:lang w:val="ru-RU" w:eastAsia="ar-SA" w:bidi="ar-SA"/>
    </w:rPr>
  </w:style>
  <w:style w:type="character" w:customStyle="1" w:styleId="WW-123456789101112131415">
    <w:name w:val="WW- Знак123456789101112131415"/>
    <w:rsid w:val="00B304C0"/>
    <w:rPr>
      <w:sz w:val="24"/>
      <w:lang w:val="ru-RU" w:eastAsia="ar-SA" w:bidi="ar-SA"/>
    </w:rPr>
  </w:style>
  <w:style w:type="character" w:customStyle="1" w:styleId="WW-12345678910111213141516">
    <w:name w:val="WW- Знак12345678910111213141516"/>
    <w:rsid w:val="00B304C0"/>
    <w:rPr>
      <w:rFonts w:ascii="Arial" w:hAnsi="Arial"/>
      <w:sz w:val="24"/>
      <w:lang w:val="ru-RU" w:eastAsia="ar-SA" w:bidi="ar-SA"/>
    </w:rPr>
  </w:style>
  <w:style w:type="character" w:customStyle="1" w:styleId="WW-1234567891011121314151617">
    <w:name w:val="WW- Знак1234567891011121314151617"/>
    <w:rsid w:val="00B304C0"/>
    <w:rPr>
      <w:sz w:val="24"/>
      <w:lang w:val="ru-RU" w:eastAsia="ar-SA" w:bidi="ar-SA"/>
    </w:rPr>
  </w:style>
  <w:style w:type="character" w:customStyle="1" w:styleId="WW-123456789101112131415161718">
    <w:name w:val="WW- Знак123456789101112131415161718"/>
    <w:rsid w:val="00B304C0"/>
    <w:rPr>
      <w:sz w:val="24"/>
      <w:lang w:val="ru-RU" w:eastAsia="ar-SA" w:bidi="ar-SA"/>
    </w:rPr>
  </w:style>
  <w:style w:type="character" w:customStyle="1" w:styleId="WW-12345678910111213141516171819">
    <w:name w:val="WW- Знак12345678910111213141516171819"/>
    <w:rsid w:val="00B304C0"/>
    <w:rPr>
      <w:sz w:val="16"/>
      <w:szCs w:val="16"/>
      <w:lang w:val="ru-RU" w:eastAsia="ar-SA" w:bidi="ar-SA"/>
    </w:rPr>
  </w:style>
  <w:style w:type="character" w:customStyle="1" w:styleId="WW-1234567891011121314151617181920">
    <w:name w:val="WW- Знак1234567891011121314151617181920"/>
    <w:rsid w:val="00B304C0"/>
    <w:rPr>
      <w:sz w:val="16"/>
      <w:lang w:val="ru-RU" w:eastAsia="ar-SA" w:bidi="ar-SA"/>
    </w:rPr>
  </w:style>
  <w:style w:type="character" w:customStyle="1" w:styleId="3f">
    <w:name w:val="Знак Знак3"/>
    <w:rsid w:val="00B304C0"/>
    <w:rPr>
      <w:rFonts w:ascii="Courier New" w:hAnsi="Courier New" w:cs="Courier New"/>
      <w:lang w:val="ru-RU" w:eastAsia="ar-SA" w:bidi="ar-SA"/>
    </w:rPr>
  </w:style>
  <w:style w:type="character" w:customStyle="1" w:styleId="3f0">
    <w:name w:val="Заголовок 3 Знак"/>
    <w:rsid w:val="00B304C0"/>
    <w:rPr>
      <w:rFonts w:ascii="Courier New" w:hAnsi="Courier New" w:cs="Courier New"/>
      <w:b/>
      <w:bCs/>
      <w:lang w:val="ru-RU" w:eastAsia="ar-SA" w:bidi="ar-SA"/>
    </w:rPr>
  </w:style>
  <w:style w:type="character" w:customStyle="1" w:styleId="45">
    <w:name w:val="Заголовок 4 Знак"/>
    <w:rsid w:val="00B304C0"/>
    <w:rPr>
      <w:rFonts w:cs="Times New Roman"/>
      <w:b/>
      <w:bCs/>
      <w:sz w:val="28"/>
      <w:szCs w:val="28"/>
      <w:lang w:val="ru-RU"/>
    </w:rPr>
  </w:style>
  <w:style w:type="character" w:customStyle="1" w:styleId="55">
    <w:name w:val="Заголовок 5 Знак"/>
    <w:rsid w:val="00B304C0"/>
    <w:rPr>
      <w:rFonts w:cs="Times New Roman"/>
      <w:b/>
      <w:bCs/>
      <w:sz w:val="24"/>
      <w:szCs w:val="24"/>
      <w:lang w:val="ru-RU"/>
    </w:rPr>
  </w:style>
  <w:style w:type="character" w:customStyle="1" w:styleId="60">
    <w:name w:val="Заголовок 6 Знак"/>
    <w:rsid w:val="00B304C0"/>
    <w:rPr>
      <w:rFonts w:cs="Times New Roman"/>
      <w:i/>
      <w:iCs/>
      <w:sz w:val="22"/>
      <w:szCs w:val="22"/>
      <w:lang w:val="ru-RU"/>
    </w:rPr>
  </w:style>
  <w:style w:type="character" w:customStyle="1" w:styleId="70">
    <w:name w:val="Заголовок 7 Знак"/>
    <w:rsid w:val="00B304C0"/>
    <w:rPr>
      <w:rFonts w:ascii="Arial" w:hAnsi="Arial" w:cs="Arial"/>
      <w:lang w:val="ru-RU"/>
    </w:rPr>
  </w:style>
  <w:style w:type="character" w:customStyle="1" w:styleId="80">
    <w:name w:val="Заголовок 8 Знак"/>
    <w:rsid w:val="00B304C0"/>
    <w:rPr>
      <w:rFonts w:ascii="Arial" w:hAnsi="Arial" w:cs="Arial"/>
      <w:i/>
      <w:iCs/>
      <w:lang w:val="ru-RU"/>
    </w:rPr>
  </w:style>
  <w:style w:type="character" w:customStyle="1" w:styleId="90">
    <w:name w:val="Заголовок 9 Знак"/>
    <w:rsid w:val="00B304C0"/>
    <w:rPr>
      <w:rFonts w:ascii="Arial" w:hAnsi="Arial" w:cs="Arial"/>
      <w:b/>
      <w:bCs/>
      <w:i/>
      <w:iCs/>
      <w:sz w:val="18"/>
      <w:szCs w:val="18"/>
      <w:lang w:val="ru-RU"/>
    </w:rPr>
  </w:style>
  <w:style w:type="character" w:customStyle="1" w:styleId="1100">
    <w:name w:val="Знак Знак110 Знак"/>
    <w:rsid w:val="00B304C0"/>
    <w:rPr>
      <w:rFonts w:cs="Times New Roman"/>
      <w:sz w:val="24"/>
      <w:szCs w:val="24"/>
      <w:lang w:val="ru-RU"/>
    </w:rPr>
  </w:style>
  <w:style w:type="character" w:customStyle="1" w:styleId="3f1">
    <w:name w:val="Основной текст 3 Знак"/>
    <w:rsid w:val="00B304C0"/>
    <w:rPr>
      <w:rFonts w:cs="Times New Roman"/>
      <w:sz w:val="16"/>
      <w:szCs w:val="16"/>
    </w:rPr>
  </w:style>
  <w:style w:type="character" w:customStyle="1" w:styleId="affffc">
    <w:name w:val="Верхний колонтитул Знак"/>
    <w:aliases w:val=" Знак Знак1,Знак8 Знак,Linie Знак,Even Знак,*Header Знак, Знак8 Знак"/>
    <w:uiPriority w:val="99"/>
    <w:rsid w:val="00B304C0"/>
    <w:rPr>
      <w:rFonts w:ascii="Arial" w:hAnsi="Arial" w:cs="Arial"/>
      <w:sz w:val="24"/>
      <w:szCs w:val="24"/>
      <w:lang w:val="ru-RU"/>
    </w:rPr>
  </w:style>
  <w:style w:type="character" w:customStyle="1" w:styleId="3f2">
    <w:name w:val="Основной текст с отступом 3 Знак"/>
    <w:rsid w:val="00B304C0"/>
    <w:rPr>
      <w:rFonts w:cs="Times New Roman"/>
      <w:sz w:val="16"/>
      <w:szCs w:val="16"/>
    </w:rPr>
  </w:style>
  <w:style w:type="character" w:customStyle="1" w:styleId="WW-123456789101112131415161718192021">
    <w:name w:val="WW- Знак123456789101112131415161718192021"/>
    <w:rsid w:val="00B304C0"/>
    <w:rPr>
      <w:i/>
      <w:iCs/>
      <w:sz w:val="24"/>
      <w:szCs w:val="24"/>
      <w:lang w:val="ru-RU" w:eastAsia="ar-SA" w:bidi="ar-SA"/>
    </w:rPr>
  </w:style>
  <w:style w:type="character" w:customStyle="1" w:styleId="WW-12345678910111213141516171819202122">
    <w:name w:val="WW- Знак12345678910111213141516171819202122"/>
    <w:rsid w:val="00B304C0"/>
    <w:rPr>
      <w:rFonts w:ascii="Courier New" w:hAnsi="Courier New" w:cs="Courier New"/>
      <w:lang w:val="ru-RU" w:eastAsia="ar-SA" w:bidi="ar-SA"/>
    </w:rPr>
  </w:style>
  <w:style w:type="character" w:customStyle="1" w:styleId="affffd">
    <w:name w:val="Название Знак"/>
    <w:aliases w:val=" Знак1 Знак"/>
    <w:rsid w:val="00B304C0"/>
    <w:rPr>
      <w:rFonts w:ascii="Arial" w:hAnsi="Arial" w:cs="Arial"/>
      <w:b/>
      <w:bCs/>
      <w:kern w:val="1"/>
      <w:sz w:val="32"/>
      <w:szCs w:val="32"/>
      <w:lang w:val="ru-RU"/>
    </w:rPr>
  </w:style>
  <w:style w:type="character" w:customStyle="1" w:styleId="WW-1234567891011121314151617181920212223">
    <w:name w:val="WW- Знак1234567891011121314151617181920212223"/>
    <w:rsid w:val="00B304C0"/>
    <w:rPr>
      <w:sz w:val="24"/>
      <w:szCs w:val="24"/>
      <w:lang w:val="ru-RU" w:eastAsia="ar-SA" w:bidi="ar-SA"/>
    </w:rPr>
  </w:style>
  <w:style w:type="character" w:customStyle="1" w:styleId="WW-123456789101112131415161718192021222324">
    <w:name w:val="WW- Знак123456789101112131415161718192021222324"/>
    <w:rsid w:val="00B304C0"/>
    <w:rPr>
      <w:sz w:val="24"/>
      <w:szCs w:val="24"/>
      <w:lang w:val="ru-RU" w:eastAsia="ar-SA" w:bidi="ar-SA"/>
    </w:rPr>
  </w:style>
  <w:style w:type="character" w:customStyle="1" w:styleId="WW-12345678910111213141516171819202122232425">
    <w:name w:val="WW- Знак12345678910111213141516171819202122232425"/>
    <w:rsid w:val="00B304C0"/>
    <w:rPr>
      <w:rFonts w:ascii="Arial" w:hAnsi="Arial" w:cs="Arial"/>
      <w:sz w:val="24"/>
      <w:szCs w:val="24"/>
      <w:lang w:val="ru-RU" w:eastAsia="ar-SA" w:bidi="ar-SA"/>
    </w:rPr>
  </w:style>
  <w:style w:type="character" w:customStyle="1" w:styleId="affffe">
    <w:name w:val="Подзаголовок Знак"/>
    <w:rsid w:val="00B304C0"/>
    <w:rPr>
      <w:rFonts w:ascii="Cambria" w:eastAsia="Times New Roman" w:hAnsi="Cambria" w:cs="Times New Roman"/>
      <w:sz w:val="24"/>
      <w:szCs w:val="24"/>
    </w:rPr>
  </w:style>
  <w:style w:type="character" w:customStyle="1" w:styleId="WW-1234567891011121314151617181920212223242526">
    <w:name w:val="WW- Знак1234567891011121314151617181920212223242526"/>
    <w:rsid w:val="00B304C0"/>
    <w:rPr>
      <w:sz w:val="24"/>
      <w:szCs w:val="24"/>
      <w:lang w:val="ru-RU" w:eastAsia="ar-SA" w:bidi="ar-SA"/>
    </w:rPr>
  </w:style>
  <w:style w:type="character" w:customStyle="1" w:styleId="afffff">
    <w:name w:val="Дата Знак"/>
    <w:rsid w:val="00B304C0"/>
    <w:rPr>
      <w:rFonts w:cs="Times New Roman"/>
      <w:sz w:val="24"/>
      <w:szCs w:val="24"/>
      <w:lang w:val="ru-RU"/>
    </w:rPr>
  </w:style>
  <w:style w:type="character" w:customStyle="1" w:styleId="WW-123456789101112131415161718192021222324252627">
    <w:name w:val="WW- Знак123456789101112131415161718192021222324252627"/>
    <w:rsid w:val="00B304C0"/>
    <w:rPr>
      <w:rFonts w:ascii="Verdana" w:hAnsi="Verdana"/>
      <w:b/>
      <w:bCs/>
      <w:color w:val="111111"/>
      <w:kern w:val="1"/>
      <w:sz w:val="27"/>
      <w:szCs w:val="24"/>
      <w:lang w:val="ru-RU" w:eastAsia="ar-SA" w:bidi="ar-SA"/>
    </w:rPr>
  </w:style>
  <w:style w:type="character" w:customStyle="1" w:styleId="WW-12345678910111213141516171819202122232425262728">
    <w:name w:val="WW- Знак12345678910111213141516171819202122232425262728"/>
    <w:rsid w:val="00B304C0"/>
    <w:rPr>
      <w:rFonts w:cs="Times New Roman"/>
      <w:sz w:val="24"/>
      <w:szCs w:val="24"/>
      <w:lang w:val="ru-RU" w:eastAsia="ar-SA" w:bidi="ar-SA"/>
    </w:rPr>
  </w:style>
  <w:style w:type="character" w:customStyle="1" w:styleId="WW-1234567891011121314151617181920212223242526272829">
    <w:name w:val="WW- Знак1234567891011121314151617181920212223242526272829"/>
    <w:rsid w:val="00B304C0"/>
    <w:rPr>
      <w:sz w:val="24"/>
      <w:szCs w:val="24"/>
      <w:lang w:val="ru-RU" w:eastAsia="ar-SA" w:bidi="ar-SA"/>
    </w:rPr>
  </w:style>
  <w:style w:type="character" w:customStyle="1" w:styleId="afffff0">
    <w:name w:val="Текст Знак"/>
    <w:rsid w:val="00B304C0"/>
    <w:rPr>
      <w:rFonts w:ascii="Courier New" w:hAnsi="Courier New" w:cs="Courier New"/>
      <w:lang w:val="ru-RU"/>
    </w:rPr>
  </w:style>
  <w:style w:type="character" w:customStyle="1" w:styleId="91">
    <w:name w:val="Знак Знак9"/>
    <w:rsid w:val="00B304C0"/>
    <w:rPr>
      <w:rFonts w:cs="Times New Roman"/>
      <w:sz w:val="24"/>
      <w:szCs w:val="24"/>
    </w:rPr>
  </w:style>
  <w:style w:type="character" w:customStyle="1" w:styleId="WW-123456789101112131415161718192021222324252627282930">
    <w:name w:val="WW- Знак123456789101112131415161718192021222324252627282930"/>
    <w:rsid w:val="00B304C0"/>
    <w:rPr>
      <w:sz w:val="24"/>
      <w:szCs w:val="24"/>
      <w:lang w:val="ru-RU" w:eastAsia="ar-SA" w:bidi="ar-SA"/>
    </w:rPr>
  </w:style>
  <w:style w:type="character" w:customStyle="1" w:styleId="WW-12345678910111213141516171819202122232425262728293031">
    <w:name w:val="WW- Знак12345678910111213141516171819202122232425262728293031"/>
    <w:rsid w:val="00B304C0"/>
    <w:rPr>
      <w:rFonts w:ascii="Tahoma" w:hAnsi="Tahoma" w:cs="Tahoma"/>
      <w:lang w:val="ru-RU" w:eastAsia="ar-SA" w:bidi="ar-SA"/>
    </w:rPr>
  </w:style>
  <w:style w:type="character" w:customStyle="1" w:styleId="WW-1234567891011121314151617181920212223242526272829303132">
    <w:name w:val="WW- Знак1234567891011121314151617181920212223242526272829303132"/>
    <w:rsid w:val="00B304C0"/>
    <w:rPr>
      <w:rFonts w:ascii="Tahoma" w:hAnsi="Tahoma" w:cs="Tahoma"/>
      <w:sz w:val="16"/>
      <w:szCs w:val="16"/>
      <w:lang w:val="ru-RU" w:eastAsia="ar-SA" w:bidi="ar-SA"/>
    </w:rPr>
  </w:style>
  <w:style w:type="character" w:customStyle="1" w:styleId="afffff1">
    <w:name w:val="Текст примечания Знак"/>
    <w:link w:val="afffff2"/>
    <w:rsid w:val="00B304C0"/>
    <w:rPr>
      <w:rFonts w:cs="Times New Roman"/>
      <w:sz w:val="20"/>
      <w:szCs w:val="20"/>
    </w:rPr>
  </w:style>
  <w:style w:type="character" w:customStyle="1" w:styleId="313">
    <w:name w:val="Знак Знак31"/>
    <w:rsid w:val="00B304C0"/>
    <w:rPr>
      <w:rFonts w:ascii="Courier New" w:hAnsi="Courier New" w:cs="Courier New"/>
      <w:lang w:val="ru-RU"/>
    </w:rPr>
  </w:style>
  <w:style w:type="character" w:customStyle="1" w:styleId="121">
    <w:name w:val="Знак Знак121"/>
    <w:rsid w:val="00B304C0"/>
    <w:rPr>
      <w:rFonts w:ascii="Arial" w:hAnsi="Arial" w:cs="Arial"/>
      <w:b/>
      <w:bCs/>
      <w:kern w:val="1"/>
      <w:sz w:val="32"/>
      <w:szCs w:val="32"/>
      <w:lang w:val="ru-RU"/>
    </w:rPr>
  </w:style>
  <w:style w:type="character" w:customStyle="1" w:styleId="122">
    <w:name w:val="Знак Знак122"/>
    <w:rsid w:val="00B304C0"/>
    <w:rPr>
      <w:rFonts w:ascii="Arial" w:hAnsi="Arial" w:cs="Arial"/>
      <w:b/>
      <w:bCs/>
      <w:kern w:val="1"/>
      <w:sz w:val="32"/>
      <w:szCs w:val="32"/>
      <w:lang w:val="ru-RU"/>
    </w:rPr>
  </w:style>
  <w:style w:type="character" w:customStyle="1" w:styleId="123">
    <w:name w:val="Знак Знак123"/>
    <w:rsid w:val="00B304C0"/>
    <w:rPr>
      <w:rFonts w:ascii="Arial" w:hAnsi="Arial" w:cs="Arial"/>
      <w:b/>
      <w:bCs/>
      <w:kern w:val="1"/>
      <w:sz w:val="32"/>
      <w:szCs w:val="32"/>
      <w:lang w:val="ru-RU"/>
    </w:rPr>
  </w:style>
  <w:style w:type="character" w:customStyle="1" w:styleId="afffff3">
    <w:name w:val="Символ нумерации"/>
    <w:rsid w:val="00B304C0"/>
  </w:style>
  <w:style w:type="paragraph" w:customStyle="1" w:styleId="2f0">
    <w:name w:val="Название2"/>
    <w:basedOn w:val="a2"/>
    <w:rsid w:val="00B304C0"/>
    <w:pPr>
      <w:suppressLineNumbers/>
      <w:suppressAutoHyphens/>
      <w:spacing w:before="120" w:after="120"/>
    </w:pPr>
    <w:rPr>
      <w:rFonts w:cs="Tahoma"/>
      <w:i/>
      <w:iCs/>
      <w:lang w:eastAsia="ar-SA"/>
    </w:rPr>
  </w:style>
  <w:style w:type="paragraph" w:customStyle="1" w:styleId="2f1">
    <w:name w:val="Указатель2"/>
    <w:basedOn w:val="a2"/>
    <w:rsid w:val="00B304C0"/>
    <w:pPr>
      <w:suppressLineNumbers/>
      <w:suppressAutoHyphens/>
    </w:pPr>
    <w:rPr>
      <w:rFonts w:cs="Tahoma"/>
      <w:lang w:eastAsia="ar-SA"/>
    </w:rPr>
  </w:style>
  <w:style w:type="paragraph" w:customStyle="1" w:styleId="2f2">
    <w:name w:val="Обычный отступ2"/>
    <w:basedOn w:val="a2"/>
    <w:rsid w:val="00B304C0"/>
    <w:pPr>
      <w:suppressAutoHyphens/>
    </w:pPr>
    <w:rPr>
      <w:lang w:eastAsia="ar-SA"/>
    </w:rPr>
  </w:style>
  <w:style w:type="paragraph" w:customStyle="1" w:styleId="2f3">
    <w:name w:val="Маркированный список2"/>
    <w:basedOn w:val="a2"/>
    <w:rsid w:val="00B304C0"/>
    <w:pPr>
      <w:widowControl w:val="0"/>
      <w:suppressAutoHyphens/>
      <w:spacing w:after="60"/>
      <w:jc w:val="both"/>
    </w:pPr>
    <w:rPr>
      <w:lang w:eastAsia="ar-SA"/>
    </w:rPr>
  </w:style>
  <w:style w:type="paragraph" w:customStyle="1" w:styleId="2f4">
    <w:name w:val="Нумерованный список2"/>
    <w:basedOn w:val="a2"/>
    <w:rsid w:val="00B304C0"/>
    <w:pPr>
      <w:suppressAutoHyphens/>
      <w:spacing w:after="60"/>
      <w:ind w:firstLine="709"/>
      <w:jc w:val="both"/>
    </w:pPr>
    <w:rPr>
      <w:szCs w:val="20"/>
      <w:lang w:eastAsia="ar-SA"/>
    </w:rPr>
  </w:style>
  <w:style w:type="paragraph" w:customStyle="1" w:styleId="220">
    <w:name w:val="Список 22"/>
    <w:basedOn w:val="a2"/>
    <w:rsid w:val="00B304C0"/>
    <w:pPr>
      <w:suppressAutoHyphens/>
      <w:spacing w:after="60"/>
      <w:ind w:left="566" w:hanging="283"/>
      <w:jc w:val="both"/>
    </w:pPr>
    <w:rPr>
      <w:lang w:eastAsia="ar-SA"/>
    </w:rPr>
  </w:style>
  <w:style w:type="paragraph" w:customStyle="1" w:styleId="320">
    <w:name w:val="Список 32"/>
    <w:basedOn w:val="a2"/>
    <w:rsid w:val="00B304C0"/>
    <w:pPr>
      <w:suppressAutoHyphens/>
      <w:spacing w:after="60"/>
      <w:ind w:left="849" w:hanging="283"/>
      <w:jc w:val="both"/>
    </w:pPr>
    <w:rPr>
      <w:lang w:eastAsia="ar-SA"/>
    </w:rPr>
  </w:style>
  <w:style w:type="paragraph" w:customStyle="1" w:styleId="420">
    <w:name w:val="Список 42"/>
    <w:basedOn w:val="a2"/>
    <w:rsid w:val="00B304C0"/>
    <w:pPr>
      <w:suppressAutoHyphens/>
      <w:spacing w:after="60"/>
      <w:ind w:left="1132" w:hanging="283"/>
      <w:jc w:val="both"/>
    </w:pPr>
    <w:rPr>
      <w:lang w:eastAsia="ar-SA"/>
    </w:rPr>
  </w:style>
  <w:style w:type="paragraph" w:customStyle="1" w:styleId="520">
    <w:name w:val="Список 52"/>
    <w:basedOn w:val="a2"/>
    <w:rsid w:val="00B304C0"/>
    <w:pPr>
      <w:suppressAutoHyphens/>
      <w:spacing w:after="60"/>
      <w:ind w:left="1415" w:hanging="283"/>
      <w:jc w:val="both"/>
    </w:pPr>
    <w:rPr>
      <w:lang w:eastAsia="ar-SA"/>
    </w:rPr>
  </w:style>
  <w:style w:type="paragraph" w:customStyle="1" w:styleId="221">
    <w:name w:val="Маркированный список 22"/>
    <w:basedOn w:val="a2"/>
    <w:rsid w:val="00B304C0"/>
    <w:pPr>
      <w:suppressAutoHyphens/>
      <w:spacing w:after="60"/>
      <w:ind w:firstLine="709"/>
      <w:jc w:val="both"/>
    </w:pPr>
    <w:rPr>
      <w:szCs w:val="20"/>
      <w:lang w:eastAsia="ar-SA"/>
    </w:rPr>
  </w:style>
  <w:style w:type="paragraph" w:customStyle="1" w:styleId="321">
    <w:name w:val="Маркированный список 32"/>
    <w:basedOn w:val="a2"/>
    <w:rsid w:val="00B304C0"/>
    <w:pPr>
      <w:suppressAutoHyphens/>
      <w:spacing w:after="60"/>
      <w:ind w:firstLine="709"/>
      <w:jc w:val="both"/>
    </w:pPr>
    <w:rPr>
      <w:szCs w:val="20"/>
      <w:lang w:eastAsia="ar-SA"/>
    </w:rPr>
  </w:style>
  <w:style w:type="paragraph" w:customStyle="1" w:styleId="421">
    <w:name w:val="Маркированный список 42"/>
    <w:basedOn w:val="a2"/>
    <w:rsid w:val="00B304C0"/>
    <w:pPr>
      <w:suppressAutoHyphens/>
      <w:spacing w:after="60"/>
      <w:ind w:firstLine="709"/>
      <w:jc w:val="both"/>
    </w:pPr>
    <w:rPr>
      <w:szCs w:val="20"/>
      <w:lang w:eastAsia="ar-SA"/>
    </w:rPr>
  </w:style>
  <w:style w:type="paragraph" w:customStyle="1" w:styleId="521">
    <w:name w:val="Маркированный список 52"/>
    <w:basedOn w:val="a2"/>
    <w:rsid w:val="00B304C0"/>
    <w:pPr>
      <w:suppressAutoHyphens/>
      <w:spacing w:after="60"/>
      <w:ind w:firstLine="709"/>
      <w:jc w:val="both"/>
    </w:pPr>
    <w:rPr>
      <w:szCs w:val="20"/>
      <w:lang w:eastAsia="ar-SA"/>
    </w:rPr>
  </w:style>
  <w:style w:type="paragraph" w:customStyle="1" w:styleId="222">
    <w:name w:val="Нумерованный список 22"/>
    <w:basedOn w:val="a2"/>
    <w:rsid w:val="00B304C0"/>
    <w:pPr>
      <w:suppressAutoHyphens/>
      <w:spacing w:after="60"/>
      <w:ind w:firstLine="709"/>
      <w:jc w:val="both"/>
    </w:pPr>
    <w:rPr>
      <w:szCs w:val="20"/>
      <w:lang w:eastAsia="ar-SA"/>
    </w:rPr>
  </w:style>
  <w:style w:type="paragraph" w:customStyle="1" w:styleId="322">
    <w:name w:val="Нумерованный список 32"/>
    <w:basedOn w:val="a2"/>
    <w:rsid w:val="00B304C0"/>
    <w:pPr>
      <w:suppressAutoHyphens/>
      <w:spacing w:after="60"/>
      <w:ind w:firstLine="709"/>
      <w:jc w:val="both"/>
    </w:pPr>
    <w:rPr>
      <w:szCs w:val="20"/>
      <w:lang w:eastAsia="ar-SA"/>
    </w:rPr>
  </w:style>
  <w:style w:type="paragraph" w:customStyle="1" w:styleId="422">
    <w:name w:val="Нумерованный список 42"/>
    <w:basedOn w:val="a2"/>
    <w:rsid w:val="00B304C0"/>
    <w:pPr>
      <w:suppressAutoHyphens/>
      <w:spacing w:after="60"/>
      <w:ind w:firstLine="709"/>
      <w:jc w:val="both"/>
    </w:pPr>
    <w:rPr>
      <w:szCs w:val="20"/>
      <w:lang w:eastAsia="ar-SA"/>
    </w:rPr>
  </w:style>
  <w:style w:type="paragraph" w:customStyle="1" w:styleId="522">
    <w:name w:val="Нумерованный список 52"/>
    <w:basedOn w:val="a2"/>
    <w:rsid w:val="00B304C0"/>
    <w:pPr>
      <w:suppressAutoHyphens/>
      <w:spacing w:after="60"/>
      <w:ind w:firstLine="709"/>
      <w:jc w:val="both"/>
    </w:pPr>
    <w:rPr>
      <w:szCs w:val="20"/>
      <w:lang w:eastAsia="ar-SA"/>
    </w:rPr>
  </w:style>
  <w:style w:type="paragraph" w:customStyle="1" w:styleId="1f2">
    <w:name w:val="Прощание1"/>
    <w:basedOn w:val="a2"/>
    <w:rsid w:val="00B304C0"/>
    <w:pPr>
      <w:suppressAutoHyphens/>
      <w:spacing w:after="60"/>
      <w:ind w:left="4252"/>
      <w:jc w:val="both"/>
    </w:pPr>
    <w:rPr>
      <w:lang w:eastAsia="ar-SA"/>
    </w:rPr>
  </w:style>
  <w:style w:type="paragraph" w:customStyle="1" w:styleId="2f5">
    <w:name w:val="Продолжение списка2"/>
    <w:basedOn w:val="a2"/>
    <w:rsid w:val="00B304C0"/>
    <w:pPr>
      <w:suppressAutoHyphens/>
      <w:spacing w:after="120"/>
      <w:ind w:left="283"/>
      <w:jc w:val="both"/>
    </w:pPr>
    <w:rPr>
      <w:lang w:eastAsia="ar-SA"/>
    </w:rPr>
  </w:style>
  <w:style w:type="paragraph" w:customStyle="1" w:styleId="223">
    <w:name w:val="Продолжение списка 22"/>
    <w:basedOn w:val="a2"/>
    <w:rsid w:val="00B304C0"/>
    <w:pPr>
      <w:suppressAutoHyphens/>
      <w:spacing w:after="120"/>
      <w:ind w:left="566"/>
      <w:jc w:val="both"/>
    </w:pPr>
    <w:rPr>
      <w:lang w:eastAsia="ar-SA"/>
    </w:rPr>
  </w:style>
  <w:style w:type="paragraph" w:customStyle="1" w:styleId="323">
    <w:name w:val="Продолжение списка 32"/>
    <w:basedOn w:val="a2"/>
    <w:rsid w:val="00B304C0"/>
    <w:pPr>
      <w:suppressAutoHyphens/>
      <w:spacing w:after="120"/>
      <w:ind w:left="849"/>
      <w:jc w:val="both"/>
    </w:pPr>
    <w:rPr>
      <w:lang w:eastAsia="ar-SA"/>
    </w:rPr>
  </w:style>
  <w:style w:type="paragraph" w:customStyle="1" w:styleId="423">
    <w:name w:val="Продолжение списка 42"/>
    <w:basedOn w:val="a2"/>
    <w:rsid w:val="00B304C0"/>
    <w:pPr>
      <w:suppressAutoHyphens/>
      <w:spacing w:after="120"/>
      <w:ind w:left="1132"/>
      <w:jc w:val="both"/>
    </w:pPr>
    <w:rPr>
      <w:lang w:eastAsia="ar-SA"/>
    </w:rPr>
  </w:style>
  <w:style w:type="paragraph" w:customStyle="1" w:styleId="523">
    <w:name w:val="Продолжение списка 52"/>
    <w:basedOn w:val="a2"/>
    <w:rsid w:val="00B304C0"/>
    <w:pPr>
      <w:suppressAutoHyphens/>
      <w:spacing w:after="120"/>
      <w:ind w:left="1415"/>
      <w:jc w:val="both"/>
    </w:pPr>
    <w:rPr>
      <w:lang w:eastAsia="ar-SA"/>
    </w:rPr>
  </w:style>
  <w:style w:type="paragraph" w:customStyle="1" w:styleId="2f6">
    <w:name w:val="Шапка2"/>
    <w:basedOn w:val="a2"/>
    <w:rsid w:val="00B304C0"/>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lang w:eastAsia="ar-SA"/>
    </w:rPr>
  </w:style>
  <w:style w:type="paragraph" w:customStyle="1" w:styleId="2f7">
    <w:name w:val="Приветствие2"/>
    <w:basedOn w:val="a2"/>
    <w:next w:val="a2"/>
    <w:rsid w:val="00B304C0"/>
    <w:pPr>
      <w:suppressAutoHyphens/>
      <w:spacing w:after="60"/>
      <w:jc w:val="both"/>
    </w:pPr>
    <w:rPr>
      <w:lang w:eastAsia="ar-SA"/>
    </w:rPr>
  </w:style>
  <w:style w:type="paragraph" w:customStyle="1" w:styleId="2f8">
    <w:name w:val="Дата2"/>
    <w:basedOn w:val="a2"/>
    <w:next w:val="a2"/>
    <w:rsid w:val="00B304C0"/>
    <w:pPr>
      <w:suppressAutoHyphens/>
      <w:spacing w:after="60"/>
      <w:jc w:val="both"/>
    </w:pPr>
    <w:rPr>
      <w:szCs w:val="20"/>
      <w:lang w:eastAsia="ar-SA"/>
    </w:rPr>
  </w:style>
  <w:style w:type="paragraph" w:customStyle="1" w:styleId="2f9">
    <w:name w:val="Красная строка2"/>
    <w:basedOn w:val="af3"/>
    <w:rsid w:val="00B304C0"/>
    <w:pPr>
      <w:suppressAutoHyphens/>
      <w:ind w:firstLine="210"/>
      <w:jc w:val="both"/>
    </w:pPr>
    <w:rPr>
      <w:lang w:eastAsia="ar-SA"/>
    </w:rPr>
  </w:style>
  <w:style w:type="paragraph" w:customStyle="1" w:styleId="224">
    <w:name w:val="Красная строка 22"/>
    <w:basedOn w:val="af5"/>
    <w:rsid w:val="00B304C0"/>
  </w:style>
  <w:style w:type="paragraph" w:customStyle="1" w:styleId="2fa">
    <w:name w:val="Заголовок записки2"/>
    <w:basedOn w:val="a2"/>
    <w:next w:val="a2"/>
    <w:rsid w:val="00B304C0"/>
    <w:pPr>
      <w:suppressAutoHyphens/>
      <w:spacing w:after="60"/>
      <w:jc w:val="both"/>
    </w:pPr>
    <w:rPr>
      <w:lang w:eastAsia="ar-SA"/>
    </w:rPr>
  </w:style>
  <w:style w:type="paragraph" w:customStyle="1" w:styleId="225">
    <w:name w:val="Основной текст 22"/>
    <w:basedOn w:val="a2"/>
    <w:rsid w:val="00B304C0"/>
    <w:pPr>
      <w:suppressAutoHyphens/>
      <w:jc w:val="center"/>
    </w:pPr>
    <w:rPr>
      <w:lang w:eastAsia="ar-SA"/>
    </w:rPr>
  </w:style>
  <w:style w:type="paragraph" w:customStyle="1" w:styleId="324">
    <w:name w:val="Основной текст 32"/>
    <w:basedOn w:val="a2"/>
    <w:rsid w:val="00B304C0"/>
    <w:pPr>
      <w:suppressAutoHyphens/>
      <w:spacing w:after="120"/>
    </w:pPr>
    <w:rPr>
      <w:sz w:val="16"/>
      <w:szCs w:val="16"/>
      <w:lang w:eastAsia="ar-SA"/>
    </w:rPr>
  </w:style>
  <w:style w:type="paragraph" w:customStyle="1" w:styleId="226">
    <w:name w:val="Основной текст с отступом 22"/>
    <w:basedOn w:val="a2"/>
    <w:rsid w:val="00B304C0"/>
    <w:pPr>
      <w:suppressAutoHyphens/>
      <w:spacing w:after="120" w:line="480" w:lineRule="auto"/>
      <w:ind w:left="283"/>
    </w:pPr>
    <w:rPr>
      <w:lang w:eastAsia="ar-SA"/>
    </w:rPr>
  </w:style>
  <w:style w:type="paragraph" w:customStyle="1" w:styleId="325">
    <w:name w:val="Основной текст с отступом 32"/>
    <w:basedOn w:val="a2"/>
    <w:rsid w:val="00B304C0"/>
    <w:pPr>
      <w:suppressAutoHyphens/>
      <w:spacing w:after="120"/>
      <w:ind w:left="283"/>
    </w:pPr>
    <w:rPr>
      <w:sz w:val="16"/>
      <w:szCs w:val="16"/>
      <w:lang w:eastAsia="ar-SA"/>
    </w:rPr>
  </w:style>
  <w:style w:type="paragraph" w:customStyle="1" w:styleId="2fb">
    <w:name w:val="Цитата2"/>
    <w:basedOn w:val="a2"/>
    <w:rsid w:val="00B304C0"/>
    <w:pPr>
      <w:suppressAutoHyphens/>
      <w:spacing w:after="120"/>
      <w:ind w:left="1440" w:right="1440"/>
      <w:jc w:val="both"/>
    </w:pPr>
    <w:rPr>
      <w:szCs w:val="20"/>
      <w:lang w:eastAsia="ar-SA"/>
    </w:rPr>
  </w:style>
  <w:style w:type="paragraph" w:customStyle="1" w:styleId="2fc">
    <w:name w:val="Текст2"/>
    <w:basedOn w:val="a2"/>
    <w:rsid w:val="00B304C0"/>
    <w:pPr>
      <w:suppressAutoHyphens/>
    </w:pPr>
    <w:rPr>
      <w:rFonts w:ascii="Courier New" w:hAnsi="Courier New" w:cs="Courier New"/>
      <w:sz w:val="20"/>
      <w:szCs w:val="20"/>
      <w:lang w:eastAsia="ar-SA"/>
    </w:rPr>
  </w:style>
  <w:style w:type="paragraph" w:customStyle="1" w:styleId="2fd">
    <w:name w:val="Название объекта2"/>
    <w:basedOn w:val="a2"/>
    <w:next w:val="a2"/>
    <w:rsid w:val="00B304C0"/>
    <w:pPr>
      <w:tabs>
        <w:tab w:val="left" w:pos="0"/>
        <w:tab w:val="left" w:pos="10206"/>
      </w:tabs>
      <w:suppressAutoHyphens/>
    </w:pPr>
    <w:rPr>
      <w:sz w:val="32"/>
      <w:szCs w:val="20"/>
      <w:lang w:eastAsia="ar-SA"/>
    </w:rPr>
  </w:style>
  <w:style w:type="paragraph" w:customStyle="1" w:styleId="1f3">
    <w:name w:val="Заголовок таблицы ссылок1"/>
    <w:basedOn w:val="a2"/>
    <w:next w:val="a2"/>
    <w:rsid w:val="00B304C0"/>
    <w:pPr>
      <w:suppressAutoHyphens/>
      <w:spacing w:before="120"/>
    </w:pPr>
    <w:rPr>
      <w:rFonts w:ascii="Arial" w:hAnsi="Arial" w:cs="Arial"/>
      <w:b/>
      <w:bCs/>
      <w:lang w:eastAsia="ar-SA"/>
    </w:rPr>
  </w:style>
  <w:style w:type="paragraph" w:customStyle="1" w:styleId="afffff4">
    <w:name w:val="Знак Знак Знак Знак Знак Знак Знак"/>
    <w:basedOn w:val="a2"/>
    <w:rsid w:val="00B304C0"/>
    <w:pPr>
      <w:suppressAutoHyphens/>
      <w:spacing w:after="160" w:line="240" w:lineRule="exact"/>
      <w:jc w:val="both"/>
    </w:pPr>
    <w:rPr>
      <w:szCs w:val="20"/>
      <w:lang w:val="en-US" w:eastAsia="ar-SA"/>
    </w:rPr>
  </w:style>
  <w:style w:type="paragraph" w:customStyle="1" w:styleId="afffff5">
    <w:name w:val="Маркированный"/>
    <w:basedOn w:val="a2"/>
    <w:rsid w:val="00B304C0"/>
    <w:pPr>
      <w:tabs>
        <w:tab w:val="left" w:pos="1134"/>
      </w:tabs>
      <w:suppressAutoHyphens/>
      <w:spacing w:line="360" w:lineRule="auto"/>
      <w:ind w:firstLine="709"/>
      <w:jc w:val="both"/>
    </w:pPr>
    <w:rPr>
      <w:sz w:val="28"/>
      <w:lang w:eastAsia="ar-SA"/>
    </w:rPr>
  </w:style>
  <w:style w:type="paragraph" w:customStyle="1" w:styleId="1f4">
    <w:name w:val="Договор Номер 1"/>
    <w:basedOn w:val="a2"/>
    <w:rsid w:val="00B304C0"/>
    <w:pPr>
      <w:suppressAutoHyphens/>
      <w:spacing w:before="240" w:after="240" w:line="360" w:lineRule="auto"/>
      <w:ind w:left="1418" w:firstLine="709"/>
      <w:jc w:val="center"/>
    </w:pPr>
    <w:rPr>
      <w:rFonts w:ascii="Arial" w:hAnsi="Arial"/>
      <w:b/>
      <w:sz w:val="28"/>
      <w:lang w:eastAsia="ar-SA"/>
    </w:rPr>
  </w:style>
  <w:style w:type="paragraph" w:customStyle="1" w:styleId="2fe">
    <w:name w:val="Договор Номер 2"/>
    <w:basedOn w:val="a2"/>
    <w:rsid w:val="00B304C0"/>
    <w:pPr>
      <w:suppressAutoHyphens/>
      <w:spacing w:line="360" w:lineRule="auto"/>
      <w:ind w:left="720"/>
      <w:jc w:val="both"/>
    </w:pPr>
    <w:rPr>
      <w:sz w:val="28"/>
      <w:lang w:eastAsia="ar-SA"/>
    </w:rPr>
  </w:style>
  <w:style w:type="paragraph" w:customStyle="1" w:styleId="3f3">
    <w:name w:val="Договор Номер 3"/>
    <w:basedOn w:val="a2"/>
    <w:rsid w:val="00B304C0"/>
    <w:pPr>
      <w:suppressAutoHyphens/>
      <w:spacing w:line="360" w:lineRule="auto"/>
      <w:ind w:firstLine="709"/>
      <w:jc w:val="both"/>
    </w:pPr>
    <w:rPr>
      <w:sz w:val="28"/>
      <w:lang w:eastAsia="ar-SA"/>
    </w:rPr>
  </w:style>
  <w:style w:type="paragraph" w:customStyle="1" w:styleId="Heading1NumberedT">
    <w:name w:val="Heading 1 Numbered + T"/>
    <w:basedOn w:val="a2"/>
    <w:next w:val="a2"/>
    <w:rsid w:val="00B304C0"/>
    <w:pPr>
      <w:keepNext/>
      <w:keepLines/>
      <w:suppressAutoHyphens/>
      <w:ind w:left="567"/>
      <w:jc w:val="center"/>
    </w:pPr>
    <w:rPr>
      <w:lang w:eastAsia="ar-SA"/>
    </w:rPr>
  </w:style>
  <w:style w:type="paragraph" w:customStyle="1" w:styleId="Heading2NumberedT">
    <w:name w:val="Heading 2 Numbered + T"/>
    <w:basedOn w:val="Heading1NumberedT"/>
    <w:next w:val="a2"/>
    <w:rsid w:val="00B304C0"/>
  </w:style>
  <w:style w:type="paragraph" w:customStyle="1" w:styleId="NormalTNumbered">
    <w:name w:val="Normal+T Numbered"/>
    <w:basedOn w:val="a2"/>
    <w:rsid w:val="00B304C0"/>
    <w:pPr>
      <w:tabs>
        <w:tab w:val="left" w:pos="2880"/>
      </w:tabs>
      <w:suppressAutoHyphens/>
      <w:spacing w:before="60"/>
      <w:ind w:left="720" w:hanging="720"/>
      <w:jc w:val="both"/>
    </w:pPr>
    <w:rPr>
      <w:rFonts w:ascii="Arial" w:hAnsi="Arial"/>
      <w:sz w:val="20"/>
      <w:lang w:eastAsia="ar-SA"/>
    </w:rPr>
  </w:style>
  <w:style w:type="paragraph" w:customStyle="1" w:styleId="314">
    <w:name w:val="Заголовок 31"/>
    <w:basedOn w:val="a2"/>
    <w:next w:val="a2"/>
    <w:rsid w:val="00B304C0"/>
    <w:pPr>
      <w:keepNext/>
      <w:tabs>
        <w:tab w:val="left" w:pos="1440"/>
      </w:tabs>
      <w:suppressAutoHyphens/>
      <w:spacing w:after="60"/>
      <w:ind w:left="360" w:hanging="360"/>
      <w:jc w:val="both"/>
    </w:pPr>
    <w:rPr>
      <w:lang w:eastAsia="ar-SA"/>
    </w:rPr>
  </w:style>
  <w:style w:type="paragraph" w:styleId="afffff6">
    <w:name w:val="footnote text"/>
    <w:aliases w:val="Знак2"/>
    <w:basedOn w:val="a2"/>
    <w:link w:val="1f5"/>
    <w:rsid w:val="00B304C0"/>
    <w:pPr>
      <w:suppressAutoHyphens/>
      <w:spacing w:after="60"/>
      <w:jc w:val="both"/>
    </w:pPr>
    <w:rPr>
      <w:sz w:val="20"/>
      <w:szCs w:val="20"/>
      <w:lang w:eastAsia="ar-SA"/>
    </w:rPr>
  </w:style>
  <w:style w:type="character" w:customStyle="1" w:styleId="1f5">
    <w:name w:val="Текст сноски Знак1"/>
    <w:aliases w:val="Знак2 Знак"/>
    <w:link w:val="afffff6"/>
    <w:rsid w:val="00B304C0"/>
    <w:rPr>
      <w:lang w:eastAsia="ar-SA"/>
    </w:rPr>
  </w:style>
  <w:style w:type="paragraph" w:customStyle="1" w:styleId="xl63">
    <w:name w:val="xl63"/>
    <w:basedOn w:val="a2"/>
    <w:rsid w:val="00B304C0"/>
    <w:pPr>
      <w:suppressAutoHyphens/>
      <w:spacing w:before="280" w:after="280"/>
      <w:textAlignment w:val="center"/>
    </w:pPr>
    <w:rPr>
      <w:lang w:eastAsia="ar-SA"/>
    </w:rPr>
  </w:style>
  <w:style w:type="paragraph" w:customStyle="1" w:styleId="xl64">
    <w:name w:val="xl64"/>
    <w:basedOn w:val="a2"/>
    <w:rsid w:val="00B304C0"/>
    <w:pPr>
      <w:suppressAutoHyphens/>
      <w:spacing w:before="280" w:after="280"/>
      <w:textAlignment w:val="center"/>
    </w:pPr>
    <w:rPr>
      <w:lang w:eastAsia="ar-SA"/>
    </w:rPr>
  </w:style>
  <w:style w:type="paragraph" w:customStyle="1" w:styleId="xl65">
    <w:name w:val="xl65"/>
    <w:basedOn w:val="a2"/>
    <w:rsid w:val="00B304C0"/>
    <w:pPr>
      <w:suppressAutoHyphens/>
      <w:spacing w:before="280" w:after="280"/>
      <w:jc w:val="center"/>
      <w:textAlignment w:val="center"/>
    </w:pPr>
    <w:rPr>
      <w:b/>
      <w:bCs/>
      <w:i/>
      <w:iCs/>
      <w:lang w:eastAsia="ar-SA"/>
    </w:rPr>
  </w:style>
  <w:style w:type="paragraph" w:customStyle="1" w:styleId="xl66">
    <w:name w:val="xl66"/>
    <w:basedOn w:val="a2"/>
    <w:rsid w:val="00B304C0"/>
    <w:pPr>
      <w:suppressAutoHyphens/>
      <w:spacing w:before="280" w:after="280"/>
      <w:textAlignment w:val="center"/>
    </w:pPr>
    <w:rPr>
      <w:sz w:val="22"/>
      <w:szCs w:val="22"/>
      <w:lang w:eastAsia="ar-SA"/>
    </w:rPr>
  </w:style>
  <w:style w:type="paragraph" w:customStyle="1" w:styleId="xl67">
    <w:name w:val="xl6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8">
    <w:name w:val="xl6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9">
    <w:name w:val="xl69"/>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0">
    <w:name w:val="xl70"/>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sz w:val="28"/>
      <w:szCs w:val="28"/>
      <w:lang w:eastAsia="ar-SA"/>
    </w:rPr>
  </w:style>
  <w:style w:type="paragraph" w:customStyle="1" w:styleId="xl71">
    <w:name w:val="xl71"/>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72">
    <w:name w:val="xl72"/>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73">
    <w:name w:val="xl73"/>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4">
    <w:name w:val="xl74"/>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5">
    <w:name w:val="xl75"/>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i/>
      <w:iCs/>
      <w:sz w:val="28"/>
      <w:szCs w:val="28"/>
      <w:lang w:eastAsia="ar-SA"/>
    </w:rPr>
  </w:style>
  <w:style w:type="paragraph" w:customStyle="1" w:styleId="xl76">
    <w:name w:val="xl76"/>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77">
    <w:name w:val="xl7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i/>
      <w:iCs/>
      <w:sz w:val="28"/>
      <w:szCs w:val="28"/>
      <w:lang w:eastAsia="ar-SA"/>
    </w:rPr>
  </w:style>
  <w:style w:type="paragraph" w:customStyle="1" w:styleId="xl78">
    <w:name w:val="xl7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79">
    <w:name w:val="xl79"/>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sz w:val="28"/>
      <w:szCs w:val="28"/>
      <w:lang w:eastAsia="ar-SA"/>
    </w:rPr>
  </w:style>
  <w:style w:type="paragraph" w:customStyle="1" w:styleId="xl80">
    <w:name w:val="xl80"/>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81">
    <w:name w:val="xl81"/>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82">
    <w:name w:val="xl82"/>
    <w:basedOn w:val="a2"/>
    <w:rsid w:val="00B304C0"/>
    <w:pPr>
      <w:pBdr>
        <w:top w:val="single" w:sz="4" w:space="0" w:color="000000"/>
        <w:left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83">
    <w:name w:val="xl83"/>
    <w:basedOn w:val="a2"/>
    <w:rsid w:val="00B304C0"/>
    <w:pPr>
      <w:pBdr>
        <w:top w:val="single" w:sz="4" w:space="0" w:color="000000"/>
        <w:left w:val="single" w:sz="4" w:space="0" w:color="000000"/>
        <w:right w:val="single" w:sz="4" w:space="0" w:color="000000"/>
      </w:pBdr>
      <w:suppressAutoHyphens/>
      <w:spacing w:before="280" w:after="280"/>
      <w:textAlignment w:val="center"/>
    </w:pPr>
    <w:rPr>
      <w:sz w:val="28"/>
      <w:szCs w:val="28"/>
      <w:lang w:eastAsia="ar-SA"/>
    </w:rPr>
  </w:style>
  <w:style w:type="paragraph" w:customStyle="1" w:styleId="xl84">
    <w:name w:val="xl84"/>
    <w:basedOn w:val="a2"/>
    <w:rsid w:val="00B304C0"/>
    <w:pPr>
      <w:pBdr>
        <w:top w:val="single" w:sz="4" w:space="0" w:color="000000"/>
        <w:left w:val="single" w:sz="4" w:space="0" w:color="000000"/>
        <w:right w:val="single" w:sz="4" w:space="0" w:color="000000"/>
      </w:pBdr>
      <w:suppressAutoHyphens/>
      <w:spacing w:before="280" w:after="280"/>
      <w:textAlignment w:val="center"/>
    </w:pPr>
    <w:rPr>
      <w:sz w:val="28"/>
      <w:szCs w:val="28"/>
      <w:lang w:eastAsia="ar-SA"/>
    </w:rPr>
  </w:style>
  <w:style w:type="paragraph" w:customStyle="1" w:styleId="xl85">
    <w:name w:val="xl85"/>
    <w:basedOn w:val="a2"/>
    <w:rsid w:val="00B304C0"/>
    <w:pPr>
      <w:pBdr>
        <w:top w:val="single" w:sz="4" w:space="0" w:color="000000"/>
        <w:left w:val="single" w:sz="4" w:space="0" w:color="000000"/>
      </w:pBdr>
      <w:suppressAutoHyphens/>
      <w:spacing w:before="280" w:after="280"/>
      <w:jc w:val="center"/>
      <w:textAlignment w:val="center"/>
    </w:pPr>
    <w:rPr>
      <w:sz w:val="28"/>
      <w:szCs w:val="28"/>
      <w:lang w:eastAsia="ar-SA"/>
    </w:rPr>
  </w:style>
  <w:style w:type="paragraph" w:customStyle="1" w:styleId="xl86">
    <w:name w:val="xl86"/>
    <w:basedOn w:val="a2"/>
    <w:rsid w:val="00B304C0"/>
    <w:pPr>
      <w:pBdr>
        <w:top w:val="single" w:sz="4" w:space="0" w:color="000000"/>
        <w:left w:val="single" w:sz="4" w:space="0" w:color="000000"/>
      </w:pBdr>
      <w:suppressAutoHyphens/>
      <w:spacing w:before="280" w:after="280"/>
      <w:textAlignment w:val="center"/>
    </w:pPr>
    <w:rPr>
      <w:sz w:val="28"/>
      <w:szCs w:val="28"/>
      <w:lang w:eastAsia="ar-SA"/>
    </w:rPr>
  </w:style>
  <w:style w:type="paragraph" w:customStyle="1" w:styleId="xl87">
    <w:name w:val="xl87"/>
    <w:basedOn w:val="a2"/>
    <w:rsid w:val="00B304C0"/>
    <w:pPr>
      <w:pBdr>
        <w:left w:val="single" w:sz="4" w:space="0" w:color="000000"/>
      </w:pBdr>
      <w:suppressAutoHyphens/>
      <w:spacing w:before="280" w:after="280"/>
      <w:jc w:val="center"/>
      <w:textAlignment w:val="center"/>
    </w:pPr>
    <w:rPr>
      <w:sz w:val="28"/>
      <w:szCs w:val="28"/>
      <w:lang w:eastAsia="ar-SA"/>
    </w:rPr>
  </w:style>
  <w:style w:type="paragraph" w:customStyle="1" w:styleId="xl88">
    <w:name w:val="xl88"/>
    <w:basedOn w:val="a2"/>
    <w:rsid w:val="00B304C0"/>
    <w:pPr>
      <w:pBdr>
        <w:left w:val="single" w:sz="4" w:space="0" w:color="000000"/>
      </w:pBdr>
      <w:suppressAutoHyphens/>
      <w:spacing w:before="280" w:after="280"/>
      <w:jc w:val="right"/>
      <w:textAlignment w:val="center"/>
    </w:pPr>
    <w:rPr>
      <w:sz w:val="28"/>
      <w:szCs w:val="28"/>
      <w:lang w:eastAsia="ar-SA"/>
    </w:rPr>
  </w:style>
  <w:style w:type="paragraph" w:customStyle="1" w:styleId="xl89">
    <w:name w:val="xl89"/>
    <w:basedOn w:val="a2"/>
    <w:rsid w:val="00B304C0"/>
    <w:pPr>
      <w:pBdr>
        <w:left w:val="single" w:sz="4" w:space="0" w:color="000000"/>
        <w:right w:val="single" w:sz="4" w:space="0" w:color="000000"/>
      </w:pBdr>
      <w:suppressAutoHyphens/>
      <w:spacing w:before="280" w:after="280"/>
      <w:textAlignment w:val="center"/>
    </w:pPr>
    <w:rPr>
      <w:sz w:val="28"/>
      <w:szCs w:val="28"/>
      <w:lang w:eastAsia="ar-SA"/>
    </w:rPr>
  </w:style>
  <w:style w:type="paragraph" w:customStyle="1" w:styleId="xl90">
    <w:name w:val="xl90"/>
    <w:basedOn w:val="a2"/>
    <w:rsid w:val="00B304C0"/>
    <w:pPr>
      <w:pBdr>
        <w:left w:val="single" w:sz="4" w:space="0" w:color="000000"/>
        <w:bottom w:val="single" w:sz="4" w:space="0" w:color="000000"/>
      </w:pBdr>
      <w:suppressAutoHyphens/>
      <w:spacing w:before="280" w:after="280"/>
      <w:jc w:val="center"/>
      <w:textAlignment w:val="center"/>
    </w:pPr>
    <w:rPr>
      <w:sz w:val="28"/>
      <w:szCs w:val="28"/>
      <w:lang w:eastAsia="ar-SA"/>
    </w:rPr>
  </w:style>
  <w:style w:type="paragraph" w:customStyle="1" w:styleId="xl91">
    <w:name w:val="xl91"/>
    <w:basedOn w:val="a2"/>
    <w:rsid w:val="00B304C0"/>
    <w:pPr>
      <w:pBdr>
        <w:left w:val="single" w:sz="4" w:space="0" w:color="000000"/>
        <w:bottom w:val="single" w:sz="4" w:space="0" w:color="000000"/>
      </w:pBdr>
      <w:suppressAutoHyphens/>
      <w:spacing w:before="280" w:after="280"/>
      <w:jc w:val="right"/>
      <w:textAlignment w:val="center"/>
    </w:pPr>
    <w:rPr>
      <w:sz w:val="28"/>
      <w:szCs w:val="28"/>
      <w:lang w:eastAsia="ar-SA"/>
    </w:rPr>
  </w:style>
  <w:style w:type="paragraph" w:customStyle="1" w:styleId="xl92">
    <w:name w:val="xl92"/>
    <w:basedOn w:val="a2"/>
    <w:rsid w:val="00B304C0"/>
    <w:pPr>
      <w:pBdr>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93">
    <w:name w:val="xl93"/>
    <w:basedOn w:val="a2"/>
    <w:rsid w:val="00B304C0"/>
    <w:pPr>
      <w:pBdr>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94">
    <w:name w:val="xl94"/>
    <w:basedOn w:val="a2"/>
    <w:rsid w:val="00B304C0"/>
    <w:pPr>
      <w:pBdr>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95">
    <w:name w:val="xl95"/>
    <w:basedOn w:val="a2"/>
    <w:rsid w:val="00B304C0"/>
    <w:pPr>
      <w:pBdr>
        <w:left w:val="single" w:sz="4" w:space="0" w:color="000000"/>
        <w:bottom w:val="single" w:sz="4" w:space="0" w:color="000000"/>
        <w:right w:val="single" w:sz="4" w:space="0" w:color="000000"/>
      </w:pBdr>
      <w:suppressAutoHyphens/>
      <w:spacing w:before="280" w:after="280"/>
      <w:jc w:val="center"/>
      <w:textAlignment w:val="center"/>
    </w:pPr>
    <w:rPr>
      <w:sz w:val="28"/>
      <w:szCs w:val="28"/>
      <w:lang w:eastAsia="ar-SA"/>
    </w:rPr>
  </w:style>
  <w:style w:type="paragraph" w:customStyle="1" w:styleId="xl96">
    <w:name w:val="xl96"/>
    <w:basedOn w:val="a2"/>
    <w:rsid w:val="00B304C0"/>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97">
    <w:name w:val="xl9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98">
    <w:name w:val="xl98"/>
    <w:basedOn w:val="a2"/>
    <w:rsid w:val="00B304C0"/>
    <w:pPr>
      <w:pBdr>
        <w:left w:val="single" w:sz="4" w:space="0" w:color="000000"/>
        <w:bottom w:val="single" w:sz="4" w:space="0" w:color="000000"/>
        <w:right w:val="single" w:sz="4" w:space="0" w:color="000000"/>
      </w:pBdr>
      <w:suppressAutoHyphens/>
      <w:spacing w:before="280" w:after="280"/>
      <w:textAlignment w:val="center"/>
    </w:pPr>
    <w:rPr>
      <w:sz w:val="28"/>
      <w:szCs w:val="28"/>
      <w:lang w:eastAsia="ar-SA"/>
    </w:rPr>
  </w:style>
  <w:style w:type="paragraph" w:customStyle="1" w:styleId="xl99">
    <w:name w:val="xl99"/>
    <w:basedOn w:val="a2"/>
    <w:rsid w:val="00B304C0"/>
    <w:pPr>
      <w:suppressAutoHyphens/>
      <w:spacing w:before="280" w:after="280"/>
      <w:jc w:val="center"/>
      <w:textAlignment w:val="center"/>
    </w:pPr>
    <w:rPr>
      <w:b/>
      <w:bCs/>
      <w:i/>
      <w:iCs/>
      <w:sz w:val="36"/>
      <w:szCs w:val="36"/>
      <w:lang w:eastAsia="ar-SA"/>
    </w:rPr>
  </w:style>
  <w:style w:type="paragraph" w:customStyle="1" w:styleId="315">
    <w:name w:val="Основной текст 31"/>
    <w:basedOn w:val="a2"/>
    <w:rsid w:val="00B304C0"/>
    <w:pPr>
      <w:suppressAutoHyphens/>
    </w:pPr>
    <w:rPr>
      <w:kern w:val="1"/>
      <w:szCs w:val="20"/>
      <w:lang w:eastAsia="ar-SA"/>
    </w:rPr>
  </w:style>
  <w:style w:type="paragraph" w:customStyle="1" w:styleId="ConsPlusTitle">
    <w:name w:val="ConsPlusTitle"/>
    <w:rsid w:val="00B304C0"/>
    <w:pPr>
      <w:widowControl w:val="0"/>
      <w:suppressAutoHyphens/>
      <w:autoSpaceDE w:val="0"/>
    </w:pPr>
    <w:rPr>
      <w:rFonts w:ascii="Arial" w:eastAsia="Arial" w:hAnsi="Arial" w:cs="Arial"/>
      <w:b/>
      <w:bCs/>
      <w:lang w:eastAsia="ar-SA"/>
    </w:rPr>
  </w:style>
  <w:style w:type="paragraph" w:customStyle="1" w:styleId="afffff7">
    <w:name w:val="Знак Знак Знак"/>
    <w:aliases w:val="Знак Знак,Основной текст с отступом 2 Знак Знак, Знак Знак1 Знак Знак"/>
    <w:basedOn w:val="a2"/>
    <w:rsid w:val="00B304C0"/>
    <w:pPr>
      <w:suppressAutoHyphens/>
      <w:spacing w:before="280" w:after="280"/>
    </w:pPr>
    <w:rPr>
      <w:rFonts w:ascii="Tahoma" w:hAnsi="Tahoma"/>
      <w:sz w:val="20"/>
      <w:szCs w:val="20"/>
      <w:lang w:val="en-US" w:eastAsia="ar-SA"/>
    </w:rPr>
  </w:style>
  <w:style w:type="paragraph" w:customStyle="1" w:styleId="214">
    <w:name w:val="Основной текст 21"/>
    <w:basedOn w:val="a2"/>
    <w:rsid w:val="00B304C0"/>
    <w:pPr>
      <w:tabs>
        <w:tab w:val="num" w:pos="720"/>
      </w:tabs>
      <w:suppressAutoHyphens/>
      <w:spacing w:after="60"/>
      <w:ind w:left="720" w:hanging="360"/>
      <w:jc w:val="both"/>
    </w:pPr>
    <w:rPr>
      <w:szCs w:val="20"/>
      <w:lang w:eastAsia="ar-SA"/>
    </w:rPr>
  </w:style>
  <w:style w:type="paragraph" w:customStyle="1" w:styleId="1f6">
    <w:name w:val="Маркированный список1"/>
    <w:basedOn w:val="a2"/>
    <w:rsid w:val="00B304C0"/>
    <w:pPr>
      <w:widowControl w:val="0"/>
      <w:suppressAutoHyphens/>
      <w:spacing w:after="60"/>
      <w:jc w:val="both"/>
    </w:pPr>
    <w:rPr>
      <w:lang w:eastAsia="ar-SA"/>
    </w:rPr>
  </w:style>
  <w:style w:type="paragraph" w:customStyle="1" w:styleId="215">
    <w:name w:val="Маркированный список 21"/>
    <w:basedOn w:val="a2"/>
    <w:rsid w:val="00B304C0"/>
    <w:pPr>
      <w:tabs>
        <w:tab w:val="num" w:pos="432"/>
      </w:tabs>
      <w:suppressAutoHyphens/>
      <w:spacing w:after="60"/>
      <w:ind w:left="432" w:hanging="432"/>
      <w:jc w:val="both"/>
    </w:pPr>
    <w:rPr>
      <w:szCs w:val="20"/>
      <w:lang w:eastAsia="ar-SA"/>
    </w:rPr>
  </w:style>
  <w:style w:type="paragraph" w:customStyle="1" w:styleId="316">
    <w:name w:val="Маркированный список 31"/>
    <w:basedOn w:val="a2"/>
    <w:rsid w:val="00B304C0"/>
    <w:pPr>
      <w:tabs>
        <w:tab w:val="num" w:pos="720"/>
      </w:tabs>
      <w:suppressAutoHyphens/>
      <w:spacing w:after="60"/>
      <w:ind w:left="720" w:hanging="360"/>
      <w:jc w:val="both"/>
    </w:pPr>
    <w:rPr>
      <w:szCs w:val="20"/>
      <w:lang w:eastAsia="ar-SA"/>
    </w:rPr>
  </w:style>
  <w:style w:type="paragraph" w:customStyle="1" w:styleId="410">
    <w:name w:val="Маркированный список 41"/>
    <w:basedOn w:val="a2"/>
    <w:rsid w:val="00B304C0"/>
    <w:pPr>
      <w:tabs>
        <w:tab w:val="num" w:pos="720"/>
      </w:tabs>
      <w:suppressAutoHyphens/>
      <w:spacing w:after="60"/>
      <w:ind w:left="720" w:hanging="360"/>
      <w:jc w:val="both"/>
    </w:pPr>
    <w:rPr>
      <w:szCs w:val="20"/>
      <w:lang w:eastAsia="ar-SA"/>
    </w:rPr>
  </w:style>
  <w:style w:type="paragraph" w:customStyle="1" w:styleId="510">
    <w:name w:val="Маркированный список 51"/>
    <w:basedOn w:val="a2"/>
    <w:rsid w:val="00B304C0"/>
    <w:pPr>
      <w:tabs>
        <w:tab w:val="num" w:pos="360"/>
      </w:tabs>
      <w:suppressAutoHyphens/>
      <w:spacing w:after="60"/>
      <w:ind w:left="360" w:hanging="360"/>
      <w:jc w:val="both"/>
    </w:pPr>
    <w:rPr>
      <w:szCs w:val="20"/>
      <w:lang w:eastAsia="ar-SA"/>
    </w:rPr>
  </w:style>
  <w:style w:type="paragraph" w:customStyle="1" w:styleId="1f7">
    <w:name w:val="Нумерованный список1"/>
    <w:basedOn w:val="a2"/>
    <w:rsid w:val="00B304C0"/>
    <w:pPr>
      <w:tabs>
        <w:tab w:val="num" w:pos="360"/>
      </w:tabs>
      <w:suppressAutoHyphens/>
      <w:spacing w:after="60"/>
      <w:ind w:left="360" w:hanging="360"/>
      <w:jc w:val="both"/>
    </w:pPr>
    <w:rPr>
      <w:szCs w:val="20"/>
      <w:lang w:eastAsia="ar-SA"/>
    </w:rPr>
  </w:style>
  <w:style w:type="paragraph" w:customStyle="1" w:styleId="216">
    <w:name w:val="Нумерованный список 21"/>
    <w:basedOn w:val="a2"/>
    <w:rsid w:val="00B304C0"/>
    <w:pPr>
      <w:tabs>
        <w:tab w:val="num" w:pos="390"/>
      </w:tabs>
      <w:suppressAutoHyphens/>
      <w:spacing w:after="60"/>
      <w:ind w:left="390" w:hanging="390"/>
      <w:jc w:val="both"/>
    </w:pPr>
    <w:rPr>
      <w:szCs w:val="20"/>
      <w:lang w:eastAsia="ar-SA"/>
    </w:rPr>
  </w:style>
  <w:style w:type="paragraph" w:customStyle="1" w:styleId="317">
    <w:name w:val="Нумерованный список 31"/>
    <w:basedOn w:val="a2"/>
    <w:rsid w:val="00B304C0"/>
    <w:pPr>
      <w:tabs>
        <w:tab w:val="num" w:pos="2520"/>
      </w:tabs>
      <w:suppressAutoHyphens/>
      <w:spacing w:after="60"/>
      <w:ind w:left="2520" w:hanging="360"/>
      <w:jc w:val="both"/>
    </w:pPr>
    <w:rPr>
      <w:szCs w:val="20"/>
      <w:lang w:eastAsia="ar-SA"/>
    </w:rPr>
  </w:style>
  <w:style w:type="paragraph" w:customStyle="1" w:styleId="411">
    <w:name w:val="Нумерованный список 41"/>
    <w:basedOn w:val="a2"/>
    <w:rsid w:val="00B304C0"/>
    <w:pPr>
      <w:suppressAutoHyphens/>
      <w:spacing w:after="60"/>
      <w:ind w:left="720" w:hanging="360"/>
      <w:jc w:val="both"/>
    </w:pPr>
    <w:rPr>
      <w:szCs w:val="20"/>
      <w:lang w:eastAsia="ar-SA"/>
    </w:rPr>
  </w:style>
  <w:style w:type="paragraph" w:customStyle="1" w:styleId="511">
    <w:name w:val="Нумерованный список 51"/>
    <w:basedOn w:val="a2"/>
    <w:rsid w:val="00B304C0"/>
    <w:pPr>
      <w:tabs>
        <w:tab w:val="num" w:pos="720"/>
      </w:tabs>
      <w:suppressAutoHyphens/>
      <w:spacing w:after="60"/>
      <w:ind w:left="720" w:hanging="360"/>
      <w:jc w:val="both"/>
    </w:pPr>
    <w:rPr>
      <w:szCs w:val="20"/>
      <w:lang w:eastAsia="ar-SA"/>
    </w:rPr>
  </w:style>
  <w:style w:type="paragraph" w:customStyle="1" w:styleId="afffff8">
    <w:name w:val="Часть"/>
    <w:basedOn w:val="a2"/>
    <w:rsid w:val="00B304C0"/>
    <w:pPr>
      <w:suppressAutoHyphens/>
      <w:spacing w:after="60"/>
      <w:jc w:val="center"/>
    </w:pPr>
    <w:rPr>
      <w:rFonts w:ascii="Arial" w:hAnsi="Arial"/>
      <w:b/>
      <w:caps/>
      <w:sz w:val="32"/>
      <w:szCs w:val="20"/>
      <w:lang w:eastAsia="ar-SA"/>
    </w:rPr>
  </w:style>
  <w:style w:type="paragraph" w:customStyle="1" w:styleId="afffff9">
    <w:name w:val="Условия контракта"/>
    <w:basedOn w:val="a2"/>
    <w:rsid w:val="00B304C0"/>
    <w:pPr>
      <w:tabs>
        <w:tab w:val="num" w:pos="720"/>
      </w:tabs>
      <w:suppressAutoHyphens/>
      <w:spacing w:before="240" w:after="120"/>
      <w:ind w:left="720" w:hanging="360"/>
      <w:jc w:val="both"/>
    </w:pPr>
    <w:rPr>
      <w:b/>
      <w:szCs w:val="20"/>
      <w:lang w:eastAsia="ar-SA"/>
    </w:rPr>
  </w:style>
  <w:style w:type="paragraph" w:customStyle="1" w:styleId="Instruction">
    <w:name w:val="Instruction"/>
    <w:basedOn w:val="214"/>
    <w:rsid w:val="00B304C0"/>
    <w:pPr>
      <w:tabs>
        <w:tab w:val="clear" w:pos="720"/>
        <w:tab w:val="left" w:pos="3240"/>
      </w:tabs>
      <w:spacing w:before="180"/>
      <w:ind w:left="360"/>
    </w:pPr>
    <w:rPr>
      <w:b/>
    </w:rPr>
  </w:style>
  <w:style w:type="paragraph" w:customStyle="1" w:styleId="1f8">
    <w:name w:val="Дата1"/>
    <w:basedOn w:val="a2"/>
    <w:next w:val="a2"/>
    <w:rsid w:val="00B304C0"/>
    <w:pPr>
      <w:suppressAutoHyphens/>
      <w:spacing w:after="60"/>
      <w:jc w:val="both"/>
    </w:pPr>
    <w:rPr>
      <w:szCs w:val="20"/>
      <w:lang w:eastAsia="ar-SA"/>
    </w:rPr>
  </w:style>
  <w:style w:type="paragraph" w:customStyle="1" w:styleId="afffffa">
    <w:name w:val="Îáû÷íûé"/>
    <w:rsid w:val="00B304C0"/>
    <w:pPr>
      <w:suppressAutoHyphens/>
    </w:pPr>
    <w:rPr>
      <w:rFonts w:eastAsia="Arial"/>
      <w:lang w:eastAsia="ar-SA"/>
    </w:rPr>
  </w:style>
  <w:style w:type="paragraph" w:customStyle="1" w:styleId="afffffb">
    <w:name w:val="Íîðìàëüíûé"/>
    <w:rsid w:val="00B304C0"/>
    <w:pPr>
      <w:suppressAutoHyphens/>
    </w:pPr>
    <w:rPr>
      <w:rFonts w:ascii="Courier" w:eastAsia="Arial" w:hAnsi="Courier"/>
      <w:sz w:val="24"/>
      <w:lang w:val="en-GB" w:eastAsia="ar-SA"/>
    </w:rPr>
  </w:style>
  <w:style w:type="paragraph" w:customStyle="1" w:styleId="afffffc">
    <w:name w:val="Подраздел"/>
    <w:basedOn w:val="a2"/>
    <w:rsid w:val="00B304C0"/>
    <w:pPr>
      <w:suppressAutoHyphens/>
      <w:spacing w:before="240" w:after="120"/>
      <w:jc w:val="center"/>
    </w:pPr>
    <w:rPr>
      <w:rFonts w:ascii="TimesDL" w:hAnsi="TimesDL"/>
      <w:b/>
      <w:smallCaps/>
      <w:spacing w:val="-2"/>
      <w:szCs w:val="20"/>
      <w:lang w:eastAsia="ar-SA"/>
    </w:rPr>
  </w:style>
  <w:style w:type="paragraph" w:customStyle="1" w:styleId="318">
    <w:name w:val="Основной текст с отступом 31"/>
    <w:basedOn w:val="a2"/>
    <w:rsid w:val="00B304C0"/>
    <w:pPr>
      <w:suppressAutoHyphens/>
      <w:spacing w:after="120"/>
      <w:ind w:left="283"/>
      <w:jc w:val="both"/>
    </w:pPr>
    <w:rPr>
      <w:sz w:val="16"/>
      <w:szCs w:val="20"/>
      <w:lang w:eastAsia="ar-SA"/>
    </w:rPr>
  </w:style>
  <w:style w:type="paragraph" w:customStyle="1" w:styleId="1f9">
    <w:name w:val="Цитата1"/>
    <w:basedOn w:val="a2"/>
    <w:rsid w:val="00B304C0"/>
    <w:pPr>
      <w:suppressAutoHyphens/>
      <w:spacing w:after="120"/>
      <w:ind w:left="1440" w:right="1440"/>
      <w:jc w:val="both"/>
    </w:pPr>
    <w:rPr>
      <w:szCs w:val="20"/>
      <w:lang w:eastAsia="ar-SA"/>
    </w:rPr>
  </w:style>
  <w:style w:type="paragraph" w:customStyle="1" w:styleId="1fa">
    <w:name w:val="Текст1"/>
    <w:basedOn w:val="a2"/>
    <w:rsid w:val="00B304C0"/>
    <w:pPr>
      <w:suppressAutoHyphens/>
    </w:pPr>
    <w:rPr>
      <w:rFonts w:ascii="Courier New" w:hAnsi="Courier New" w:cs="Courier New"/>
      <w:sz w:val="20"/>
      <w:szCs w:val="20"/>
      <w:lang w:eastAsia="ar-SA"/>
    </w:rPr>
  </w:style>
  <w:style w:type="paragraph" w:customStyle="1" w:styleId="ConsNonformat">
    <w:name w:val="ConsNonformat"/>
    <w:rsid w:val="00B304C0"/>
    <w:pPr>
      <w:widowControl w:val="0"/>
      <w:suppressAutoHyphens/>
      <w:autoSpaceDE w:val="0"/>
      <w:ind w:right="19772"/>
    </w:pPr>
    <w:rPr>
      <w:rFonts w:ascii="Courier New" w:eastAsia="Arial" w:hAnsi="Courier New" w:cs="Courier New"/>
      <w:lang w:eastAsia="ar-SA"/>
    </w:rPr>
  </w:style>
  <w:style w:type="paragraph" w:customStyle="1" w:styleId="1fb">
    <w:name w:val="Заголовок записки1"/>
    <w:basedOn w:val="a2"/>
    <w:next w:val="a2"/>
    <w:rsid w:val="00B304C0"/>
    <w:pPr>
      <w:suppressAutoHyphens/>
      <w:spacing w:after="60"/>
      <w:jc w:val="both"/>
    </w:pPr>
    <w:rPr>
      <w:lang w:eastAsia="ar-SA"/>
    </w:rPr>
  </w:style>
  <w:style w:type="paragraph" w:customStyle="1" w:styleId="1fc">
    <w:name w:val="Красная строка1"/>
    <w:basedOn w:val="af3"/>
    <w:rsid w:val="00B304C0"/>
    <w:pPr>
      <w:suppressAutoHyphens/>
      <w:ind w:firstLine="210"/>
      <w:jc w:val="both"/>
    </w:pPr>
    <w:rPr>
      <w:rFonts w:ascii="Verdana" w:hAnsi="Verdana"/>
      <w:b/>
      <w:bCs/>
      <w:color w:val="111111"/>
      <w:kern w:val="1"/>
      <w:sz w:val="27"/>
      <w:lang w:eastAsia="ar-SA"/>
    </w:rPr>
  </w:style>
  <w:style w:type="paragraph" w:customStyle="1" w:styleId="217">
    <w:name w:val="Красная строка 21"/>
    <w:basedOn w:val="af5"/>
    <w:rsid w:val="00B304C0"/>
    <w:pPr>
      <w:suppressAutoHyphens/>
      <w:spacing w:after="120"/>
      <w:ind w:left="283" w:firstLine="210"/>
    </w:pPr>
    <w:rPr>
      <w:lang w:eastAsia="ar-SA"/>
    </w:rPr>
  </w:style>
  <w:style w:type="paragraph" w:customStyle="1" w:styleId="1fd">
    <w:name w:val="Обычный отступ1"/>
    <w:basedOn w:val="a2"/>
    <w:rsid w:val="00B304C0"/>
    <w:pPr>
      <w:suppressAutoHyphens/>
      <w:spacing w:after="60"/>
      <w:ind w:left="708"/>
      <w:jc w:val="both"/>
    </w:pPr>
    <w:rPr>
      <w:lang w:eastAsia="ar-SA"/>
    </w:rPr>
  </w:style>
  <w:style w:type="paragraph" w:customStyle="1" w:styleId="1fe">
    <w:name w:val="Приветствие1"/>
    <w:basedOn w:val="a2"/>
    <w:next w:val="a2"/>
    <w:rsid w:val="00B304C0"/>
    <w:pPr>
      <w:suppressAutoHyphens/>
      <w:spacing w:after="60"/>
      <w:jc w:val="both"/>
    </w:pPr>
    <w:rPr>
      <w:lang w:eastAsia="ar-SA"/>
    </w:rPr>
  </w:style>
  <w:style w:type="paragraph" w:customStyle="1" w:styleId="1ff">
    <w:name w:val="Продолжение списка1"/>
    <w:basedOn w:val="a2"/>
    <w:rsid w:val="00B304C0"/>
    <w:pPr>
      <w:suppressAutoHyphens/>
      <w:spacing w:after="120"/>
      <w:ind w:left="283"/>
      <w:jc w:val="both"/>
    </w:pPr>
    <w:rPr>
      <w:lang w:eastAsia="ar-SA"/>
    </w:rPr>
  </w:style>
  <w:style w:type="paragraph" w:customStyle="1" w:styleId="218">
    <w:name w:val="Продолжение списка 21"/>
    <w:basedOn w:val="a2"/>
    <w:rsid w:val="00B304C0"/>
    <w:pPr>
      <w:suppressAutoHyphens/>
      <w:spacing w:after="120"/>
      <w:ind w:left="566"/>
      <w:jc w:val="both"/>
    </w:pPr>
    <w:rPr>
      <w:lang w:eastAsia="ar-SA"/>
    </w:rPr>
  </w:style>
  <w:style w:type="paragraph" w:customStyle="1" w:styleId="319">
    <w:name w:val="Продолжение списка 31"/>
    <w:basedOn w:val="a2"/>
    <w:rsid w:val="00B304C0"/>
    <w:pPr>
      <w:suppressAutoHyphens/>
      <w:spacing w:after="120"/>
      <w:ind w:left="849"/>
      <w:jc w:val="both"/>
    </w:pPr>
    <w:rPr>
      <w:lang w:eastAsia="ar-SA"/>
    </w:rPr>
  </w:style>
  <w:style w:type="paragraph" w:customStyle="1" w:styleId="412">
    <w:name w:val="Продолжение списка 41"/>
    <w:basedOn w:val="a2"/>
    <w:rsid w:val="00B304C0"/>
    <w:pPr>
      <w:suppressAutoHyphens/>
      <w:spacing w:after="120"/>
      <w:ind w:left="1132"/>
      <w:jc w:val="both"/>
    </w:pPr>
    <w:rPr>
      <w:lang w:eastAsia="ar-SA"/>
    </w:rPr>
  </w:style>
  <w:style w:type="paragraph" w:customStyle="1" w:styleId="512">
    <w:name w:val="Продолжение списка 51"/>
    <w:basedOn w:val="a2"/>
    <w:rsid w:val="00B304C0"/>
    <w:pPr>
      <w:suppressAutoHyphens/>
      <w:spacing w:after="120"/>
      <w:ind w:left="1415"/>
      <w:jc w:val="both"/>
    </w:pPr>
    <w:rPr>
      <w:lang w:eastAsia="ar-SA"/>
    </w:rPr>
  </w:style>
  <w:style w:type="paragraph" w:customStyle="1" w:styleId="afffffd">
    <w:name w:val="Заключение"/>
    <w:basedOn w:val="a2"/>
    <w:rsid w:val="00B304C0"/>
    <w:pPr>
      <w:suppressAutoHyphens/>
      <w:spacing w:after="60"/>
      <w:ind w:left="4252"/>
      <w:jc w:val="both"/>
    </w:pPr>
    <w:rPr>
      <w:lang w:eastAsia="ar-SA"/>
    </w:rPr>
  </w:style>
  <w:style w:type="paragraph" w:customStyle="1" w:styleId="219">
    <w:name w:val="Список 21"/>
    <w:basedOn w:val="a2"/>
    <w:rsid w:val="00B304C0"/>
    <w:pPr>
      <w:suppressAutoHyphens/>
      <w:spacing w:after="60"/>
      <w:ind w:left="566" w:hanging="283"/>
      <w:jc w:val="both"/>
    </w:pPr>
    <w:rPr>
      <w:lang w:eastAsia="ar-SA"/>
    </w:rPr>
  </w:style>
  <w:style w:type="paragraph" w:customStyle="1" w:styleId="31a">
    <w:name w:val="Список 31"/>
    <w:basedOn w:val="a2"/>
    <w:rsid w:val="00B304C0"/>
    <w:pPr>
      <w:suppressAutoHyphens/>
      <w:spacing w:after="60"/>
      <w:ind w:left="849" w:hanging="283"/>
      <w:jc w:val="both"/>
    </w:pPr>
    <w:rPr>
      <w:lang w:eastAsia="ar-SA"/>
    </w:rPr>
  </w:style>
  <w:style w:type="paragraph" w:customStyle="1" w:styleId="413">
    <w:name w:val="Список 41"/>
    <w:basedOn w:val="a2"/>
    <w:rsid w:val="00B304C0"/>
    <w:pPr>
      <w:suppressAutoHyphens/>
      <w:spacing w:after="60"/>
      <w:ind w:left="1132" w:hanging="283"/>
      <w:jc w:val="both"/>
    </w:pPr>
    <w:rPr>
      <w:lang w:eastAsia="ar-SA"/>
    </w:rPr>
  </w:style>
  <w:style w:type="paragraph" w:customStyle="1" w:styleId="513">
    <w:name w:val="Список 51"/>
    <w:basedOn w:val="a2"/>
    <w:rsid w:val="00B304C0"/>
    <w:pPr>
      <w:suppressAutoHyphens/>
      <w:spacing w:after="60"/>
      <w:ind w:left="1415" w:hanging="283"/>
      <w:jc w:val="both"/>
    </w:pPr>
    <w:rPr>
      <w:lang w:eastAsia="ar-SA"/>
    </w:rPr>
  </w:style>
  <w:style w:type="paragraph" w:customStyle="1" w:styleId="1ff0">
    <w:name w:val="Шапка1"/>
    <w:basedOn w:val="a2"/>
    <w:rsid w:val="00B304C0"/>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lang w:eastAsia="ar-SA"/>
    </w:rPr>
  </w:style>
  <w:style w:type="paragraph" w:styleId="46">
    <w:name w:val="toc 4"/>
    <w:basedOn w:val="a2"/>
    <w:next w:val="a2"/>
    <w:rsid w:val="00B304C0"/>
    <w:pPr>
      <w:suppressAutoHyphens/>
      <w:ind w:left="720"/>
    </w:pPr>
    <w:rPr>
      <w:sz w:val="18"/>
      <w:szCs w:val="18"/>
      <w:lang w:eastAsia="ar-SA"/>
    </w:rPr>
  </w:style>
  <w:style w:type="paragraph" w:styleId="61">
    <w:name w:val="toc 6"/>
    <w:basedOn w:val="a2"/>
    <w:next w:val="a2"/>
    <w:rsid w:val="00B304C0"/>
    <w:pPr>
      <w:suppressAutoHyphens/>
      <w:ind w:left="1200"/>
    </w:pPr>
    <w:rPr>
      <w:sz w:val="18"/>
      <w:szCs w:val="18"/>
      <w:lang w:eastAsia="ar-SA"/>
    </w:rPr>
  </w:style>
  <w:style w:type="paragraph" w:styleId="71">
    <w:name w:val="toc 7"/>
    <w:basedOn w:val="a2"/>
    <w:next w:val="a2"/>
    <w:rsid w:val="00B304C0"/>
    <w:pPr>
      <w:suppressAutoHyphens/>
      <w:ind w:left="1440"/>
    </w:pPr>
    <w:rPr>
      <w:sz w:val="18"/>
      <w:szCs w:val="18"/>
      <w:lang w:eastAsia="ar-SA"/>
    </w:rPr>
  </w:style>
  <w:style w:type="paragraph" w:styleId="81">
    <w:name w:val="toc 8"/>
    <w:basedOn w:val="a2"/>
    <w:next w:val="a2"/>
    <w:rsid w:val="00B304C0"/>
    <w:pPr>
      <w:suppressAutoHyphens/>
      <w:ind w:left="1680"/>
    </w:pPr>
    <w:rPr>
      <w:sz w:val="18"/>
      <w:szCs w:val="18"/>
      <w:lang w:eastAsia="ar-SA"/>
    </w:rPr>
  </w:style>
  <w:style w:type="paragraph" w:styleId="92">
    <w:name w:val="toc 9"/>
    <w:basedOn w:val="a2"/>
    <w:next w:val="a2"/>
    <w:rsid w:val="00B304C0"/>
    <w:pPr>
      <w:suppressAutoHyphens/>
      <w:ind w:left="1920"/>
    </w:pPr>
    <w:rPr>
      <w:sz w:val="18"/>
      <w:szCs w:val="18"/>
      <w:lang w:eastAsia="ar-SA"/>
    </w:rPr>
  </w:style>
  <w:style w:type="paragraph" w:customStyle="1" w:styleId="56">
    <w:name w:val="Стиль5"/>
    <w:basedOn w:val="10"/>
    <w:rsid w:val="00B304C0"/>
    <w:pPr>
      <w:keepNext/>
      <w:tabs>
        <w:tab w:val="left" w:pos="720"/>
      </w:tabs>
      <w:suppressAutoHyphens/>
      <w:spacing w:before="240"/>
      <w:ind w:firstLine="0"/>
      <w:contextualSpacing w:val="0"/>
      <w:jc w:val="left"/>
    </w:pPr>
    <w:rPr>
      <w:rFonts w:ascii="Courier New" w:hAnsi="Courier New" w:cs="Courier New"/>
      <w:bCs w:val="0"/>
      <w:kern w:val="1"/>
      <w:szCs w:val="24"/>
      <w:lang w:eastAsia="ar-SA"/>
    </w:rPr>
  </w:style>
  <w:style w:type="paragraph" w:customStyle="1" w:styleId="62">
    <w:name w:val="Стиль6"/>
    <w:basedOn w:val="16"/>
    <w:next w:val="16"/>
    <w:rsid w:val="00B304C0"/>
    <w:pPr>
      <w:keepNext/>
      <w:tabs>
        <w:tab w:val="left" w:pos="0"/>
        <w:tab w:val="num" w:pos="720"/>
        <w:tab w:val="left" w:pos="1300"/>
        <w:tab w:val="left" w:pos="2600"/>
        <w:tab w:val="left" w:pos="3900"/>
        <w:tab w:val="left" w:pos="5200"/>
      </w:tabs>
      <w:ind w:left="0" w:firstLine="709"/>
    </w:pPr>
    <w:rPr>
      <w:rFonts w:ascii="Courier New" w:hAnsi="Courier New" w:cs="Courier New"/>
      <w:sz w:val="24"/>
      <w:lang w:eastAsia="ar-SA"/>
    </w:rPr>
  </w:style>
  <w:style w:type="paragraph" w:customStyle="1" w:styleId="72">
    <w:name w:val="Стиль7"/>
    <w:basedOn w:val="2a"/>
    <w:next w:val="2a"/>
    <w:rsid w:val="00B304C0"/>
    <w:pPr>
      <w:keepNext/>
      <w:tabs>
        <w:tab w:val="left" w:pos="360"/>
        <w:tab w:val="num" w:pos="720"/>
        <w:tab w:val="left" w:pos="1209"/>
        <w:tab w:val="left" w:pos="2418"/>
        <w:tab w:val="left" w:pos="3627"/>
        <w:tab w:val="left" w:pos="4836"/>
      </w:tabs>
      <w:ind w:left="0" w:firstLine="709"/>
    </w:pPr>
    <w:rPr>
      <w:rFonts w:ascii="Courier New" w:hAnsi="Courier New" w:cs="Courier New"/>
      <w:sz w:val="20"/>
      <w:lang w:eastAsia="ar-SA"/>
    </w:rPr>
  </w:style>
  <w:style w:type="paragraph" w:customStyle="1" w:styleId="2127">
    <w:name w:val="Стиль Заголовок 2 + Первая строка:  127 см"/>
    <w:basedOn w:val="2"/>
    <w:rsid w:val="00B304C0"/>
    <w:pPr>
      <w:keepNext/>
      <w:tabs>
        <w:tab w:val="left" w:pos="1440"/>
      </w:tabs>
      <w:suppressAutoHyphens/>
      <w:spacing w:after="60"/>
      <w:ind w:firstLine="720"/>
      <w:jc w:val="left"/>
    </w:pPr>
    <w:rPr>
      <w:rFonts w:ascii="Courier New" w:hAnsi="Courier New" w:cs="Times New Roman"/>
      <w:b/>
      <w:iCs w:val="0"/>
      <w:caps/>
      <w:sz w:val="22"/>
      <w:szCs w:val="22"/>
      <w:lang w:eastAsia="ar-SA"/>
    </w:rPr>
  </w:style>
  <w:style w:type="paragraph" w:customStyle="1" w:styleId="afffffe">
    <w:name w:val="А_обычный"/>
    <w:basedOn w:val="a2"/>
    <w:rsid w:val="00B304C0"/>
    <w:pPr>
      <w:suppressAutoHyphens/>
      <w:ind w:firstLine="709"/>
      <w:jc w:val="both"/>
    </w:pPr>
    <w:rPr>
      <w:lang w:eastAsia="ar-SA"/>
    </w:rPr>
  </w:style>
  <w:style w:type="paragraph" w:customStyle="1" w:styleId="BodyTextIndent21">
    <w:name w:val="Body Text Indent 21"/>
    <w:basedOn w:val="a2"/>
    <w:rsid w:val="00B304C0"/>
    <w:pPr>
      <w:suppressAutoHyphens/>
      <w:ind w:firstLine="709"/>
      <w:jc w:val="both"/>
    </w:pPr>
    <w:rPr>
      <w:szCs w:val="20"/>
      <w:lang w:eastAsia="ar-SA"/>
    </w:rPr>
  </w:style>
  <w:style w:type="paragraph" w:customStyle="1" w:styleId="BodyTextIndent31">
    <w:name w:val="Body Text Indent 31"/>
    <w:basedOn w:val="a2"/>
    <w:rsid w:val="00B304C0"/>
    <w:pPr>
      <w:tabs>
        <w:tab w:val="left" w:pos="1069"/>
      </w:tabs>
      <w:suppressAutoHyphens/>
      <w:ind w:firstLine="709"/>
      <w:jc w:val="both"/>
    </w:pPr>
    <w:rPr>
      <w:b/>
      <w:szCs w:val="20"/>
      <w:lang w:eastAsia="ar-SA"/>
    </w:rPr>
  </w:style>
  <w:style w:type="paragraph" w:customStyle="1" w:styleId="3f4">
    <w:name w:val="çàãîëîâîê 3"/>
    <w:basedOn w:val="a2"/>
    <w:next w:val="a2"/>
    <w:rsid w:val="00B304C0"/>
    <w:pPr>
      <w:keepNext/>
      <w:suppressAutoHyphens/>
      <w:jc w:val="both"/>
    </w:pPr>
    <w:rPr>
      <w:szCs w:val="20"/>
      <w:lang w:eastAsia="ar-SA"/>
    </w:rPr>
  </w:style>
  <w:style w:type="paragraph" w:customStyle="1" w:styleId="1ff1">
    <w:name w:val="Название объекта1"/>
    <w:basedOn w:val="a2"/>
    <w:next w:val="a2"/>
    <w:rsid w:val="00B304C0"/>
    <w:pPr>
      <w:suppressAutoHyphens/>
      <w:jc w:val="center"/>
    </w:pPr>
    <w:rPr>
      <w:b/>
      <w:szCs w:val="20"/>
      <w:lang w:eastAsia="ar-SA"/>
    </w:rPr>
  </w:style>
  <w:style w:type="paragraph" w:customStyle="1" w:styleId="3f5">
    <w:name w:val="Стиль3 Знак Знак Знак Знак"/>
    <w:basedOn w:val="213"/>
    <w:rsid w:val="00B304C0"/>
    <w:pPr>
      <w:shd w:val="clear" w:color="auto" w:fill="auto"/>
      <w:tabs>
        <w:tab w:val="left" w:pos="2624"/>
      </w:tabs>
      <w:autoSpaceDE/>
      <w:spacing w:before="0"/>
      <w:ind w:left="283" w:firstLine="0"/>
    </w:pPr>
    <w:rPr>
      <w:color w:val="auto"/>
      <w:szCs w:val="24"/>
    </w:rPr>
  </w:style>
  <w:style w:type="paragraph" w:customStyle="1" w:styleId="ConsTitle">
    <w:name w:val="ConsTitle"/>
    <w:rsid w:val="00B304C0"/>
    <w:pPr>
      <w:widowControl w:val="0"/>
      <w:suppressAutoHyphens/>
      <w:autoSpaceDE w:val="0"/>
      <w:ind w:right="19772"/>
    </w:pPr>
    <w:rPr>
      <w:rFonts w:ascii="Arial" w:eastAsia="Arial" w:hAnsi="Arial" w:cs="Arial"/>
      <w:b/>
      <w:bCs/>
      <w:lang w:eastAsia="ar-SA"/>
    </w:rPr>
  </w:style>
  <w:style w:type="paragraph" w:customStyle="1" w:styleId="14pt0">
    <w:name w:val="Обычный + 14 pt"/>
    <w:basedOn w:val="a2"/>
    <w:rsid w:val="00B304C0"/>
    <w:pPr>
      <w:suppressAutoHyphens/>
      <w:autoSpaceDE w:val="0"/>
    </w:pPr>
    <w:rPr>
      <w:sz w:val="28"/>
      <w:szCs w:val="28"/>
      <w:lang w:eastAsia="ar-SA"/>
    </w:rPr>
  </w:style>
  <w:style w:type="paragraph" w:customStyle="1" w:styleId="affffff">
    <w:name w:val="КД"/>
    <w:basedOn w:val="afffffe"/>
    <w:rsid w:val="00B304C0"/>
    <w:rPr>
      <w:rFonts w:ascii="Courier New" w:hAnsi="Courier New" w:cs="Courier New"/>
      <w:sz w:val="18"/>
      <w:szCs w:val="18"/>
    </w:rPr>
  </w:style>
  <w:style w:type="paragraph" w:customStyle="1" w:styleId="1ff2">
    <w:name w:val="Схема документа1"/>
    <w:basedOn w:val="a2"/>
    <w:rsid w:val="00B304C0"/>
    <w:pPr>
      <w:shd w:val="clear" w:color="auto" w:fill="000080"/>
      <w:suppressAutoHyphens/>
      <w:spacing w:after="60"/>
      <w:jc w:val="both"/>
    </w:pPr>
    <w:rPr>
      <w:rFonts w:ascii="Tahoma" w:hAnsi="Tahoma" w:cs="Tahoma"/>
      <w:sz w:val="20"/>
      <w:szCs w:val="20"/>
      <w:lang w:eastAsia="ar-SA"/>
    </w:rPr>
  </w:style>
  <w:style w:type="paragraph" w:customStyle="1" w:styleId="font5">
    <w:name w:val="font5"/>
    <w:basedOn w:val="a2"/>
    <w:rsid w:val="00B304C0"/>
    <w:pPr>
      <w:suppressAutoHyphens/>
      <w:spacing w:before="280" w:after="280"/>
    </w:pPr>
    <w:rPr>
      <w:rFonts w:eastAsia="Arial Unicode MS"/>
      <w:lang w:eastAsia="ar-SA"/>
    </w:rPr>
  </w:style>
  <w:style w:type="paragraph" w:customStyle="1" w:styleId="o">
    <w:name w:val="o?"/>
    <w:basedOn w:val="a2"/>
    <w:rsid w:val="00B304C0"/>
    <w:pPr>
      <w:suppressAutoHyphens/>
      <w:spacing w:after="120"/>
    </w:pPr>
    <w:rPr>
      <w:b/>
      <w:szCs w:val="20"/>
      <w:lang w:eastAsia="ar-SA"/>
    </w:rPr>
  </w:style>
  <w:style w:type="paragraph" w:customStyle="1" w:styleId="1ff3">
    <w:name w:val="Текст примечания1"/>
    <w:basedOn w:val="a2"/>
    <w:rsid w:val="00B304C0"/>
    <w:pPr>
      <w:suppressAutoHyphens/>
    </w:pPr>
    <w:rPr>
      <w:sz w:val="20"/>
      <w:szCs w:val="20"/>
      <w:lang w:eastAsia="ar-SA"/>
    </w:rPr>
  </w:style>
  <w:style w:type="paragraph" w:customStyle="1" w:styleId="xl26">
    <w:name w:val="xl26"/>
    <w:basedOn w:val="a2"/>
    <w:rsid w:val="00B304C0"/>
    <w:pPr>
      <w:suppressAutoHyphens/>
      <w:spacing w:before="280" w:after="280"/>
      <w:jc w:val="center"/>
      <w:textAlignment w:val="top"/>
    </w:pPr>
    <w:rPr>
      <w:rFonts w:ascii="Times New Roman CYR" w:hAnsi="Times New Roman CYR" w:cs="Times New Roman CYR"/>
      <w:b/>
      <w:bCs/>
      <w:lang w:eastAsia="ar-SA"/>
    </w:rPr>
  </w:style>
  <w:style w:type="paragraph" w:customStyle="1" w:styleId="xl27">
    <w:name w:val="xl27"/>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28">
    <w:name w:val="xl28"/>
    <w:basedOn w:val="a2"/>
    <w:rsid w:val="00B304C0"/>
    <w:pPr>
      <w:suppressAutoHyphens/>
      <w:spacing w:before="280" w:after="280"/>
      <w:jc w:val="center"/>
      <w:textAlignment w:val="top"/>
    </w:pPr>
    <w:rPr>
      <w:rFonts w:ascii="Times New Roman CYR" w:hAnsi="Times New Roman CYR" w:cs="Times New Roman CYR"/>
      <w:lang w:eastAsia="ar-SA"/>
    </w:rPr>
  </w:style>
  <w:style w:type="paragraph" w:customStyle="1" w:styleId="xl29">
    <w:name w:val="xl29"/>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imes New Roman CYR" w:hAnsi="Times New Roman CYR" w:cs="Times New Roman CYR"/>
      <w:lang w:eastAsia="ar-SA"/>
    </w:rPr>
  </w:style>
  <w:style w:type="paragraph" w:customStyle="1" w:styleId="xl30">
    <w:name w:val="xl30"/>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imes New Roman CYR" w:hAnsi="Times New Roman CYR" w:cs="Times New Roman CYR"/>
      <w:lang w:eastAsia="ar-SA"/>
    </w:rPr>
  </w:style>
  <w:style w:type="paragraph" w:customStyle="1" w:styleId="xl31">
    <w:name w:val="xl31"/>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2">
    <w:name w:val="xl32"/>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3">
    <w:name w:val="xl33"/>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4">
    <w:name w:val="xl34"/>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5">
    <w:name w:val="xl35"/>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6">
    <w:name w:val="xl36"/>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7">
    <w:name w:val="xl3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imes New Roman CYR" w:hAnsi="Times New Roman CYR" w:cs="Times New Roman CYR"/>
      <w:lang w:eastAsia="ar-SA"/>
    </w:rPr>
  </w:style>
  <w:style w:type="paragraph" w:customStyle="1" w:styleId="xl38">
    <w:name w:val="xl3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imes New Roman CYR" w:hAnsi="Times New Roman CYR" w:cs="Times New Roman CYR"/>
      <w:lang w:eastAsia="ar-SA"/>
    </w:rPr>
  </w:style>
  <w:style w:type="paragraph" w:customStyle="1" w:styleId="xl39">
    <w:name w:val="xl39"/>
    <w:basedOn w:val="a2"/>
    <w:rsid w:val="00B304C0"/>
    <w:pPr>
      <w:suppressAutoHyphens/>
      <w:spacing w:before="280" w:after="280"/>
      <w:textAlignment w:val="center"/>
    </w:pPr>
    <w:rPr>
      <w:rFonts w:ascii="Times New Roman CYR" w:hAnsi="Times New Roman CYR" w:cs="Times New Roman CYR"/>
      <w:lang w:eastAsia="ar-SA"/>
    </w:rPr>
  </w:style>
  <w:style w:type="paragraph" w:customStyle="1" w:styleId="xl40">
    <w:name w:val="xl40"/>
    <w:basedOn w:val="a2"/>
    <w:rsid w:val="00B304C0"/>
    <w:pPr>
      <w:suppressAutoHyphens/>
      <w:spacing w:before="280" w:after="280"/>
      <w:jc w:val="center"/>
      <w:textAlignment w:val="top"/>
    </w:pPr>
    <w:rPr>
      <w:rFonts w:ascii="Times New Roman CYR" w:hAnsi="Times New Roman CYR" w:cs="Times New Roman CYR"/>
      <w:lang w:eastAsia="ar-SA"/>
    </w:rPr>
  </w:style>
  <w:style w:type="paragraph" w:customStyle="1" w:styleId="xl41">
    <w:name w:val="xl41"/>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42">
    <w:name w:val="xl42"/>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43">
    <w:name w:val="xl43"/>
    <w:basedOn w:val="a2"/>
    <w:rsid w:val="00B304C0"/>
    <w:pPr>
      <w:suppressAutoHyphens/>
      <w:spacing w:before="280" w:after="280"/>
      <w:textAlignment w:val="top"/>
    </w:pPr>
    <w:rPr>
      <w:rFonts w:ascii="Times New Roman CYR" w:hAnsi="Times New Roman CYR" w:cs="Times New Roman CYR"/>
      <w:lang w:eastAsia="ar-SA"/>
    </w:rPr>
  </w:style>
  <w:style w:type="paragraph" w:customStyle="1" w:styleId="xl44">
    <w:name w:val="xl44"/>
    <w:basedOn w:val="a2"/>
    <w:rsid w:val="00B304C0"/>
    <w:pPr>
      <w:suppressAutoHyphens/>
      <w:spacing w:before="280" w:after="280"/>
      <w:jc w:val="right"/>
      <w:textAlignment w:val="top"/>
    </w:pPr>
    <w:rPr>
      <w:rFonts w:ascii="Times New Roman CYR" w:hAnsi="Times New Roman CYR" w:cs="Times New Roman CYR"/>
      <w:lang w:eastAsia="ar-SA"/>
    </w:rPr>
  </w:style>
  <w:style w:type="paragraph" w:customStyle="1" w:styleId="xl46">
    <w:name w:val="xl46"/>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Times New Roman CYR" w:hAnsi="Times New Roman CYR" w:cs="Times New Roman CYR"/>
      <w:lang w:eastAsia="ar-SA"/>
    </w:rPr>
  </w:style>
  <w:style w:type="paragraph" w:customStyle="1" w:styleId="xl47">
    <w:name w:val="xl47"/>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Times New Roman CYR" w:hAnsi="Times New Roman CYR" w:cs="Times New Roman CYR"/>
      <w:lang w:eastAsia="ar-SA"/>
    </w:rPr>
  </w:style>
  <w:style w:type="paragraph" w:customStyle="1" w:styleId="xl48">
    <w:name w:val="xl4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imes New Roman CYR" w:hAnsi="Times New Roman CYR" w:cs="Times New Roman CYR"/>
      <w:lang w:eastAsia="ar-SA"/>
    </w:rPr>
  </w:style>
  <w:style w:type="paragraph" w:customStyle="1" w:styleId="330">
    <w:name w:val="Основной текст 33"/>
    <w:basedOn w:val="a2"/>
    <w:rsid w:val="00B304C0"/>
    <w:pPr>
      <w:suppressAutoHyphens/>
      <w:spacing w:before="120"/>
      <w:jc w:val="center"/>
    </w:pPr>
    <w:rPr>
      <w:szCs w:val="20"/>
      <w:lang w:eastAsia="ar-SA"/>
    </w:rPr>
  </w:style>
  <w:style w:type="paragraph" w:customStyle="1" w:styleId="font6">
    <w:name w:val="font6"/>
    <w:basedOn w:val="a2"/>
    <w:rsid w:val="00B304C0"/>
    <w:pPr>
      <w:suppressAutoHyphens/>
      <w:spacing w:before="280" w:after="280"/>
    </w:pPr>
    <w:rPr>
      <w:rFonts w:eastAsia="Arial Unicode MS"/>
      <w:lang w:eastAsia="ar-SA"/>
    </w:rPr>
  </w:style>
  <w:style w:type="paragraph" w:customStyle="1" w:styleId="font7">
    <w:name w:val="font7"/>
    <w:basedOn w:val="a2"/>
    <w:rsid w:val="00B304C0"/>
    <w:pPr>
      <w:suppressAutoHyphens/>
      <w:spacing w:before="280" w:after="280"/>
    </w:pPr>
    <w:rPr>
      <w:rFonts w:eastAsia="Arial Unicode MS"/>
      <w:sz w:val="14"/>
      <w:szCs w:val="14"/>
      <w:lang w:eastAsia="ar-SA"/>
    </w:rPr>
  </w:style>
  <w:style w:type="paragraph" w:customStyle="1" w:styleId="xl51">
    <w:name w:val="xl51"/>
    <w:basedOn w:val="a2"/>
    <w:rsid w:val="00B304C0"/>
    <w:pPr>
      <w:pBdr>
        <w:top w:val="single" w:sz="4" w:space="0" w:color="000000"/>
        <w:left w:val="single" w:sz="4" w:space="9" w:color="000000"/>
        <w:right w:val="single" w:sz="4" w:space="0" w:color="000000"/>
      </w:pBdr>
      <w:suppressAutoHyphens/>
      <w:spacing w:before="280" w:after="280"/>
      <w:textAlignment w:val="top"/>
    </w:pPr>
    <w:rPr>
      <w:rFonts w:eastAsia="Arial Unicode MS"/>
      <w:lang w:eastAsia="ar-SA"/>
    </w:rPr>
  </w:style>
  <w:style w:type="paragraph" w:customStyle="1" w:styleId="xl52">
    <w:name w:val="xl52"/>
    <w:basedOn w:val="a2"/>
    <w:rsid w:val="00B304C0"/>
    <w:pPr>
      <w:pBdr>
        <w:left w:val="single" w:sz="4" w:space="9" w:color="000000"/>
        <w:right w:val="single" w:sz="4" w:space="0" w:color="000000"/>
      </w:pBdr>
      <w:suppressAutoHyphens/>
      <w:spacing w:before="280" w:after="280"/>
      <w:textAlignment w:val="top"/>
    </w:pPr>
    <w:rPr>
      <w:rFonts w:eastAsia="Arial Unicode MS"/>
      <w:lang w:eastAsia="ar-SA"/>
    </w:rPr>
  </w:style>
  <w:style w:type="paragraph" w:customStyle="1" w:styleId="xl53">
    <w:name w:val="xl53"/>
    <w:basedOn w:val="a2"/>
    <w:rsid w:val="00B304C0"/>
    <w:pPr>
      <w:pBdr>
        <w:top w:val="single" w:sz="4" w:space="0" w:color="000000"/>
        <w:left w:val="single" w:sz="4" w:space="0" w:color="000000"/>
        <w:right w:val="single" w:sz="4" w:space="0" w:color="000000"/>
      </w:pBdr>
      <w:suppressAutoHyphens/>
      <w:spacing w:before="280" w:after="280"/>
      <w:textAlignment w:val="top"/>
    </w:pPr>
    <w:rPr>
      <w:rFonts w:eastAsia="Arial Unicode MS"/>
      <w:lang w:eastAsia="ar-SA"/>
    </w:rPr>
  </w:style>
  <w:style w:type="paragraph" w:customStyle="1" w:styleId="xl54">
    <w:name w:val="xl54"/>
    <w:basedOn w:val="a2"/>
    <w:rsid w:val="00B304C0"/>
    <w:pPr>
      <w:pBdr>
        <w:top w:val="single" w:sz="4" w:space="0" w:color="000000"/>
        <w:left w:val="single" w:sz="4" w:space="0" w:color="000000"/>
        <w:right w:val="single" w:sz="4" w:space="0" w:color="000000"/>
      </w:pBdr>
      <w:suppressAutoHyphens/>
      <w:spacing w:before="280" w:after="280"/>
      <w:jc w:val="center"/>
      <w:textAlignment w:val="top"/>
    </w:pPr>
    <w:rPr>
      <w:rFonts w:eastAsia="Arial Unicode MS"/>
      <w:lang w:eastAsia="ar-SA"/>
    </w:rPr>
  </w:style>
  <w:style w:type="paragraph" w:customStyle="1" w:styleId="xl55">
    <w:name w:val="xl55"/>
    <w:basedOn w:val="a2"/>
    <w:rsid w:val="00B304C0"/>
    <w:pPr>
      <w:pBdr>
        <w:left w:val="single" w:sz="4" w:space="0" w:color="000000"/>
        <w:bottom w:val="single" w:sz="4" w:space="0" w:color="000000"/>
        <w:right w:val="single" w:sz="4" w:space="0" w:color="000000"/>
      </w:pBdr>
      <w:suppressAutoHyphens/>
      <w:spacing w:before="280" w:after="280"/>
      <w:jc w:val="center"/>
      <w:textAlignment w:val="top"/>
    </w:pPr>
    <w:rPr>
      <w:rFonts w:eastAsia="Arial Unicode MS"/>
      <w:lang w:eastAsia="ar-SA"/>
    </w:rPr>
  </w:style>
  <w:style w:type="paragraph" w:customStyle="1" w:styleId="xl56">
    <w:name w:val="xl56"/>
    <w:basedOn w:val="a2"/>
    <w:rsid w:val="00B304C0"/>
    <w:pPr>
      <w:pBdr>
        <w:left w:val="single" w:sz="4" w:space="0" w:color="000000"/>
        <w:bottom w:val="single" w:sz="4" w:space="0" w:color="000000"/>
        <w:right w:val="single" w:sz="4" w:space="0" w:color="000000"/>
      </w:pBdr>
      <w:suppressAutoHyphens/>
      <w:spacing w:before="280" w:after="280"/>
      <w:textAlignment w:val="top"/>
    </w:pPr>
    <w:rPr>
      <w:rFonts w:eastAsia="Arial Unicode MS"/>
      <w:lang w:eastAsia="ar-SA"/>
    </w:rPr>
  </w:style>
  <w:style w:type="paragraph" w:customStyle="1" w:styleId="xl57">
    <w:name w:val="xl57"/>
    <w:basedOn w:val="a2"/>
    <w:rsid w:val="00B304C0"/>
    <w:pPr>
      <w:pBdr>
        <w:left w:val="single" w:sz="4" w:space="31" w:color="000000"/>
        <w:right w:val="single" w:sz="4" w:space="0" w:color="000000"/>
      </w:pBdr>
      <w:suppressAutoHyphens/>
      <w:spacing w:before="280" w:after="280"/>
      <w:textAlignment w:val="top"/>
    </w:pPr>
    <w:rPr>
      <w:rFonts w:eastAsia="Arial Unicode MS"/>
      <w:lang w:eastAsia="ar-SA"/>
    </w:rPr>
  </w:style>
  <w:style w:type="paragraph" w:customStyle="1" w:styleId="xl58">
    <w:name w:val="xl58"/>
    <w:basedOn w:val="a2"/>
    <w:rsid w:val="00B304C0"/>
    <w:pPr>
      <w:pBdr>
        <w:top w:val="single" w:sz="4" w:space="0" w:color="000000"/>
        <w:left w:val="single" w:sz="4" w:space="0" w:color="000000"/>
        <w:bottom w:val="single" w:sz="4" w:space="0" w:color="000000"/>
        <w:right w:val="single" w:sz="4" w:space="0" w:color="000000"/>
      </w:pBdr>
      <w:suppressAutoHyphens/>
      <w:spacing w:before="280" w:after="280"/>
      <w:jc w:val="center"/>
    </w:pPr>
    <w:rPr>
      <w:rFonts w:eastAsia="Arial Unicode MS"/>
      <w:i/>
      <w:iCs/>
      <w:lang w:eastAsia="ar-SA"/>
    </w:rPr>
  </w:style>
  <w:style w:type="paragraph" w:customStyle="1" w:styleId="xl59">
    <w:name w:val="xl59"/>
    <w:basedOn w:val="a2"/>
    <w:rsid w:val="00B304C0"/>
    <w:pPr>
      <w:pBdr>
        <w:left w:val="single" w:sz="4" w:space="0" w:color="000000"/>
        <w:bottom w:val="single" w:sz="4" w:space="0" w:color="000000"/>
        <w:right w:val="single" w:sz="4" w:space="0" w:color="000000"/>
      </w:pBdr>
      <w:suppressAutoHyphens/>
      <w:spacing w:before="280" w:after="280"/>
      <w:jc w:val="center"/>
    </w:pPr>
    <w:rPr>
      <w:rFonts w:eastAsia="Arial Unicode MS"/>
      <w:b/>
      <w:bCs/>
      <w:lang w:eastAsia="ar-SA"/>
    </w:rPr>
  </w:style>
  <w:style w:type="paragraph" w:customStyle="1" w:styleId="xl60">
    <w:name w:val="xl60"/>
    <w:basedOn w:val="a2"/>
    <w:rsid w:val="00B304C0"/>
    <w:pPr>
      <w:pBdr>
        <w:top w:val="single" w:sz="4" w:space="0" w:color="000000"/>
        <w:left w:val="single" w:sz="4" w:space="0" w:color="000000"/>
        <w:right w:val="single" w:sz="4" w:space="0" w:color="000000"/>
      </w:pBdr>
      <w:suppressAutoHyphens/>
      <w:spacing w:before="280" w:after="280"/>
      <w:jc w:val="center"/>
      <w:textAlignment w:val="top"/>
    </w:pPr>
    <w:rPr>
      <w:rFonts w:eastAsia="Arial Unicode MS"/>
      <w:i/>
      <w:iCs/>
      <w:lang w:eastAsia="ar-SA"/>
    </w:rPr>
  </w:style>
  <w:style w:type="paragraph" w:customStyle="1" w:styleId="xl61">
    <w:name w:val="xl61"/>
    <w:basedOn w:val="a2"/>
    <w:rsid w:val="00B304C0"/>
    <w:pPr>
      <w:pBdr>
        <w:left w:val="single" w:sz="4" w:space="0" w:color="000000"/>
        <w:right w:val="single" w:sz="4" w:space="0" w:color="000000"/>
      </w:pBdr>
      <w:suppressAutoHyphens/>
      <w:spacing w:before="280" w:after="280"/>
      <w:jc w:val="center"/>
      <w:textAlignment w:val="top"/>
    </w:pPr>
    <w:rPr>
      <w:rFonts w:eastAsia="Arial Unicode MS"/>
      <w:lang w:eastAsia="ar-SA"/>
    </w:rPr>
  </w:style>
  <w:style w:type="paragraph" w:customStyle="1" w:styleId="xl62">
    <w:name w:val="xl62"/>
    <w:basedOn w:val="a2"/>
    <w:rsid w:val="00B304C0"/>
    <w:pPr>
      <w:pBdr>
        <w:top w:val="single" w:sz="4" w:space="0" w:color="000000"/>
        <w:bottom w:val="single" w:sz="4" w:space="0" w:color="000000"/>
        <w:right w:val="single" w:sz="4" w:space="0" w:color="000000"/>
      </w:pBdr>
      <w:suppressAutoHyphens/>
      <w:spacing w:before="280" w:after="280"/>
    </w:pPr>
    <w:rPr>
      <w:rFonts w:eastAsia="Arial Unicode MS"/>
      <w:lang w:eastAsia="ar-SA"/>
    </w:rPr>
  </w:style>
  <w:style w:type="paragraph" w:customStyle="1" w:styleId="xl100">
    <w:name w:val="xl100"/>
    <w:basedOn w:val="a2"/>
    <w:rsid w:val="00B304C0"/>
    <w:pPr>
      <w:pBdr>
        <w:left w:val="single" w:sz="4" w:space="0" w:color="000000"/>
        <w:bottom w:val="single" w:sz="4" w:space="0" w:color="000000"/>
      </w:pBdr>
      <w:suppressAutoHyphens/>
      <w:spacing w:before="280" w:after="280"/>
      <w:jc w:val="center"/>
      <w:textAlignment w:val="top"/>
    </w:pPr>
    <w:rPr>
      <w:rFonts w:eastAsia="Arial Unicode MS"/>
      <w:lang w:eastAsia="ar-SA"/>
    </w:rPr>
  </w:style>
  <w:style w:type="paragraph" w:customStyle="1" w:styleId="514">
    <w:name w:val="Заголовок 51"/>
    <w:basedOn w:val="18"/>
    <w:next w:val="18"/>
    <w:rsid w:val="00B304C0"/>
    <w:pPr>
      <w:keepNext/>
      <w:tabs>
        <w:tab w:val="left" w:pos="426"/>
      </w:tabs>
      <w:suppressAutoHyphens/>
      <w:spacing w:before="120"/>
      <w:jc w:val="center"/>
    </w:pPr>
    <w:rPr>
      <w:rFonts w:eastAsia="Arial"/>
      <w:b/>
      <w:sz w:val="24"/>
      <w:lang w:eastAsia="ar-SA"/>
    </w:rPr>
  </w:style>
  <w:style w:type="paragraph" w:customStyle="1" w:styleId="31b">
    <w:name w:val="аголовок 31"/>
    <w:basedOn w:val="18"/>
    <w:next w:val="18"/>
    <w:rsid w:val="00B304C0"/>
    <w:pPr>
      <w:keepNext/>
      <w:suppressAutoHyphens/>
      <w:jc w:val="both"/>
    </w:pPr>
    <w:rPr>
      <w:rFonts w:eastAsia="Arial"/>
      <w:sz w:val="24"/>
      <w:lang w:eastAsia="ar-SA"/>
    </w:rPr>
  </w:style>
  <w:style w:type="paragraph" w:customStyle="1" w:styleId="331">
    <w:name w:val="Основной текст с отступом 33"/>
    <w:basedOn w:val="a2"/>
    <w:rsid w:val="00B304C0"/>
    <w:pPr>
      <w:suppressAutoHyphens/>
      <w:ind w:firstLine="709"/>
      <w:jc w:val="both"/>
    </w:pPr>
    <w:rPr>
      <w:sz w:val="22"/>
      <w:szCs w:val="20"/>
      <w:lang w:eastAsia="ar-SA"/>
    </w:rPr>
  </w:style>
  <w:style w:type="paragraph" w:customStyle="1" w:styleId="xl22">
    <w:name w:val="xl22"/>
    <w:basedOn w:val="a2"/>
    <w:rsid w:val="00B304C0"/>
    <w:pPr>
      <w:suppressAutoHyphens/>
      <w:spacing w:before="280" w:after="280"/>
      <w:textAlignment w:val="top"/>
    </w:pPr>
    <w:rPr>
      <w:lang w:eastAsia="ar-SA"/>
    </w:rPr>
  </w:style>
  <w:style w:type="paragraph" w:customStyle="1" w:styleId="xl23">
    <w:name w:val="xl23"/>
    <w:basedOn w:val="a2"/>
    <w:rsid w:val="00B304C0"/>
    <w:pPr>
      <w:suppressAutoHyphens/>
      <w:spacing w:before="280" w:after="280"/>
    </w:pPr>
    <w:rPr>
      <w:b/>
      <w:bCs/>
      <w:lang w:eastAsia="ar-SA"/>
    </w:rPr>
  </w:style>
  <w:style w:type="paragraph" w:customStyle="1" w:styleId="Aaoieeeieiioeooe">
    <w:name w:val="Aa?oiee eieiioeooe"/>
    <w:basedOn w:val="a2"/>
    <w:rsid w:val="00B304C0"/>
    <w:pPr>
      <w:tabs>
        <w:tab w:val="center" w:pos="4536"/>
        <w:tab w:val="right" w:pos="9072"/>
      </w:tabs>
      <w:suppressAutoHyphens/>
    </w:pPr>
    <w:rPr>
      <w:sz w:val="20"/>
      <w:szCs w:val="20"/>
      <w:lang w:val="en-US" w:eastAsia="ar-SA"/>
    </w:rPr>
  </w:style>
  <w:style w:type="paragraph" w:customStyle="1" w:styleId="47">
    <w:name w:val="СНИП4"/>
    <w:basedOn w:val="a2"/>
    <w:rsid w:val="00B304C0"/>
    <w:pPr>
      <w:suppressAutoHyphens/>
      <w:spacing w:after="60"/>
      <w:jc w:val="both"/>
    </w:pPr>
    <w:rPr>
      <w:rFonts w:ascii="Jourier Russian" w:hAnsi="Jourier Russian"/>
      <w:sz w:val="18"/>
      <w:lang w:eastAsia="ar-SA"/>
    </w:rPr>
  </w:style>
  <w:style w:type="paragraph" w:customStyle="1" w:styleId="FR1">
    <w:name w:val="FR1"/>
    <w:rsid w:val="00B304C0"/>
    <w:pPr>
      <w:widowControl w:val="0"/>
      <w:suppressAutoHyphens/>
      <w:spacing w:before="420"/>
      <w:jc w:val="center"/>
    </w:pPr>
    <w:rPr>
      <w:rFonts w:ascii="Arial" w:eastAsia="Arial" w:hAnsi="Arial"/>
      <w:b/>
      <w:sz w:val="24"/>
      <w:lang w:eastAsia="ar-SA"/>
    </w:rPr>
  </w:style>
  <w:style w:type="paragraph" w:customStyle="1" w:styleId="ConsCell">
    <w:name w:val="ConsCell"/>
    <w:rsid w:val="00B304C0"/>
    <w:pPr>
      <w:widowControl w:val="0"/>
      <w:suppressAutoHyphens/>
      <w:autoSpaceDE w:val="0"/>
    </w:pPr>
    <w:rPr>
      <w:rFonts w:ascii="Arial" w:eastAsia="Arial" w:hAnsi="Arial" w:cs="Arial"/>
      <w:sz w:val="18"/>
      <w:szCs w:val="18"/>
      <w:lang w:eastAsia="ar-SA"/>
    </w:rPr>
  </w:style>
  <w:style w:type="paragraph" w:customStyle="1" w:styleId="CharChar1">
    <w:name w:val="Знак Знак Char Char Знак Знак Знак Знак Знак Знак"/>
    <w:basedOn w:val="a2"/>
    <w:rsid w:val="00B304C0"/>
    <w:pPr>
      <w:tabs>
        <w:tab w:val="left" w:pos="2160"/>
      </w:tabs>
      <w:suppressAutoHyphens/>
      <w:spacing w:before="120" w:line="240" w:lineRule="exact"/>
      <w:jc w:val="both"/>
    </w:pPr>
    <w:rPr>
      <w:lang w:val="en-US" w:eastAsia="ar-SA"/>
    </w:rPr>
  </w:style>
  <w:style w:type="paragraph" w:customStyle="1" w:styleId="CourierNew">
    <w:name w:val="обычный + Courier New"/>
    <w:basedOn w:val="a2"/>
    <w:rsid w:val="00B304C0"/>
    <w:pPr>
      <w:tabs>
        <w:tab w:val="left" w:pos="2268"/>
      </w:tabs>
      <w:suppressAutoHyphens/>
      <w:spacing w:after="60"/>
      <w:ind w:left="252" w:hanging="180"/>
      <w:jc w:val="both"/>
    </w:pPr>
    <w:rPr>
      <w:rFonts w:ascii="Courier New" w:hAnsi="Courier New" w:cs="Courier New"/>
      <w:sz w:val="20"/>
      <w:szCs w:val="20"/>
      <w:lang w:eastAsia="ar-SA"/>
    </w:rPr>
  </w:style>
  <w:style w:type="paragraph" w:customStyle="1" w:styleId="1ff4">
    <w:name w:val="мой1"/>
    <w:basedOn w:val="a2"/>
    <w:rsid w:val="00B304C0"/>
    <w:pPr>
      <w:suppressAutoHyphens/>
      <w:spacing w:line="360" w:lineRule="auto"/>
      <w:ind w:firstLine="567"/>
      <w:jc w:val="both"/>
    </w:pPr>
    <w:rPr>
      <w:rFonts w:ascii="Arial" w:hAnsi="Arial"/>
      <w:sz w:val="20"/>
      <w:szCs w:val="20"/>
      <w:lang w:eastAsia="ar-SA"/>
    </w:rPr>
  </w:style>
  <w:style w:type="paragraph" w:customStyle="1" w:styleId="Affffff0">
    <w:name w:val="мойA"/>
    <w:basedOn w:val="1ff4"/>
    <w:rsid w:val="00B304C0"/>
  </w:style>
  <w:style w:type="paragraph" w:customStyle="1" w:styleId="100">
    <w:name w:val="Оглавление 10"/>
    <w:basedOn w:val="2f1"/>
    <w:rsid w:val="00B304C0"/>
    <w:pPr>
      <w:tabs>
        <w:tab w:val="right" w:leader="dot" w:pos="14731"/>
      </w:tabs>
      <w:ind w:left="2547"/>
    </w:pPr>
  </w:style>
  <w:style w:type="paragraph" w:customStyle="1" w:styleId="FR2">
    <w:name w:val="FR2"/>
    <w:rsid w:val="00620A7D"/>
    <w:pPr>
      <w:widowControl w:val="0"/>
      <w:numPr>
        <w:ilvl w:val="1"/>
        <w:numId w:val="5"/>
      </w:numPr>
      <w:autoSpaceDE w:val="0"/>
      <w:autoSpaceDN w:val="0"/>
      <w:adjustRightInd w:val="0"/>
      <w:spacing w:before="480" w:line="252" w:lineRule="auto"/>
      <w:ind w:right="3600"/>
    </w:pPr>
    <w:rPr>
      <w:sz w:val="22"/>
      <w:szCs w:val="22"/>
      <w:lang w:val="en-US"/>
    </w:rPr>
  </w:style>
  <w:style w:type="paragraph" w:customStyle="1" w:styleId="-">
    <w:name w:val="Контракт-пункт"/>
    <w:basedOn w:val="a2"/>
    <w:rsid w:val="00620A7D"/>
    <w:pPr>
      <w:numPr>
        <w:ilvl w:val="2"/>
        <w:numId w:val="5"/>
      </w:numPr>
      <w:jc w:val="both"/>
    </w:pPr>
  </w:style>
  <w:style w:type="paragraph" w:customStyle="1" w:styleId="-0">
    <w:name w:val="Контракт-раздел"/>
    <w:basedOn w:val="a2"/>
    <w:next w:val="-"/>
    <w:rsid w:val="00620A7D"/>
    <w:pPr>
      <w:keepNext/>
      <w:numPr>
        <w:ilvl w:val="3"/>
        <w:numId w:val="5"/>
      </w:numPr>
      <w:tabs>
        <w:tab w:val="num" w:pos="0"/>
        <w:tab w:val="left" w:pos="540"/>
      </w:tabs>
      <w:suppressAutoHyphens/>
      <w:spacing w:before="360" w:after="120"/>
      <w:ind w:left="0" w:firstLine="0"/>
      <w:jc w:val="center"/>
      <w:outlineLvl w:val="3"/>
    </w:pPr>
    <w:rPr>
      <w:b/>
      <w:bCs/>
      <w:caps/>
      <w:smallCaps/>
    </w:rPr>
  </w:style>
  <w:style w:type="character" w:customStyle="1" w:styleId="proddescr">
    <w:name w:val="proddescr"/>
    <w:basedOn w:val="a3"/>
    <w:rsid w:val="00620A7D"/>
  </w:style>
  <w:style w:type="paragraph" w:customStyle="1" w:styleId="affffff1">
    <w:name w:val="выделение"/>
    <w:basedOn w:val="a2"/>
    <w:rsid w:val="00AA2B10"/>
    <w:pPr>
      <w:jc w:val="center"/>
    </w:pPr>
    <w:rPr>
      <w:b/>
      <w:sz w:val="20"/>
      <w:szCs w:val="20"/>
    </w:rPr>
  </w:style>
  <w:style w:type="paragraph" w:customStyle="1" w:styleId="FR3">
    <w:name w:val="FR3"/>
    <w:rsid w:val="00AA2B10"/>
    <w:pPr>
      <w:widowControl w:val="0"/>
      <w:spacing w:before="240"/>
      <w:ind w:left="560" w:hanging="440"/>
    </w:pPr>
    <w:rPr>
      <w:rFonts w:ascii="Courier New" w:hAnsi="Courier New"/>
      <w:snapToGrid w:val="0"/>
      <w:sz w:val="18"/>
    </w:rPr>
  </w:style>
  <w:style w:type="paragraph" w:customStyle="1" w:styleId="H3">
    <w:name w:val="H3"/>
    <w:basedOn w:val="a2"/>
    <w:next w:val="a2"/>
    <w:rsid w:val="00AA2B10"/>
    <w:pPr>
      <w:keepNext/>
      <w:spacing w:before="100" w:after="100"/>
      <w:outlineLvl w:val="3"/>
    </w:pPr>
    <w:rPr>
      <w:b/>
      <w:snapToGrid w:val="0"/>
      <w:sz w:val="28"/>
      <w:szCs w:val="20"/>
    </w:rPr>
  </w:style>
  <w:style w:type="character" w:customStyle="1" w:styleId="size121">
    <w:name w:val="size121"/>
    <w:rsid w:val="00AA2B10"/>
    <w:rPr>
      <w:sz w:val="18"/>
      <w:szCs w:val="18"/>
    </w:rPr>
  </w:style>
  <w:style w:type="paragraph" w:customStyle="1" w:styleId="1ff5">
    <w:name w:val="Верхний колонтитул1"/>
    <w:rsid w:val="00AA2B10"/>
    <w:pPr>
      <w:tabs>
        <w:tab w:val="center" w:pos="4153"/>
        <w:tab w:val="right" w:pos="8306"/>
      </w:tabs>
    </w:pPr>
  </w:style>
  <w:style w:type="paragraph" w:customStyle="1" w:styleId="BodyText21">
    <w:name w:val="Body Text 21"/>
    <w:rsid w:val="00AA2B10"/>
    <w:rPr>
      <w:sz w:val="24"/>
      <w:szCs w:val="24"/>
    </w:rPr>
  </w:style>
  <w:style w:type="paragraph" w:customStyle="1" w:styleId="1ff6">
    <w:name w:val="Знак1"/>
    <w:basedOn w:val="a2"/>
    <w:rsid w:val="00AA2B10"/>
    <w:pPr>
      <w:spacing w:before="100" w:beforeAutospacing="1" w:after="100" w:afterAutospacing="1"/>
    </w:pPr>
    <w:rPr>
      <w:rFonts w:ascii="Tahoma" w:hAnsi="Tahoma"/>
      <w:sz w:val="20"/>
      <w:szCs w:val="20"/>
      <w:lang w:val="en-US" w:eastAsia="en-US"/>
    </w:rPr>
  </w:style>
  <w:style w:type="character" w:customStyle="1" w:styleId="-1">
    <w:name w:val="Контракт-подподпункт Знак"/>
    <w:link w:val="-2"/>
    <w:locked/>
    <w:rsid w:val="00AA2B10"/>
    <w:rPr>
      <w:sz w:val="24"/>
      <w:szCs w:val="24"/>
    </w:rPr>
  </w:style>
  <w:style w:type="paragraph" w:customStyle="1" w:styleId="-2">
    <w:name w:val="Контракт-подподпункт"/>
    <w:basedOn w:val="a2"/>
    <w:link w:val="-1"/>
    <w:rsid w:val="00AA2B10"/>
    <w:pPr>
      <w:tabs>
        <w:tab w:val="num" w:pos="360"/>
      </w:tabs>
      <w:jc w:val="both"/>
    </w:pPr>
  </w:style>
  <w:style w:type="table" w:customStyle="1" w:styleId="1ff7">
    <w:name w:val="Сетка таблицы1"/>
    <w:basedOn w:val="a4"/>
    <w:next w:val="afffe"/>
    <w:uiPriority w:val="59"/>
    <w:rsid w:val="005F51D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Знак Знак Знак Знак Знак Знак Знак Знак Знак Знак"/>
    <w:basedOn w:val="a2"/>
    <w:rsid w:val="00AE5D41"/>
    <w:pPr>
      <w:spacing w:after="160" w:line="240" w:lineRule="exact"/>
      <w:jc w:val="both"/>
    </w:pPr>
    <w:rPr>
      <w:szCs w:val="20"/>
      <w:lang w:val="en-US" w:eastAsia="en-US"/>
    </w:rPr>
  </w:style>
  <w:style w:type="character" w:customStyle="1" w:styleId="spancolumzag111">
    <w:name w:val="spancolumzag111"/>
    <w:rsid w:val="00BA2B74"/>
    <w:rPr>
      <w:rFonts w:ascii="Verdana" w:hAnsi="Verdana" w:hint="default"/>
      <w:b/>
      <w:bCs/>
      <w:color w:val="888888"/>
      <w:sz w:val="13"/>
      <w:szCs w:val="13"/>
    </w:rPr>
  </w:style>
  <w:style w:type="paragraph" w:styleId="affffff3">
    <w:name w:val="No Spacing"/>
    <w:link w:val="affffff4"/>
    <w:qFormat/>
    <w:rsid w:val="00BA2B74"/>
    <w:rPr>
      <w:sz w:val="24"/>
      <w:szCs w:val="24"/>
    </w:rPr>
  </w:style>
  <w:style w:type="character" w:customStyle="1" w:styleId="shortdesc">
    <w:name w:val="shortdesc"/>
    <w:basedOn w:val="a3"/>
    <w:rsid w:val="00BA2B74"/>
  </w:style>
  <w:style w:type="character" w:customStyle="1" w:styleId="itemtext">
    <w:name w:val="itemtext"/>
    <w:basedOn w:val="a3"/>
    <w:rsid w:val="00BA2B74"/>
  </w:style>
  <w:style w:type="paragraph" w:customStyle="1" w:styleId="affffff5">
    <w:name w:val="Знак Знак Знак Знак Знак Знак Знак Знак Знак"/>
    <w:basedOn w:val="a2"/>
    <w:rsid w:val="00BA2B74"/>
    <w:pPr>
      <w:keepLines/>
      <w:spacing w:after="160" w:line="240" w:lineRule="exact"/>
    </w:pPr>
    <w:rPr>
      <w:rFonts w:ascii="Verdana" w:eastAsia="MS Mincho" w:hAnsi="Verdana" w:cs="Franklin Gothic Book"/>
      <w:sz w:val="20"/>
      <w:szCs w:val="20"/>
      <w:lang w:val="en-US" w:eastAsia="en-US"/>
    </w:rPr>
  </w:style>
  <w:style w:type="paragraph" w:customStyle="1" w:styleId="affffff6">
    <w:name w:val="Знак Знак Знак Знак"/>
    <w:aliases w:val="Знак Знак Знак Знак Знак Знак"/>
    <w:basedOn w:val="a2"/>
    <w:rsid w:val="00671EAE"/>
    <w:pPr>
      <w:keepLines/>
      <w:spacing w:after="160" w:line="240" w:lineRule="exact"/>
    </w:pPr>
    <w:rPr>
      <w:rFonts w:ascii="Verdana" w:eastAsia="MS Mincho" w:hAnsi="Verdana" w:cs="Franklin Gothic Book"/>
      <w:sz w:val="20"/>
      <w:szCs w:val="20"/>
      <w:lang w:val="en-US" w:eastAsia="en-US"/>
    </w:rPr>
  </w:style>
  <w:style w:type="character" w:customStyle="1" w:styleId="afffb">
    <w:name w:val="Текст выноски Знак"/>
    <w:link w:val="afffa"/>
    <w:uiPriority w:val="99"/>
    <w:rsid w:val="006A0956"/>
    <w:rPr>
      <w:rFonts w:ascii="Tahoma" w:hAnsi="Tahoma" w:cs="Tahoma"/>
      <w:sz w:val="16"/>
      <w:szCs w:val="16"/>
    </w:rPr>
  </w:style>
  <w:style w:type="character" w:customStyle="1" w:styleId="textsmenu1">
    <w:name w:val="texts_menu1"/>
    <w:rsid w:val="006A0956"/>
    <w:rPr>
      <w:rFonts w:ascii="Verdana" w:hAnsi="Verdana" w:hint="default"/>
      <w:b w:val="0"/>
      <w:bCs w:val="0"/>
      <w:strike w:val="0"/>
      <w:dstrike w:val="0"/>
      <w:color w:val="330000"/>
      <w:sz w:val="14"/>
      <w:szCs w:val="14"/>
      <w:u w:val="none"/>
      <w:effect w:val="none"/>
    </w:rPr>
  </w:style>
  <w:style w:type="paragraph" w:customStyle="1" w:styleId="affffff7">
    <w:name w:val="ТаблицаМелкая"/>
    <w:basedOn w:val="a2"/>
    <w:rsid w:val="00051D9F"/>
    <w:pPr>
      <w:keepLines/>
      <w:spacing w:before="60" w:after="60"/>
    </w:pPr>
    <w:rPr>
      <w:rFonts w:ascii="Arial" w:hAnsi="Arial"/>
      <w:sz w:val="20"/>
      <w:szCs w:val="20"/>
      <w:lang w:eastAsia="en-US"/>
    </w:rPr>
  </w:style>
  <w:style w:type="paragraph" w:styleId="affffff8">
    <w:name w:val="Document Map"/>
    <w:basedOn w:val="a2"/>
    <w:link w:val="affffff9"/>
    <w:unhideWhenUsed/>
    <w:rsid w:val="00051D9F"/>
    <w:rPr>
      <w:rFonts w:ascii="Tahoma" w:hAnsi="Tahoma"/>
      <w:sz w:val="16"/>
      <w:szCs w:val="16"/>
    </w:rPr>
  </w:style>
  <w:style w:type="character" w:customStyle="1" w:styleId="affffff9">
    <w:name w:val="Схема документа Знак"/>
    <w:link w:val="affffff8"/>
    <w:rsid w:val="00051D9F"/>
    <w:rPr>
      <w:rFonts w:ascii="Tahoma" w:hAnsi="Tahoma" w:cs="Tahoma"/>
      <w:sz w:val="16"/>
      <w:szCs w:val="16"/>
    </w:rPr>
  </w:style>
  <w:style w:type="paragraph" w:customStyle="1" w:styleId="Iauiue">
    <w:name w:val="Iau?iue"/>
    <w:rsid w:val="00051D9F"/>
  </w:style>
  <w:style w:type="paragraph" w:customStyle="1" w:styleId="Iniiaiieoaenonionooii">
    <w:name w:val="Iniiaiie oaeno n ionooii"/>
    <w:basedOn w:val="Iauiue"/>
    <w:rsid w:val="00051D9F"/>
    <w:pPr>
      <w:spacing w:line="360" w:lineRule="atLeast"/>
      <w:ind w:firstLine="567"/>
      <w:jc w:val="both"/>
    </w:pPr>
    <w:rPr>
      <w:sz w:val="24"/>
    </w:rPr>
  </w:style>
  <w:style w:type="paragraph" w:customStyle="1" w:styleId="Iniiaiieoaeno21">
    <w:name w:val="Iniiaiie oaeno 21"/>
    <w:basedOn w:val="Iauiue"/>
    <w:rsid w:val="00051D9F"/>
    <w:pPr>
      <w:tabs>
        <w:tab w:val="left" w:pos="1134"/>
      </w:tabs>
      <w:spacing w:after="120"/>
      <w:ind w:firstLine="567"/>
      <w:jc w:val="both"/>
    </w:pPr>
    <w:rPr>
      <w:color w:val="000000"/>
    </w:rPr>
  </w:style>
  <w:style w:type="paragraph" w:customStyle="1" w:styleId="Iniiaiieoaenoniono000">
    <w:name w:val="Iniiaiie oaeno n iono000"/>
    <w:basedOn w:val="Iauiue"/>
    <w:rsid w:val="00051D9F"/>
    <w:pPr>
      <w:ind w:firstLine="567"/>
      <w:jc w:val="both"/>
    </w:pPr>
  </w:style>
  <w:style w:type="paragraph" w:customStyle="1" w:styleId="caaieiaie7">
    <w:name w:val="caaieiaie 7"/>
    <w:basedOn w:val="Iauiue"/>
    <w:next w:val="Iauiue"/>
    <w:rsid w:val="00051D9F"/>
    <w:pPr>
      <w:keepNext/>
      <w:spacing w:before="120"/>
      <w:jc w:val="center"/>
    </w:pPr>
    <w:rPr>
      <w:sz w:val="28"/>
    </w:rPr>
  </w:style>
  <w:style w:type="paragraph" w:customStyle="1" w:styleId="caaieiaie2">
    <w:name w:val="caaieiaie 2"/>
    <w:basedOn w:val="Iauiue"/>
    <w:next w:val="Iauiue"/>
    <w:rsid w:val="00051D9F"/>
    <w:pPr>
      <w:keepNext/>
      <w:spacing w:line="360" w:lineRule="atLeast"/>
      <w:jc w:val="center"/>
    </w:pPr>
    <w:rPr>
      <w:b/>
    </w:rPr>
  </w:style>
  <w:style w:type="paragraph" w:customStyle="1" w:styleId="caaieiaie3">
    <w:name w:val="caaieiaie 3"/>
    <w:basedOn w:val="Iauiue"/>
    <w:next w:val="Iauiue"/>
    <w:rsid w:val="00051D9F"/>
    <w:pPr>
      <w:keepNext/>
      <w:spacing w:before="60" w:after="60"/>
      <w:jc w:val="center"/>
    </w:pPr>
    <w:rPr>
      <w:b/>
      <w:sz w:val="18"/>
    </w:rPr>
  </w:style>
  <w:style w:type="paragraph" w:customStyle="1" w:styleId="caaieiaie6">
    <w:name w:val="caaieiaie 6"/>
    <w:basedOn w:val="Iauiue"/>
    <w:next w:val="Iauiue"/>
    <w:rsid w:val="00051D9F"/>
    <w:pPr>
      <w:keepNext/>
      <w:tabs>
        <w:tab w:val="left" w:pos="426"/>
      </w:tabs>
      <w:spacing w:before="120"/>
      <w:jc w:val="center"/>
    </w:pPr>
    <w:rPr>
      <w:b/>
      <w:sz w:val="22"/>
    </w:rPr>
  </w:style>
  <w:style w:type="paragraph" w:customStyle="1" w:styleId="Tabletextleftbold">
    <w:name w:val="Table_text_left_bold"/>
    <w:rsid w:val="00051D9F"/>
    <w:pPr>
      <w:widowControl w:val="0"/>
      <w:tabs>
        <w:tab w:val="left" w:pos="7340"/>
      </w:tabs>
      <w:autoSpaceDE w:val="0"/>
      <w:autoSpaceDN w:val="0"/>
      <w:adjustRightInd w:val="0"/>
      <w:spacing w:before="60" w:after="60"/>
    </w:pPr>
    <w:rPr>
      <w:rFonts w:ascii="Arial" w:hAnsi="Arial"/>
      <w:b/>
      <w:color w:val="000000"/>
      <w:szCs w:val="24"/>
      <w:lang w:val="en-US" w:eastAsia="hu-HU"/>
    </w:rPr>
  </w:style>
  <w:style w:type="character" w:customStyle="1" w:styleId="TabletextleftChar">
    <w:name w:val="Table_text_left Char"/>
    <w:link w:val="Tabletextleft"/>
    <w:locked/>
    <w:rsid w:val="00051D9F"/>
    <w:rPr>
      <w:rFonts w:ascii="Arial" w:eastAsia="SimSun" w:hAnsi="Arial" w:cs="Arial"/>
      <w:sz w:val="22"/>
      <w:szCs w:val="24"/>
      <w:lang w:val="en-US" w:eastAsia="zh-CN" w:bidi="ar-SA"/>
    </w:rPr>
  </w:style>
  <w:style w:type="paragraph" w:customStyle="1" w:styleId="Tabletextleft">
    <w:name w:val="Table_text_left"/>
    <w:link w:val="TabletextleftChar"/>
    <w:rsid w:val="00051D9F"/>
    <w:pPr>
      <w:spacing w:before="60" w:after="60"/>
    </w:pPr>
    <w:rPr>
      <w:rFonts w:ascii="Arial" w:eastAsia="SimSun" w:hAnsi="Arial" w:cs="Arial"/>
      <w:sz w:val="22"/>
      <w:szCs w:val="24"/>
      <w:lang w:val="en-US" w:eastAsia="zh-CN"/>
    </w:rPr>
  </w:style>
  <w:style w:type="paragraph" w:customStyle="1" w:styleId="Subhead1">
    <w:name w:val="Subhead1"/>
    <w:basedOn w:val="a2"/>
    <w:next w:val="a2"/>
    <w:rsid w:val="00051D9F"/>
    <w:pPr>
      <w:tabs>
        <w:tab w:val="left" w:pos="576"/>
      </w:tabs>
    </w:pPr>
    <w:rPr>
      <w:rFonts w:ascii="Arial" w:hAnsi="Arial"/>
      <w:b/>
      <w:sz w:val="28"/>
      <w:szCs w:val="20"/>
      <w:lang w:val="en-US" w:eastAsia="en-US"/>
    </w:rPr>
  </w:style>
  <w:style w:type="paragraph" w:customStyle="1" w:styleId="Subhead2">
    <w:name w:val="Subhead2"/>
    <w:basedOn w:val="a2"/>
    <w:next w:val="a2"/>
    <w:rsid w:val="00051D9F"/>
    <w:pPr>
      <w:tabs>
        <w:tab w:val="left" w:pos="576"/>
      </w:tabs>
    </w:pPr>
    <w:rPr>
      <w:rFonts w:ascii="Arial" w:hAnsi="Arial"/>
      <w:b/>
      <w:sz w:val="22"/>
      <w:szCs w:val="20"/>
      <w:lang w:val="en-US" w:eastAsia="en-US"/>
    </w:rPr>
  </w:style>
  <w:style w:type="character" w:customStyle="1" w:styleId="rvts6">
    <w:name w:val="rvts6"/>
    <w:rsid w:val="00051D9F"/>
    <w:rPr>
      <w:rFonts w:ascii="Arial" w:hAnsi="Arial" w:cs="Arial" w:hint="default"/>
      <w:color w:val="000080"/>
    </w:rPr>
  </w:style>
  <w:style w:type="paragraph" w:customStyle="1" w:styleId="Iacaaiea">
    <w:name w:val="Iacaaiea"/>
    <w:basedOn w:val="Iauiue"/>
    <w:rsid w:val="00051D9F"/>
    <w:pPr>
      <w:tabs>
        <w:tab w:val="left" w:pos="426"/>
      </w:tabs>
      <w:spacing w:before="120" w:line="360" w:lineRule="atLeast"/>
      <w:jc w:val="center"/>
    </w:pPr>
    <w:rPr>
      <w:b/>
      <w:sz w:val="22"/>
    </w:rPr>
  </w:style>
  <w:style w:type="paragraph" w:customStyle="1" w:styleId="12pt">
    <w:name w:val="Маркированный список + 12 pt"/>
    <w:basedOn w:val="ae"/>
    <w:rsid w:val="0099166E"/>
    <w:pPr>
      <w:widowControl/>
      <w:tabs>
        <w:tab w:val="left" w:pos="720"/>
        <w:tab w:val="num" w:pos="795"/>
      </w:tabs>
      <w:spacing w:before="80" w:after="80" w:line="220" w:lineRule="atLeast"/>
      <w:ind w:left="1440" w:right="720" w:hanging="360"/>
      <w:jc w:val="left"/>
    </w:pPr>
    <w:rPr>
      <w:szCs w:val="20"/>
      <w:lang w:eastAsia="en-US"/>
    </w:rPr>
  </w:style>
  <w:style w:type="character" w:customStyle="1" w:styleId="dfaq">
    <w:name w:val="dfaq"/>
    <w:basedOn w:val="a3"/>
    <w:rsid w:val="0099166E"/>
  </w:style>
  <w:style w:type="paragraph" w:customStyle="1" w:styleId="H4">
    <w:name w:val="H4"/>
    <w:basedOn w:val="a2"/>
    <w:next w:val="a2"/>
    <w:rsid w:val="00136528"/>
    <w:pPr>
      <w:keepNext/>
      <w:spacing w:before="100" w:after="100"/>
      <w:outlineLvl w:val="4"/>
    </w:pPr>
    <w:rPr>
      <w:b/>
      <w:snapToGrid w:val="0"/>
      <w:szCs w:val="20"/>
    </w:rPr>
  </w:style>
  <w:style w:type="character" w:customStyle="1" w:styleId="WW8Num1z0">
    <w:name w:val="WW8Num1z0"/>
    <w:rsid w:val="00136528"/>
    <w:rPr>
      <w:rFonts w:ascii="Symbol" w:hAnsi="Symbol"/>
    </w:rPr>
  </w:style>
  <w:style w:type="paragraph" w:customStyle="1" w:styleId="affffffa">
    <w:name w:val="Знак Знак Знак Знак Знак"/>
    <w:basedOn w:val="a2"/>
    <w:rsid w:val="00BE5E2E"/>
    <w:pPr>
      <w:keepLines/>
      <w:spacing w:after="160" w:line="240" w:lineRule="exact"/>
    </w:pPr>
    <w:rPr>
      <w:rFonts w:ascii="Verdana" w:eastAsia="MS Mincho" w:hAnsi="Verdana" w:cs="Franklin Gothic Book"/>
      <w:sz w:val="20"/>
      <w:szCs w:val="20"/>
      <w:lang w:val="en-US" w:eastAsia="en-US"/>
    </w:rPr>
  </w:style>
  <w:style w:type="paragraph" w:styleId="affffffb">
    <w:name w:val="TOC Heading"/>
    <w:basedOn w:val="10"/>
    <w:next w:val="a2"/>
    <w:qFormat/>
    <w:rsid w:val="00324FF5"/>
    <w:pPr>
      <w:keepNext/>
      <w:keepLines/>
      <w:tabs>
        <w:tab w:val="clear" w:pos="720"/>
      </w:tabs>
      <w:spacing w:before="480" w:after="0" w:line="276" w:lineRule="auto"/>
      <w:ind w:firstLine="0"/>
      <w:contextualSpacing w:val="0"/>
      <w:jc w:val="left"/>
      <w:outlineLvl w:val="9"/>
    </w:pPr>
    <w:rPr>
      <w:rFonts w:ascii="Cambria" w:hAnsi="Cambria"/>
      <w:color w:val="365F91"/>
      <w:kern w:val="0"/>
      <w:sz w:val="28"/>
      <w:lang w:eastAsia="en-US"/>
    </w:rPr>
  </w:style>
  <w:style w:type="paragraph" w:customStyle="1" w:styleId="CharChar2">
    <w:name w:val="Char Char Знак Знак Знак Знак"/>
    <w:basedOn w:val="a2"/>
    <w:rsid w:val="00324FF5"/>
    <w:pPr>
      <w:spacing w:after="160" w:line="240" w:lineRule="exact"/>
    </w:pPr>
    <w:rPr>
      <w:rFonts w:ascii="Verdana" w:hAnsi="Verdana"/>
      <w:sz w:val="20"/>
      <w:szCs w:val="20"/>
      <w:lang w:val="en-US" w:eastAsia="en-US"/>
    </w:rPr>
  </w:style>
  <w:style w:type="paragraph" w:customStyle="1" w:styleId="affffffc">
    <w:name w:val="Знак Знак Знак Знак Знак"/>
    <w:aliases w:val="Знак Знак Знак Знак Знак Знак Знак Знак"/>
    <w:basedOn w:val="a2"/>
    <w:rsid w:val="00084FA1"/>
    <w:pPr>
      <w:spacing w:after="160" w:line="240" w:lineRule="exact"/>
      <w:jc w:val="both"/>
    </w:pPr>
    <w:rPr>
      <w:szCs w:val="20"/>
      <w:lang w:val="en-US" w:eastAsia="en-US"/>
    </w:rPr>
  </w:style>
  <w:style w:type="paragraph" w:customStyle="1" w:styleId="affffffd">
    <w:name w:val="Знак Знак Знак Знак Знак Знак"/>
    <w:basedOn w:val="a2"/>
    <w:rsid w:val="00084FA1"/>
    <w:pPr>
      <w:keepLines/>
      <w:spacing w:after="160" w:line="240" w:lineRule="exact"/>
    </w:pPr>
    <w:rPr>
      <w:rFonts w:ascii="Verdana" w:eastAsia="MS Mincho" w:hAnsi="Verdana" w:cs="Franklin Gothic Book"/>
      <w:sz w:val="20"/>
      <w:szCs w:val="20"/>
      <w:lang w:val="en-US" w:eastAsia="en-US"/>
    </w:rPr>
  </w:style>
  <w:style w:type="paragraph" w:customStyle="1" w:styleId="xl101">
    <w:name w:val="xl101"/>
    <w:basedOn w:val="a2"/>
    <w:rsid w:val="00A45A79"/>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02">
    <w:name w:val="xl102"/>
    <w:basedOn w:val="a2"/>
    <w:rsid w:val="00A45A79"/>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03">
    <w:name w:val="xl103"/>
    <w:basedOn w:val="a2"/>
    <w:rsid w:val="00A45A7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4">
    <w:name w:val="xl104"/>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5">
    <w:name w:val="xl105"/>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06">
    <w:name w:val="xl106"/>
    <w:basedOn w:val="a2"/>
    <w:rsid w:val="00A45A7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107">
    <w:name w:val="xl107"/>
    <w:basedOn w:val="a2"/>
    <w:rsid w:val="00A45A7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0"/>
      <w:szCs w:val="20"/>
    </w:rPr>
  </w:style>
  <w:style w:type="paragraph" w:customStyle="1" w:styleId="xl108">
    <w:name w:val="xl108"/>
    <w:basedOn w:val="a2"/>
    <w:rsid w:val="00A45A79"/>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09">
    <w:name w:val="xl109"/>
    <w:basedOn w:val="a2"/>
    <w:rsid w:val="00A45A79"/>
    <w:pPr>
      <w:pBdr>
        <w:left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10">
    <w:name w:val="xl110"/>
    <w:basedOn w:val="a2"/>
    <w:rsid w:val="00A45A79"/>
    <w:pPr>
      <w:pBdr>
        <w:bottom w:val="single" w:sz="4" w:space="0" w:color="auto"/>
      </w:pBdr>
      <w:spacing w:before="100" w:beforeAutospacing="1" w:after="100" w:afterAutospacing="1"/>
      <w:jc w:val="center"/>
    </w:pPr>
    <w:rPr>
      <w:rFonts w:ascii="Arial" w:hAnsi="Arial" w:cs="Arial"/>
      <w:sz w:val="20"/>
      <w:szCs w:val="20"/>
    </w:rPr>
  </w:style>
  <w:style w:type="paragraph" w:customStyle="1" w:styleId="xl111">
    <w:name w:val="xl111"/>
    <w:basedOn w:val="a2"/>
    <w:rsid w:val="00A45A79"/>
    <w:pPr>
      <w:pBdr>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12">
    <w:name w:val="xl112"/>
    <w:basedOn w:val="a2"/>
    <w:rsid w:val="00A45A79"/>
    <w:pPr>
      <w:pBdr>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3">
    <w:name w:val="xl113"/>
    <w:basedOn w:val="a2"/>
    <w:rsid w:val="00A45A79"/>
    <w:pPr>
      <w:spacing w:before="100" w:beforeAutospacing="1" w:after="100" w:afterAutospacing="1"/>
      <w:textAlignment w:val="center"/>
    </w:pPr>
    <w:rPr>
      <w:rFonts w:ascii="Arial" w:hAnsi="Arial" w:cs="Arial"/>
      <w:sz w:val="20"/>
      <w:szCs w:val="20"/>
    </w:rPr>
  </w:style>
  <w:style w:type="paragraph" w:customStyle="1" w:styleId="xl114">
    <w:name w:val="xl114"/>
    <w:basedOn w:val="a2"/>
    <w:rsid w:val="00A45A79"/>
    <w:pPr>
      <w:spacing w:before="100" w:beforeAutospacing="1" w:after="100" w:afterAutospacing="1"/>
      <w:jc w:val="right"/>
    </w:pPr>
    <w:rPr>
      <w:rFonts w:ascii="Arial" w:hAnsi="Arial" w:cs="Arial"/>
      <w:sz w:val="20"/>
      <w:szCs w:val="20"/>
    </w:rPr>
  </w:style>
  <w:style w:type="paragraph" w:customStyle="1" w:styleId="xl115">
    <w:name w:val="xl115"/>
    <w:basedOn w:val="a2"/>
    <w:rsid w:val="00A45A79"/>
    <w:pPr>
      <w:pBdr>
        <w:top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16">
    <w:name w:val="xl116"/>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7">
    <w:name w:val="xl117"/>
    <w:basedOn w:val="a2"/>
    <w:rsid w:val="00A45A79"/>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a2"/>
    <w:rsid w:val="00A45A79"/>
    <w:pPr>
      <w:pBdr>
        <w:top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9">
    <w:name w:val="xl119"/>
    <w:basedOn w:val="a2"/>
    <w:rsid w:val="00A45A79"/>
    <w:pPr>
      <w:pBdr>
        <w:top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0">
    <w:name w:val="xl120"/>
    <w:basedOn w:val="a2"/>
    <w:rsid w:val="00A45A79"/>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1">
    <w:name w:val="xl121"/>
    <w:basedOn w:val="a2"/>
    <w:rsid w:val="00A45A79"/>
    <w:pPr>
      <w:pBdr>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2">
    <w:name w:val="xl122"/>
    <w:basedOn w:val="a2"/>
    <w:rsid w:val="00A45A79"/>
    <w:pPr>
      <w:pBdr>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3">
    <w:name w:val="xl123"/>
    <w:basedOn w:val="a2"/>
    <w:rsid w:val="00A45A7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4">
    <w:name w:val="xl124"/>
    <w:basedOn w:val="a2"/>
    <w:rsid w:val="00A45A79"/>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a2"/>
    <w:rsid w:val="00A45A7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a2"/>
    <w:rsid w:val="00A45A79"/>
    <w:pPr>
      <w:spacing w:before="100" w:beforeAutospacing="1" w:after="100" w:afterAutospacing="1"/>
    </w:pPr>
    <w:rPr>
      <w:rFonts w:ascii="Arial" w:hAnsi="Arial" w:cs="Arial"/>
      <w:b/>
      <w:bCs/>
      <w:sz w:val="20"/>
      <w:szCs w:val="20"/>
    </w:rPr>
  </w:style>
  <w:style w:type="paragraph" w:customStyle="1" w:styleId="xl127">
    <w:name w:val="xl127"/>
    <w:basedOn w:val="a2"/>
    <w:rsid w:val="00A45A7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a2"/>
    <w:rsid w:val="00A45A7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a2"/>
    <w:rsid w:val="00A45A79"/>
    <w:pPr>
      <w:pBdr>
        <w:top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a2"/>
    <w:rsid w:val="00A45A79"/>
    <w:pPr>
      <w:pBdr>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1">
    <w:name w:val="xl131"/>
    <w:basedOn w:val="a2"/>
    <w:rsid w:val="00A45A79"/>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2">
    <w:name w:val="xl132"/>
    <w:basedOn w:val="a2"/>
    <w:rsid w:val="00A45A79"/>
    <w:pPr>
      <w:pBdr>
        <w:top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3">
    <w:name w:val="xl133"/>
    <w:basedOn w:val="a2"/>
    <w:rsid w:val="00A45A79"/>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4">
    <w:name w:val="xl134"/>
    <w:basedOn w:val="a2"/>
    <w:rsid w:val="00A45A79"/>
    <w:pPr>
      <w:pBdr>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5">
    <w:name w:val="xl135"/>
    <w:basedOn w:val="a2"/>
    <w:rsid w:val="00A45A7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36">
    <w:name w:val="xl136"/>
    <w:basedOn w:val="a2"/>
    <w:rsid w:val="00A45A79"/>
    <w:pPr>
      <w:spacing w:before="100" w:beforeAutospacing="1" w:after="100" w:afterAutospacing="1"/>
      <w:jc w:val="center"/>
      <w:textAlignment w:val="center"/>
    </w:pPr>
    <w:rPr>
      <w:rFonts w:ascii="Arial" w:hAnsi="Arial" w:cs="Arial"/>
      <w:sz w:val="20"/>
      <w:szCs w:val="20"/>
    </w:rPr>
  </w:style>
  <w:style w:type="paragraph" w:customStyle="1" w:styleId="xl137">
    <w:name w:val="xl137"/>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8">
    <w:name w:val="xl138"/>
    <w:basedOn w:val="a2"/>
    <w:rsid w:val="00A45A79"/>
    <w:pPr>
      <w:spacing w:before="100" w:beforeAutospacing="1" w:after="100" w:afterAutospacing="1"/>
      <w:jc w:val="center"/>
      <w:textAlignment w:val="top"/>
    </w:pPr>
    <w:rPr>
      <w:rFonts w:ascii="Arial" w:hAnsi="Arial" w:cs="Arial"/>
      <w:b/>
      <w:bCs/>
      <w:sz w:val="20"/>
      <w:szCs w:val="20"/>
    </w:rPr>
  </w:style>
  <w:style w:type="paragraph" w:customStyle="1" w:styleId="xl139">
    <w:name w:val="xl139"/>
    <w:basedOn w:val="a2"/>
    <w:rsid w:val="00A45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0">
    <w:name w:val="xl140"/>
    <w:basedOn w:val="a2"/>
    <w:rsid w:val="00A45A7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1">
    <w:name w:val="xl141"/>
    <w:basedOn w:val="a2"/>
    <w:rsid w:val="00A45A79"/>
    <w:pPr>
      <w:pBdr>
        <w:top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2">
    <w:name w:val="xl142"/>
    <w:basedOn w:val="a2"/>
    <w:rsid w:val="00A45A7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43">
    <w:name w:val="xl143"/>
    <w:basedOn w:val="a2"/>
    <w:rsid w:val="00A45A79"/>
    <w:pPr>
      <w:spacing w:before="100" w:beforeAutospacing="1" w:after="100" w:afterAutospacing="1"/>
      <w:jc w:val="right"/>
      <w:textAlignment w:val="top"/>
    </w:pPr>
    <w:rPr>
      <w:rFonts w:ascii="Arial" w:hAnsi="Arial" w:cs="Arial"/>
      <w:sz w:val="20"/>
      <w:szCs w:val="20"/>
    </w:rPr>
  </w:style>
  <w:style w:type="paragraph" w:customStyle="1" w:styleId="xl144">
    <w:name w:val="xl144"/>
    <w:basedOn w:val="a2"/>
    <w:rsid w:val="00A45A79"/>
    <w:pPr>
      <w:pBdr>
        <w:bottom w:val="single" w:sz="4" w:space="0" w:color="auto"/>
      </w:pBdr>
      <w:spacing w:before="100" w:beforeAutospacing="1" w:after="100" w:afterAutospacing="1"/>
      <w:jc w:val="center"/>
    </w:pPr>
    <w:rPr>
      <w:rFonts w:ascii="Arial" w:hAnsi="Arial" w:cs="Arial"/>
      <w:sz w:val="20"/>
      <w:szCs w:val="20"/>
    </w:rPr>
  </w:style>
  <w:style w:type="paragraph" w:customStyle="1" w:styleId="xl145">
    <w:name w:val="xl145"/>
    <w:basedOn w:val="a2"/>
    <w:rsid w:val="00A45A79"/>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46">
    <w:name w:val="xl146"/>
    <w:basedOn w:val="a2"/>
    <w:rsid w:val="00A45A79"/>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47">
    <w:name w:val="xl147"/>
    <w:basedOn w:val="a2"/>
    <w:rsid w:val="00A45A79"/>
    <w:pPr>
      <w:pBdr>
        <w:top w:val="single" w:sz="4" w:space="0" w:color="auto"/>
        <w:bottom w:val="single" w:sz="4" w:space="0" w:color="auto"/>
        <w:right w:val="single" w:sz="8" w:space="0" w:color="auto"/>
      </w:pBdr>
      <w:spacing w:before="100" w:beforeAutospacing="1" w:after="100" w:afterAutospacing="1"/>
    </w:pPr>
    <w:rPr>
      <w:rFonts w:ascii="Arial" w:hAnsi="Arial" w:cs="Arial"/>
      <w:sz w:val="20"/>
      <w:szCs w:val="20"/>
    </w:rPr>
  </w:style>
  <w:style w:type="paragraph" w:customStyle="1" w:styleId="xl148">
    <w:name w:val="xl148"/>
    <w:basedOn w:val="a2"/>
    <w:rsid w:val="00A45A79"/>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49">
    <w:name w:val="xl149"/>
    <w:basedOn w:val="a2"/>
    <w:rsid w:val="00A45A79"/>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50">
    <w:name w:val="xl150"/>
    <w:basedOn w:val="a2"/>
    <w:rsid w:val="00A45A7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51">
    <w:name w:val="xl151"/>
    <w:basedOn w:val="a2"/>
    <w:rsid w:val="00A45A79"/>
    <w:pPr>
      <w:pBdr>
        <w:top w:val="single" w:sz="8" w:space="0" w:color="auto"/>
        <w:left w:val="single" w:sz="8"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52">
    <w:name w:val="xl152"/>
    <w:basedOn w:val="a2"/>
    <w:rsid w:val="00A45A79"/>
    <w:pPr>
      <w:pBdr>
        <w:top w:val="single" w:sz="8"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153">
    <w:name w:val="xl153"/>
    <w:basedOn w:val="a2"/>
    <w:rsid w:val="00A45A79"/>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54">
    <w:name w:val="xl154"/>
    <w:basedOn w:val="a2"/>
    <w:rsid w:val="00A45A79"/>
    <w:pPr>
      <w:pBdr>
        <w:top w:val="single" w:sz="8" w:space="0" w:color="auto"/>
        <w:bottom w:val="single" w:sz="4" w:space="0" w:color="auto"/>
      </w:pBdr>
      <w:spacing w:before="100" w:beforeAutospacing="1" w:after="100" w:afterAutospacing="1"/>
    </w:pPr>
    <w:rPr>
      <w:rFonts w:ascii="Arial" w:hAnsi="Arial" w:cs="Arial"/>
      <w:sz w:val="20"/>
      <w:szCs w:val="20"/>
    </w:rPr>
  </w:style>
  <w:style w:type="paragraph" w:customStyle="1" w:styleId="xl155">
    <w:name w:val="xl155"/>
    <w:basedOn w:val="a2"/>
    <w:rsid w:val="00A45A79"/>
    <w:pPr>
      <w:pBdr>
        <w:top w:val="single" w:sz="8" w:space="0" w:color="auto"/>
        <w:bottom w:val="single" w:sz="4" w:space="0" w:color="auto"/>
        <w:right w:val="single" w:sz="8" w:space="0" w:color="auto"/>
      </w:pBdr>
      <w:spacing w:before="100" w:beforeAutospacing="1" w:after="100" w:afterAutospacing="1"/>
    </w:pPr>
    <w:rPr>
      <w:rFonts w:ascii="Arial" w:hAnsi="Arial" w:cs="Arial"/>
      <w:sz w:val="20"/>
      <w:szCs w:val="20"/>
    </w:rPr>
  </w:style>
  <w:style w:type="paragraph" w:customStyle="1" w:styleId="xl156">
    <w:name w:val="xl156"/>
    <w:basedOn w:val="a2"/>
    <w:rsid w:val="00A45A79"/>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57">
    <w:name w:val="xl157"/>
    <w:basedOn w:val="a2"/>
    <w:rsid w:val="00A45A79"/>
    <w:pPr>
      <w:pBdr>
        <w:bottom w:val="single" w:sz="4" w:space="0" w:color="auto"/>
      </w:pBdr>
      <w:spacing w:before="100" w:beforeAutospacing="1" w:after="100" w:afterAutospacing="1"/>
    </w:pPr>
    <w:rPr>
      <w:rFonts w:ascii="Arial" w:hAnsi="Arial" w:cs="Arial"/>
      <w:sz w:val="20"/>
      <w:szCs w:val="20"/>
    </w:rPr>
  </w:style>
  <w:style w:type="paragraph" w:customStyle="1" w:styleId="xl158">
    <w:name w:val="xl158"/>
    <w:basedOn w:val="a2"/>
    <w:rsid w:val="00A45A79"/>
    <w:pPr>
      <w:pBdr>
        <w:right w:val="single" w:sz="4" w:space="0" w:color="auto"/>
      </w:pBdr>
      <w:spacing w:before="100" w:beforeAutospacing="1" w:after="100" w:afterAutospacing="1"/>
      <w:jc w:val="right"/>
    </w:pPr>
    <w:rPr>
      <w:rFonts w:ascii="Arial" w:hAnsi="Arial" w:cs="Arial"/>
      <w:sz w:val="20"/>
      <w:szCs w:val="20"/>
    </w:rPr>
  </w:style>
  <w:style w:type="paragraph" w:customStyle="1" w:styleId="xl159">
    <w:name w:val="xl159"/>
    <w:basedOn w:val="a2"/>
    <w:rsid w:val="00A45A79"/>
    <w:pPr>
      <w:spacing w:before="100" w:beforeAutospacing="1" w:after="100" w:afterAutospacing="1"/>
      <w:jc w:val="center"/>
      <w:textAlignment w:val="center"/>
    </w:pPr>
    <w:rPr>
      <w:rFonts w:ascii="Arial" w:hAnsi="Arial" w:cs="Arial"/>
      <w:sz w:val="20"/>
      <w:szCs w:val="20"/>
    </w:rPr>
  </w:style>
  <w:style w:type="paragraph" w:customStyle="1" w:styleId="xl160">
    <w:name w:val="xl160"/>
    <w:basedOn w:val="a2"/>
    <w:rsid w:val="00A45A7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61">
    <w:name w:val="xl161"/>
    <w:basedOn w:val="a2"/>
    <w:rsid w:val="00A45A7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62">
    <w:name w:val="xl162"/>
    <w:basedOn w:val="a2"/>
    <w:rsid w:val="00A45A79"/>
    <w:pPr>
      <w:pBdr>
        <w:top w:val="single" w:sz="4" w:space="0" w:color="auto"/>
      </w:pBdr>
      <w:spacing w:before="100" w:beforeAutospacing="1" w:after="100" w:afterAutospacing="1"/>
      <w:jc w:val="center"/>
    </w:pPr>
    <w:rPr>
      <w:rFonts w:ascii="Arial" w:hAnsi="Arial" w:cs="Arial"/>
      <w:b/>
      <w:bCs/>
      <w:sz w:val="20"/>
      <w:szCs w:val="20"/>
    </w:rPr>
  </w:style>
  <w:style w:type="paragraph" w:customStyle="1" w:styleId="xl163">
    <w:name w:val="xl163"/>
    <w:basedOn w:val="a2"/>
    <w:rsid w:val="00A45A79"/>
    <w:pPr>
      <w:pBdr>
        <w:bottom w:val="single" w:sz="4" w:space="0" w:color="auto"/>
      </w:pBdr>
      <w:spacing w:before="100" w:beforeAutospacing="1" w:after="100" w:afterAutospacing="1"/>
      <w:jc w:val="center"/>
    </w:pPr>
    <w:rPr>
      <w:rFonts w:ascii="Arial" w:hAnsi="Arial" w:cs="Arial"/>
      <w:sz w:val="20"/>
      <w:szCs w:val="20"/>
    </w:rPr>
  </w:style>
  <w:style w:type="paragraph" w:customStyle="1" w:styleId="xl164">
    <w:name w:val="xl164"/>
    <w:basedOn w:val="a2"/>
    <w:rsid w:val="00A45A7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styleId="affffffe">
    <w:name w:val="List Paragraph"/>
    <w:aliases w:val="lp1"/>
    <w:basedOn w:val="a2"/>
    <w:qFormat/>
    <w:rsid w:val="00B06A60"/>
    <w:pPr>
      <w:ind w:left="720"/>
      <w:contextualSpacing/>
    </w:pPr>
  </w:style>
  <w:style w:type="paragraph" w:customStyle="1" w:styleId="CharChar10">
    <w:name w:val="Char Char Знак Знак Знак1"/>
    <w:basedOn w:val="a2"/>
    <w:rsid w:val="008E43AF"/>
    <w:pPr>
      <w:spacing w:after="160" w:line="240" w:lineRule="exact"/>
    </w:pPr>
    <w:rPr>
      <w:rFonts w:ascii="Verdana" w:hAnsi="Verdana"/>
      <w:sz w:val="20"/>
      <w:szCs w:val="20"/>
      <w:lang w:val="en-US" w:eastAsia="en-US"/>
    </w:rPr>
  </w:style>
  <w:style w:type="paragraph" w:customStyle="1" w:styleId="CharChar11">
    <w:name w:val="Char Char Знак Знак Знак1 Знак"/>
    <w:basedOn w:val="a2"/>
    <w:rsid w:val="00F257F2"/>
    <w:pPr>
      <w:spacing w:after="160" w:line="240" w:lineRule="exact"/>
    </w:pPr>
    <w:rPr>
      <w:rFonts w:ascii="Verdana" w:hAnsi="Verdana"/>
      <w:sz w:val="20"/>
      <w:szCs w:val="20"/>
      <w:lang w:val="en-US" w:eastAsia="en-US"/>
    </w:rPr>
  </w:style>
  <w:style w:type="paragraph" w:customStyle="1" w:styleId="CharChar12">
    <w:name w:val="Char Char Знак Знак Знак1 Знак Знак Знак Знак"/>
    <w:basedOn w:val="a2"/>
    <w:rsid w:val="00201EDB"/>
    <w:pPr>
      <w:spacing w:after="160" w:line="240" w:lineRule="exact"/>
    </w:pPr>
    <w:rPr>
      <w:rFonts w:ascii="Verdana" w:hAnsi="Verdana"/>
      <w:sz w:val="20"/>
      <w:szCs w:val="20"/>
      <w:lang w:val="en-US" w:eastAsia="en-US"/>
    </w:rPr>
  </w:style>
  <w:style w:type="character" w:customStyle="1" w:styleId="afffffff">
    <w:name w:val="Основной текст Знак Знак Знак"/>
    <w:rsid w:val="00486B08"/>
    <w:rPr>
      <w:sz w:val="24"/>
      <w:szCs w:val="24"/>
      <w:lang w:val="ru-RU" w:eastAsia="ru-RU" w:bidi="ar-SA"/>
    </w:rPr>
  </w:style>
  <w:style w:type="character" w:customStyle="1" w:styleId="afffffff0">
    <w:name w:val="Гипертекстовая ссылка"/>
    <w:uiPriority w:val="99"/>
    <w:rsid w:val="00B25D98"/>
    <w:rPr>
      <w:color w:val="008000"/>
    </w:rPr>
  </w:style>
  <w:style w:type="paragraph" w:customStyle="1" w:styleId="1ff8">
    <w:name w:val="Обычный1"/>
    <w:rsid w:val="00AC41FD"/>
    <w:pPr>
      <w:widowControl w:val="0"/>
    </w:pPr>
  </w:style>
  <w:style w:type="paragraph" w:customStyle="1" w:styleId="-1-western">
    <w:name w:val="красная-строка1-western"/>
    <w:basedOn w:val="a2"/>
    <w:rsid w:val="00A57B2F"/>
    <w:pPr>
      <w:spacing w:before="100" w:beforeAutospacing="1" w:after="100" w:afterAutospacing="1"/>
    </w:pPr>
  </w:style>
  <w:style w:type="character" w:customStyle="1" w:styleId="apple-converted-space">
    <w:name w:val="apple-converted-space"/>
    <w:basedOn w:val="a3"/>
    <w:rsid w:val="0016092A"/>
  </w:style>
  <w:style w:type="paragraph" w:customStyle="1" w:styleId="afffffff1">
    <w:name w:val="Текст таблицы"/>
    <w:basedOn w:val="a2"/>
    <w:rsid w:val="004A4DDA"/>
    <w:pPr>
      <w:keepNext/>
      <w:keepLines/>
      <w:spacing w:before="40" w:after="120" w:line="200" w:lineRule="exact"/>
      <w:jc w:val="both"/>
    </w:pPr>
    <w:rPr>
      <w:rFonts w:ascii="Arial" w:hAnsi="Arial"/>
      <w:sz w:val="20"/>
      <w:szCs w:val="20"/>
    </w:rPr>
  </w:style>
  <w:style w:type="paragraph" w:customStyle="1" w:styleId="1ff9">
    <w:name w:val="Абзац списка1"/>
    <w:basedOn w:val="a2"/>
    <w:rsid w:val="004A4DDA"/>
    <w:pPr>
      <w:ind w:left="720"/>
      <w:contextualSpacing/>
    </w:pPr>
    <w:rPr>
      <w:rFonts w:ascii="Tahoma" w:hAnsi="Tahoma"/>
      <w:sz w:val="20"/>
      <w:szCs w:val="20"/>
    </w:rPr>
  </w:style>
  <w:style w:type="character" w:customStyle="1" w:styleId="310">
    <w:name w:val="Основной текст с отступом 3 Знак1"/>
    <w:link w:val="38"/>
    <w:locked/>
    <w:rsid w:val="00C95CA4"/>
    <w:rPr>
      <w:sz w:val="16"/>
      <w:szCs w:val="16"/>
    </w:rPr>
  </w:style>
  <w:style w:type="character" w:customStyle="1" w:styleId="aff1">
    <w:name w:val="Обычный (веб) Знак"/>
    <w:link w:val="aff0"/>
    <w:rsid w:val="001C4645"/>
    <w:rPr>
      <w:sz w:val="24"/>
      <w:szCs w:val="24"/>
    </w:rPr>
  </w:style>
  <w:style w:type="character" w:customStyle="1" w:styleId="apple-style-span">
    <w:name w:val="apple-style-span"/>
    <w:basedOn w:val="a3"/>
    <w:rsid w:val="006C1616"/>
  </w:style>
  <w:style w:type="paragraph" w:customStyle="1" w:styleId="Heading21">
    <w:name w:val="Heading 21"/>
    <w:basedOn w:val="a2"/>
    <w:rsid w:val="00905795"/>
    <w:pPr>
      <w:numPr>
        <w:ilvl w:val="1"/>
        <w:numId w:val="6"/>
      </w:numPr>
    </w:pPr>
    <w:rPr>
      <w:sz w:val="20"/>
      <w:szCs w:val="20"/>
      <w:lang w:val="en-AU"/>
    </w:rPr>
  </w:style>
  <w:style w:type="paragraph" w:customStyle="1" w:styleId="Heading31">
    <w:name w:val="Heading 31"/>
    <w:basedOn w:val="a2"/>
    <w:rsid w:val="00905795"/>
    <w:pPr>
      <w:numPr>
        <w:ilvl w:val="2"/>
        <w:numId w:val="6"/>
      </w:numPr>
    </w:pPr>
    <w:rPr>
      <w:sz w:val="20"/>
      <w:szCs w:val="20"/>
      <w:lang w:val="en-AU"/>
    </w:rPr>
  </w:style>
  <w:style w:type="paragraph" w:customStyle="1" w:styleId="Heading41">
    <w:name w:val="Heading 41"/>
    <w:basedOn w:val="a2"/>
    <w:rsid w:val="00905795"/>
    <w:pPr>
      <w:numPr>
        <w:ilvl w:val="3"/>
        <w:numId w:val="6"/>
      </w:numPr>
    </w:pPr>
    <w:rPr>
      <w:sz w:val="20"/>
      <w:szCs w:val="20"/>
      <w:lang w:val="en-AU"/>
    </w:rPr>
  </w:style>
  <w:style w:type="paragraph" w:customStyle="1" w:styleId="Heading51">
    <w:name w:val="Heading 51"/>
    <w:basedOn w:val="a2"/>
    <w:rsid w:val="00905795"/>
    <w:pPr>
      <w:numPr>
        <w:ilvl w:val="4"/>
        <w:numId w:val="6"/>
      </w:numPr>
    </w:pPr>
    <w:rPr>
      <w:sz w:val="20"/>
      <w:szCs w:val="20"/>
      <w:lang w:val="en-AU"/>
    </w:rPr>
  </w:style>
  <w:style w:type="paragraph" w:customStyle="1" w:styleId="Heading61">
    <w:name w:val="Heading 61"/>
    <w:basedOn w:val="a2"/>
    <w:rsid w:val="00905795"/>
    <w:pPr>
      <w:numPr>
        <w:ilvl w:val="5"/>
        <w:numId w:val="6"/>
      </w:numPr>
    </w:pPr>
    <w:rPr>
      <w:sz w:val="20"/>
      <w:szCs w:val="20"/>
      <w:lang w:val="en-AU"/>
    </w:rPr>
  </w:style>
  <w:style w:type="paragraph" w:customStyle="1" w:styleId="Heading71">
    <w:name w:val="Heading 71"/>
    <w:basedOn w:val="a2"/>
    <w:rsid w:val="00905795"/>
    <w:pPr>
      <w:numPr>
        <w:ilvl w:val="6"/>
        <w:numId w:val="6"/>
      </w:numPr>
    </w:pPr>
    <w:rPr>
      <w:sz w:val="20"/>
      <w:szCs w:val="20"/>
      <w:lang w:val="en-AU"/>
    </w:rPr>
  </w:style>
  <w:style w:type="paragraph" w:customStyle="1" w:styleId="Heading81">
    <w:name w:val="Heading 81"/>
    <w:basedOn w:val="a2"/>
    <w:rsid w:val="00905795"/>
    <w:pPr>
      <w:numPr>
        <w:ilvl w:val="7"/>
        <w:numId w:val="6"/>
      </w:numPr>
    </w:pPr>
    <w:rPr>
      <w:sz w:val="20"/>
      <w:szCs w:val="20"/>
      <w:lang w:val="en-AU"/>
    </w:rPr>
  </w:style>
  <w:style w:type="paragraph" w:customStyle="1" w:styleId="Heading91">
    <w:name w:val="Heading 91"/>
    <w:basedOn w:val="a2"/>
    <w:rsid w:val="00905795"/>
    <w:pPr>
      <w:numPr>
        <w:ilvl w:val="8"/>
        <w:numId w:val="6"/>
      </w:numPr>
    </w:pPr>
    <w:rPr>
      <w:sz w:val="20"/>
      <w:szCs w:val="20"/>
      <w:lang w:val="en-AU"/>
    </w:rPr>
  </w:style>
  <w:style w:type="paragraph" w:styleId="afffff2">
    <w:name w:val="annotation text"/>
    <w:basedOn w:val="a2"/>
    <w:link w:val="afffff1"/>
    <w:rsid w:val="00905795"/>
    <w:rPr>
      <w:sz w:val="20"/>
      <w:szCs w:val="20"/>
    </w:rPr>
  </w:style>
  <w:style w:type="character" w:customStyle="1" w:styleId="1ffa">
    <w:name w:val="Текст примечания Знак1"/>
    <w:basedOn w:val="a3"/>
    <w:rsid w:val="00905795"/>
  </w:style>
  <w:style w:type="paragraph" w:customStyle="1" w:styleId="1ffb">
    <w:name w:val="Без интервала1"/>
    <w:rsid w:val="00CF0669"/>
    <w:pPr>
      <w:jc w:val="both"/>
    </w:pPr>
    <w:rPr>
      <w:rFonts w:ascii="Calibri" w:hAnsi="Calibri" w:cs="Calibri"/>
      <w:sz w:val="22"/>
      <w:szCs w:val="22"/>
      <w:lang w:eastAsia="en-US"/>
    </w:rPr>
  </w:style>
  <w:style w:type="paragraph" w:customStyle="1" w:styleId="mk">
    <w:name w:val="mk.Прибор"/>
    <w:basedOn w:val="a2"/>
    <w:link w:val="mk0"/>
    <w:rsid w:val="00A80DB6"/>
    <w:pPr>
      <w:spacing w:line="216" w:lineRule="auto"/>
    </w:pPr>
    <w:rPr>
      <w:b/>
      <w:caps/>
      <w:sz w:val="18"/>
      <w:szCs w:val="18"/>
    </w:rPr>
  </w:style>
  <w:style w:type="character" w:customStyle="1" w:styleId="mk0">
    <w:name w:val="mk.Прибор Знак Знак"/>
    <w:link w:val="mk"/>
    <w:rsid w:val="00A80DB6"/>
    <w:rPr>
      <w:b/>
      <w:caps/>
      <w:sz w:val="18"/>
      <w:szCs w:val="18"/>
    </w:rPr>
  </w:style>
  <w:style w:type="character" w:customStyle="1" w:styleId="1ffc">
    <w:name w:val="Основной текст Знак1"/>
    <w:uiPriority w:val="99"/>
    <w:rsid w:val="00A80DB6"/>
    <w:rPr>
      <w:sz w:val="24"/>
      <w:szCs w:val="24"/>
    </w:rPr>
  </w:style>
  <w:style w:type="character" w:customStyle="1" w:styleId="BodyTextChar1">
    <w:name w:val="Body Text Char1"/>
    <w:uiPriority w:val="99"/>
    <w:semiHidden/>
    <w:rsid w:val="00A80DB6"/>
    <w:rPr>
      <w:rFonts w:ascii="Calibri" w:hAnsi="Calibri"/>
      <w:lang w:eastAsia="en-US"/>
    </w:rPr>
  </w:style>
  <w:style w:type="character" w:customStyle="1" w:styleId="tt1">
    <w:name w:val="tt1"/>
    <w:uiPriority w:val="99"/>
    <w:rsid w:val="00A80DB6"/>
  </w:style>
  <w:style w:type="character" w:customStyle="1" w:styleId="tt3">
    <w:name w:val="tt3"/>
    <w:uiPriority w:val="99"/>
    <w:rsid w:val="00A80DB6"/>
  </w:style>
  <w:style w:type="character" w:customStyle="1" w:styleId="tt4">
    <w:name w:val="tt4"/>
    <w:uiPriority w:val="99"/>
    <w:rsid w:val="00A80DB6"/>
  </w:style>
  <w:style w:type="character" w:customStyle="1" w:styleId="tt5">
    <w:name w:val="tt5"/>
    <w:uiPriority w:val="99"/>
    <w:rsid w:val="00A80DB6"/>
  </w:style>
  <w:style w:type="character" w:customStyle="1" w:styleId="tt6">
    <w:name w:val="tt6"/>
    <w:uiPriority w:val="99"/>
    <w:rsid w:val="00A80DB6"/>
  </w:style>
  <w:style w:type="character" w:customStyle="1" w:styleId="BalloonTextChar">
    <w:name w:val="Balloon Text Char"/>
    <w:locked/>
    <w:rsid w:val="00A80DB6"/>
    <w:rPr>
      <w:rFonts w:ascii="Tahoma" w:hAnsi="Tahoma" w:cs="Tahoma"/>
      <w:sz w:val="16"/>
      <w:szCs w:val="16"/>
      <w:lang w:val="ru-RU" w:eastAsia="en-US" w:bidi="ar-SA"/>
    </w:rPr>
  </w:style>
  <w:style w:type="character" w:customStyle="1" w:styleId="HeaderChar">
    <w:name w:val="Header Char"/>
    <w:locked/>
    <w:rsid w:val="00A80DB6"/>
    <w:rPr>
      <w:rFonts w:ascii="Calibri" w:hAnsi="Calibri" w:cs="Calibri"/>
      <w:sz w:val="22"/>
      <w:szCs w:val="22"/>
      <w:lang w:val="ru-RU" w:eastAsia="en-US" w:bidi="ar-SA"/>
    </w:rPr>
  </w:style>
  <w:style w:type="character" w:customStyle="1" w:styleId="FooterChar">
    <w:name w:val="Footer Char"/>
    <w:locked/>
    <w:rsid w:val="00A80DB6"/>
    <w:rPr>
      <w:rFonts w:ascii="Calibri" w:hAnsi="Calibri" w:cs="Calibri"/>
      <w:sz w:val="22"/>
      <w:szCs w:val="22"/>
      <w:lang w:val="ru-RU" w:eastAsia="en-US" w:bidi="ar-SA"/>
    </w:rPr>
  </w:style>
  <w:style w:type="paragraph" w:customStyle="1" w:styleId="phList">
    <w:name w:val="ph_List"/>
    <w:basedOn w:val="a2"/>
    <w:rsid w:val="00212370"/>
    <w:pPr>
      <w:suppressAutoHyphens/>
      <w:spacing w:line="360" w:lineRule="auto"/>
      <w:jc w:val="both"/>
    </w:pPr>
    <w:rPr>
      <w:lang w:val="en-US" w:eastAsia="ar-SA"/>
    </w:rPr>
  </w:style>
  <w:style w:type="paragraph" w:customStyle="1" w:styleId="phNormal">
    <w:name w:val="ph_Normal"/>
    <w:basedOn w:val="a2"/>
    <w:rsid w:val="00212370"/>
    <w:pPr>
      <w:suppressAutoHyphens/>
      <w:spacing w:line="360" w:lineRule="auto"/>
      <w:ind w:firstLine="851"/>
      <w:jc w:val="both"/>
    </w:pPr>
    <w:rPr>
      <w:lang w:eastAsia="ar-SA"/>
    </w:rPr>
  </w:style>
  <w:style w:type="paragraph" w:customStyle="1" w:styleId="phList2">
    <w:name w:val="ph_List2"/>
    <w:basedOn w:val="phNormal"/>
    <w:rsid w:val="00212370"/>
    <w:pPr>
      <w:tabs>
        <w:tab w:val="num" w:pos="1571"/>
      </w:tabs>
      <w:ind w:left="1571" w:hanging="360"/>
    </w:pPr>
  </w:style>
  <w:style w:type="paragraph" w:customStyle="1" w:styleId="phTable">
    <w:name w:val="ph_Table"/>
    <w:basedOn w:val="phNormal"/>
    <w:next w:val="phNormal"/>
    <w:rsid w:val="00212370"/>
    <w:pPr>
      <w:keepNext/>
      <w:spacing w:line="240" w:lineRule="auto"/>
      <w:ind w:firstLine="0"/>
      <w:jc w:val="center"/>
    </w:pPr>
    <w:rPr>
      <w:b/>
    </w:rPr>
  </w:style>
  <w:style w:type="paragraph" w:customStyle="1" w:styleId="phTableBig">
    <w:name w:val="ph_TableBig"/>
    <w:basedOn w:val="phTable"/>
    <w:next w:val="phNormal"/>
    <w:rsid w:val="00212370"/>
    <w:pPr>
      <w:jc w:val="right"/>
    </w:pPr>
  </w:style>
  <w:style w:type="paragraph" w:customStyle="1" w:styleId="phTableText">
    <w:name w:val="ph_TableText"/>
    <w:basedOn w:val="phNormal"/>
    <w:rsid w:val="00212370"/>
    <w:pPr>
      <w:spacing w:line="240" w:lineRule="auto"/>
      <w:ind w:firstLine="0"/>
      <w:jc w:val="left"/>
    </w:pPr>
  </w:style>
  <w:style w:type="character" w:customStyle="1" w:styleId="affffff4">
    <w:name w:val="Без интервала Знак"/>
    <w:link w:val="affffff3"/>
    <w:rsid w:val="00011CA1"/>
    <w:rPr>
      <w:sz w:val="24"/>
      <w:szCs w:val="24"/>
      <w:lang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266C4D"/>
    <w:pPr>
      <w:spacing w:before="100" w:beforeAutospacing="1" w:after="100" w:afterAutospacing="1"/>
    </w:pPr>
    <w:rPr>
      <w:rFonts w:ascii="Tahoma" w:hAnsi="Tahoma"/>
      <w:sz w:val="20"/>
      <w:szCs w:val="20"/>
      <w:lang w:val="en-US" w:eastAsia="en-US"/>
    </w:rPr>
  </w:style>
  <w:style w:type="paragraph" w:customStyle="1" w:styleId="msonormalcxspmiddlecxspmiddle">
    <w:name w:val="msonormalcxspmiddlecxspmiddle"/>
    <w:basedOn w:val="a2"/>
    <w:rsid w:val="00966425"/>
    <w:pPr>
      <w:spacing w:before="100" w:beforeAutospacing="1" w:after="100" w:afterAutospacing="1"/>
    </w:pPr>
  </w:style>
  <w:style w:type="paragraph" w:customStyle="1" w:styleId="Style3">
    <w:name w:val="Style3"/>
    <w:basedOn w:val="a2"/>
    <w:rsid w:val="0010785D"/>
    <w:pPr>
      <w:widowControl w:val="0"/>
      <w:autoSpaceDE w:val="0"/>
      <w:autoSpaceDN w:val="0"/>
      <w:adjustRightInd w:val="0"/>
      <w:spacing w:line="268" w:lineRule="exact"/>
      <w:ind w:firstLine="706"/>
      <w:jc w:val="both"/>
    </w:pPr>
  </w:style>
  <w:style w:type="character" w:customStyle="1" w:styleId="FontStyle11">
    <w:name w:val="Font Style11"/>
    <w:rsid w:val="0010785D"/>
    <w:rPr>
      <w:rFonts w:ascii="Times New Roman" w:hAnsi="Times New Roman" w:cs="Times New Roman" w:hint="default"/>
      <w:sz w:val="20"/>
      <w:szCs w:val="20"/>
    </w:rPr>
  </w:style>
  <w:style w:type="paragraph" w:customStyle="1" w:styleId="Style2">
    <w:name w:val="Style2"/>
    <w:basedOn w:val="a2"/>
    <w:rsid w:val="0087413C"/>
    <w:pPr>
      <w:widowControl w:val="0"/>
      <w:autoSpaceDE w:val="0"/>
      <w:autoSpaceDN w:val="0"/>
      <w:adjustRightInd w:val="0"/>
      <w:spacing w:line="269" w:lineRule="exact"/>
      <w:ind w:firstLine="677"/>
      <w:jc w:val="both"/>
    </w:pPr>
  </w:style>
  <w:style w:type="paragraph" w:customStyle="1" w:styleId="Style1">
    <w:name w:val="Style1"/>
    <w:basedOn w:val="a2"/>
    <w:rsid w:val="00E97069"/>
    <w:pPr>
      <w:widowControl w:val="0"/>
      <w:autoSpaceDE w:val="0"/>
      <w:autoSpaceDN w:val="0"/>
      <w:adjustRightInd w:val="0"/>
    </w:pPr>
  </w:style>
  <w:style w:type="paragraph" w:customStyle="1" w:styleId="Style5">
    <w:name w:val="Style5"/>
    <w:basedOn w:val="a2"/>
    <w:rsid w:val="00E97069"/>
    <w:pPr>
      <w:widowControl w:val="0"/>
      <w:autoSpaceDE w:val="0"/>
      <w:autoSpaceDN w:val="0"/>
      <w:adjustRightInd w:val="0"/>
      <w:spacing w:line="274" w:lineRule="exact"/>
      <w:ind w:firstLine="850"/>
    </w:pPr>
  </w:style>
  <w:style w:type="paragraph" w:customStyle="1" w:styleId="Style6">
    <w:name w:val="Style6"/>
    <w:basedOn w:val="a2"/>
    <w:rsid w:val="00E97069"/>
    <w:pPr>
      <w:widowControl w:val="0"/>
      <w:autoSpaceDE w:val="0"/>
      <w:autoSpaceDN w:val="0"/>
      <w:adjustRightInd w:val="0"/>
      <w:spacing w:line="266" w:lineRule="exact"/>
      <w:jc w:val="both"/>
    </w:pPr>
  </w:style>
  <w:style w:type="character" w:customStyle="1" w:styleId="FontStyle12">
    <w:name w:val="Font Style12"/>
    <w:rsid w:val="00E97069"/>
    <w:rPr>
      <w:rFonts w:ascii="Times New Roman" w:hAnsi="Times New Roman" w:cs="Times New Roman" w:hint="default"/>
      <w:b/>
      <w:bCs/>
      <w:sz w:val="22"/>
      <w:szCs w:val="22"/>
    </w:rPr>
  </w:style>
  <w:style w:type="paragraph" w:customStyle="1" w:styleId="1ffd">
    <w:name w:val="Основной текст с отступом1"/>
    <w:basedOn w:val="a2"/>
    <w:rsid w:val="00125C9B"/>
    <w:pPr>
      <w:suppressAutoHyphens/>
      <w:spacing w:after="120"/>
      <w:ind w:left="283"/>
    </w:pPr>
    <w:rPr>
      <w:lang w:eastAsia="ar-SA"/>
    </w:rPr>
  </w:style>
  <w:style w:type="paragraph" w:customStyle="1" w:styleId="120">
    <w:name w:val="Знак12"/>
    <w:basedOn w:val="a2"/>
    <w:rsid w:val="00125C9B"/>
    <w:pPr>
      <w:spacing w:after="160" w:line="240" w:lineRule="exact"/>
      <w:jc w:val="both"/>
    </w:pPr>
    <w:rPr>
      <w:lang w:val="en-US" w:eastAsia="en-US"/>
    </w:rPr>
  </w:style>
  <w:style w:type="character" w:customStyle="1" w:styleId="13">
    <w:name w:val="Название Знак1"/>
    <w:link w:val="af0"/>
    <w:locked/>
    <w:rsid w:val="00AC0051"/>
    <w:rPr>
      <w:b/>
      <w:bCs/>
      <w:sz w:val="40"/>
      <w:szCs w:val="24"/>
    </w:rPr>
  </w:style>
  <w:style w:type="paragraph" w:customStyle="1" w:styleId="BodyBullet">
    <w:name w:val="Body Bullet"/>
    <w:basedOn w:val="af3"/>
    <w:rsid w:val="005F5EF4"/>
    <w:pPr>
      <w:autoSpaceDE w:val="0"/>
      <w:autoSpaceDN w:val="0"/>
      <w:ind w:left="360" w:hanging="360"/>
      <w:jc w:val="both"/>
    </w:pPr>
  </w:style>
  <w:style w:type="paragraph" w:customStyle="1" w:styleId="ConsPlusCell">
    <w:name w:val="ConsPlusCell"/>
    <w:uiPriority w:val="99"/>
    <w:rsid w:val="005F5EF4"/>
    <w:pPr>
      <w:widowControl w:val="0"/>
      <w:autoSpaceDE w:val="0"/>
      <w:autoSpaceDN w:val="0"/>
      <w:adjustRightInd w:val="0"/>
    </w:pPr>
    <w:rPr>
      <w:rFonts w:ascii="Arial" w:hAnsi="Arial" w:cs="Arial"/>
    </w:rPr>
  </w:style>
  <w:style w:type="character" w:customStyle="1" w:styleId="iceouttxt1">
    <w:name w:val="iceouttxt1"/>
    <w:rsid w:val="000C2D2F"/>
    <w:rPr>
      <w:rFonts w:ascii="Arial" w:hAnsi="Arial" w:cs="Arial" w:hint="default"/>
      <w:color w:val="666666"/>
      <w:sz w:val="14"/>
      <w:szCs w:val="14"/>
    </w:rPr>
  </w:style>
  <w:style w:type="character" w:customStyle="1" w:styleId="afffffff2">
    <w:name w:val="Основной текст_"/>
    <w:link w:val="2ff"/>
    <w:locked/>
    <w:rsid w:val="000C2D2F"/>
    <w:rPr>
      <w:sz w:val="23"/>
      <w:szCs w:val="23"/>
      <w:shd w:val="clear" w:color="auto" w:fill="FFFFFF"/>
    </w:rPr>
  </w:style>
  <w:style w:type="paragraph" w:customStyle="1" w:styleId="2ff">
    <w:name w:val="Основной текст2"/>
    <w:basedOn w:val="a2"/>
    <w:link w:val="afffffff2"/>
    <w:rsid w:val="000C2D2F"/>
    <w:pPr>
      <w:shd w:val="clear" w:color="auto" w:fill="FFFFFF"/>
      <w:spacing w:line="278" w:lineRule="exact"/>
      <w:jc w:val="both"/>
    </w:pPr>
    <w:rPr>
      <w:sz w:val="23"/>
      <w:szCs w:val="23"/>
    </w:rPr>
  </w:style>
  <w:style w:type="character" w:customStyle="1" w:styleId="2ff0">
    <w:name w:val="Заголовок №2_"/>
    <w:link w:val="2ff1"/>
    <w:locked/>
    <w:rsid w:val="000C2D2F"/>
    <w:rPr>
      <w:sz w:val="23"/>
      <w:szCs w:val="23"/>
      <w:shd w:val="clear" w:color="auto" w:fill="FFFFFF"/>
    </w:rPr>
  </w:style>
  <w:style w:type="paragraph" w:customStyle="1" w:styleId="2ff1">
    <w:name w:val="Заголовок №2"/>
    <w:basedOn w:val="a2"/>
    <w:link w:val="2ff0"/>
    <w:rsid w:val="000C2D2F"/>
    <w:pPr>
      <w:shd w:val="clear" w:color="auto" w:fill="FFFFFF"/>
      <w:spacing w:before="240" w:line="274" w:lineRule="exact"/>
      <w:outlineLvl w:val="1"/>
    </w:pPr>
    <w:rPr>
      <w:sz w:val="23"/>
      <w:szCs w:val="23"/>
    </w:rPr>
  </w:style>
  <w:style w:type="character" w:customStyle="1" w:styleId="3f6">
    <w:name w:val="Основной текст (3)_"/>
    <w:link w:val="3f7"/>
    <w:locked/>
    <w:rsid w:val="000C2D2F"/>
    <w:rPr>
      <w:sz w:val="23"/>
      <w:szCs w:val="23"/>
      <w:shd w:val="clear" w:color="auto" w:fill="FFFFFF"/>
    </w:rPr>
  </w:style>
  <w:style w:type="paragraph" w:customStyle="1" w:styleId="3f7">
    <w:name w:val="Основной текст (3)"/>
    <w:basedOn w:val="a2"/>
    <w:link w:val="3f6"/>
    <w:rsid w:val="000C2D2F"/>
    <w:pPr>
      <w:shd w:val="clear" w:color="auto" w:fill="FFFFFF"/>
      <w:spacing w:line="274" w:lineRule="exact"/>
      <w:ind w:firstLine="600"/>
      <w:jc w:val="both"/>
    </w:pPr>
    <w:rPr>
      <w:sz w:val="23"/>
      <w:szCs w:val="23"/>
    </w:rPr>
  </w:style>
  <w:style w:type="character" w:customStyle="1" w:styleId="93">
    <w:name w:val="Основной текст (9)_"/>
    <w:link w:val="94"/>
    <w:locked/>
    <w:rsid w:val="000C2D2F"/>
    <w:rPr>
      <w:rFonts w:ascii="Arial Black" w:eastAsia="Arial Black" w:hAnsi="Arial Black" w:cs="Arial Black"/>
      <w:sz w:val="114"/>
      <w:szCs w:val="114"/>
      <w:shd w:val="clear" w:color="auto" w:fill="FFFFFF"/>
    </w:rPr>
  </w:style>
  <w:style w:type="paragraph" w:customStyle="1" w:styleId="94">
    <w:name w:val="Основной текст (9)"/>
    <w:basedOn w:val="a2"/>
    <w:link w:val="93"/>
    <w:rsid w:val="000C2D2F"/>
    <w:pPr>
      <w:shd w:val="clear" w:color="auto" w:fill="FFFFFF"/>
      <w:spacing w:line="0" w:lineRule="atLeast"/>
    </w:pPr>
    <w:rPr>
      <w:rFonts w:ascii="Arial Black" w:eastAsia="Arial Black" w:hAnsi="Arial Black"/>
      <w:sz w:val="114"/>
      <w:szCs w:val="114"/>
    </w:rPr>
  </w:style>
  <w:style w:type="character" w:customStyle="1" w:styleId="82">
    <w:name w:val="Основной текст (8)_"/>
    <w:link w:val="83"/>
    <w:locked/>
    <w:rsid w:val="000C2D2F"/>
    <w:rPr>
      <w:sz w:val="21"/>
      <w:szCs w:val="21"/>
      <w:shd w:val="clear" w:color="auto" w:fill="FFFFFF"/>
    </w:rPr>
  </w:style>
  <w:style w:type="paragraph" w:customStyle="1" w:styleId="83">
    <w:name w:val="Основной текст (8)"/>
    <w:basedOn w:val="a2"/>
    <w:link w:val="82"/>
    <w:rsid w:val="000C2D2F"/>
    <w:pPr>
      <w:shd w:val="clear" w:color="auto" w:fill="FFFFFF"/>
      <w:spacing w:before="300" w:line="250" w:lineRule="exact"/>
    </w:pPr>
    <w:rPr>
      <w:sz w:val="21"/>
      <w:szCs w:val="21"/>
    </w:rPr>
  </w:style>
  <w:style w:type="character" w:customStyle="1" w:styleId="73">
    <w:name w:val="Основной текст (7)_"/>
    <w:link w:val="74"/>
    <w:locked/>
    <w:rsid w:val="000C2D2F"/>
    <w:rPr>
      <w:sz w:val="24"/>
      <w:szCs w:val="24"/>
      <w:shd w:val="clear" w:color="auto" w:fill="FFFFFF"/>
    </w:rPr>
  </w:style>
  <w:style w:type="paragraph" w:customStyle="1" w:styleId="74">
    <w:name w:val="Основной текст (7)"/>
    <w:basedOn w:val="a2"/>
    <w:link w:val="73"/>
    <w:rsid w:val="000C2D2F"/>
    <w:pPr>
      <w:shd w:val="clear" w:color="auto" w:fill="FFFFFF"/>
      <w:spacing w:after="480" w:line="274" w:lineRule="exact"/>
      <w:jc w:val="right"/>
    </w:pPr>
  </w:style>
  <w:style w:type="character" w:customStyle="1" w:styleId="57">
    <w:name w:val="Основной текст (5)_"/>
    <w:link w:val="58"/>
    <w:locked/>
    <w:rsid w:val="000C2D2F"/>
    <w:rPr>
      <w:sz w:val="22"/>
      <w:szCs w:val="22"/>
      <w:shd w:val="clear" w:color="auto" w:fill="FFFFFF"/>
    </w:rPr>
  </w:style>
  <w:style w:type="paragraph" w:customStyle="1" w:styleId="58">
    <w:name w:val="Основной текст (5)"/>
    <w:basedOn w:val="a2"/>
    <w:link w:val="57"/>
    <w:rsid w:val="000C2D2F"/>
    <w:pPr>
      <w:shd w:val="clear" w:color="auto" w:fill="FFFFFF"/>
      <w:spacing w:line="0" w:lineRule="atLeast"/>
    </w:pPr>
    <w:rPr>
      <w:sz w:val="22"/>
      <w:szCs w:val="22"/>
    </w:rPr>
  </w:style>
  <w:style w:type="character" w:customStyle="1" w:styleId="63">
    <w:name w:val="Основной текст (6)_"/>
    <w:link w:val="64"/>
    <w:locked/>
    <w:rsid w:val="000C2D2F"/>
    <w:rPr>
      <w:spacing w:val="-10"/>
      <w:shd w:val="clear" w:color="auto" w:fill="FFFFFF"/>
    </w:rPr>
  </w:style>
  <w:style w:type="paragraph" w:customStyle="1" w:styleId="64">
    <w:name w:val="Основной текст (6)"/>
    <w:basedOn w:val="a2"/>
    <w:link w:val="63"/>
    <w:rsid w:val="000C2D2F"/>
    <w:pPr>
      <w:shd w:val="clear" w:color="auto" w:fill="FFFFFF"/>
      <w:spacing w:line="0" w:lineRule="atLeast"/>
    </w:pPr>
    <w:rPr>
      <w:spacing w:val="-10"/>
      <w:sz w:val="20"/>
      <w:szCs w:val="20"/>
    </w:rPr>
  </w:style>
  <w:style w:type="character" w:customStyle="1" w:styleId="2ff2">
    <w:name w:val="Основной текст (2)"/>
    <w:rsid w:val="000C2D2F"/>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ffe">
    <w:name w:val="Основной текст1"/>
    <w:rsid w:val="000C2D2F"/>
  </w:style>
  <w:style w:type="character" w:customStyle="1" w:styleId="2100">
    <w:name w:val="Основной текст (2) + 10"/>
    <w:aliases w:val="5 pt"/>
    <w:rsid w:val="000C2D2F"/>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3f8">
    <w:name w:val="Основной текст (3) + Не полужирный"/>
    <w:rsid w:val="000C2D2F"/>
    <w:rPr>
      <w:b/>
      <w:bCs/>
      <w:sz w:val="23"/>
      <w:szCs w:val="23"/>
      <w:shd w:val="clear" w:color="auto" w:fill="FFFFFF"/>
    </w:rPr>
  </w:style>
  <w:style w:type="character" w:customStyle="1" w:styleId="510pt">
    <w:name w:val="Основной текст (5) + 10 pt"/>
    <w:aliases w:val="Полужирный,Интервал 0 pt"/>
    <w:rsid w:val="000C2D2F"/>
    <w:rPr>
      <w:b/>
      <w:bCs/>
      <w:spacing w:val="-10"/>
      <w:sz w:val="20"/>
      <w:szCs w:val="20"/>
      <w:shd w:val="clear" w:color="auto" w:fill="FFFFFF"/>
    </w:rPr>
  </w:style>
  <w:style w:type="paragraph" w:customStyle="1" w:styleId="140">
    <w:name w:val="Обычный + 14 пт"/>
    <w:aliases w:val="По ширине,Первая строка:  1,75 см"/>
    <w:basedOn w:val="a2"/>
    <w:rsid w:val="008D7518"/>
    <w:pPr>
      <w:tabs>
        <w:tab w:val="left" w:pos="0"/>
      </w:tabs>
      <w:ind w:firstLine="960"/>
      <w:jc w:val="both"/>
    </w:pPr>
    <w:rPr>
      <w:noProof/>
      <w:sz w:val="28"/>
      <w:szCs w:val="28"/>
    </w:rPr>
  </w:style>
  <w:style w:type="numbering" w:customStyle="1" w:styleId="48">
    <w:name w:val="Нет списка4"/>
    <w:next w:val="a5"/>
    <w:semiHidden/>
    <w:rsid w:val="005B68BA"/>
  </w:style>
  <w:style w:type="paragraph" w:customStyle="1" w:styleId="afffffff3">
    <w:name w:val="Верхний колонтитул слева"/>
    <w:basedOn w:val="a2"/>
    <w:rsid w:val="005B68BA"/>
    <w:pPr>
      <w:suppressLineNumbers/>
      <w:tabs>
        <w:tab w:val="center" w:pos="4818"/>
        <w:tab w:val="right" w:pos="9637"/>
      </w:tabs>
      <w:suppressAutoHyphens/>
    </w:pPr>
    <w:rPr>
      <w:sz w:val="20"/>
      <w:szCs w:val="20"/>
      <w:lang w:eastAsia="ar-SA"/>
    </w:rPr>
  </w:style>
  <w:style w:type="paragraph" w:customStyle="1" w:styleId="CharChar3">
    <w:name w:val="Char Char"/>
    <w:basedOn w:val="a2"/>
    <w:rsid w:val="005B68BA"/>
    <w:pPr>
      <w:spacing w:after="160" w:line="240" w:lineRule="exact"/>
    </w:pPr>
    <w:rPr>
      <w:rFonts w:ascii="Verdana" w:hAnsi="Verdana"/>
      <w:sz w:val="20"/>
      <w:szCs w:val="20"/>
      <w:lang w:val="en-US" w:eastAsia="en-US"/>
    </w:rPr>
  </w:style>
  <w:style w:type="paragraph" w:customStyle="1" w:styleId="afffffff4">
    <w:name w:val="Заголовок статьи"/>
    <w:basedOn w:val="a2"/>
    <w:next w:val="a2"/>
    <w:rsid w:val="005B68BA"/>
    <w:pPr>
      <w:widowControl w:val="0"/>
      <w:autoSpaceDE w:val="0"/>
      <w:autoSpaceDN w:val="0"/>
      <w:adjustRightInd w:val="0"/>
      <w:ind w:left="1612" w:hanging="892"/>
      <w:jc w:val="both"/>
    </w:pPr>
    <w:rPr>
      <w:rFonts w:ascii="Arial" w:hAnsi="Arial"/>
      <w:sz w:val="20"/>
      <w:szCs w:val="20"/>
    </w:rPr>
  </w:style>
  <w:style w:type="character" w:styleId="afffffff5">
    <w:name w:val="footnote reference"/>
    <w:rsid w:val="005B68BA"/>
    <w:rPr>
      <w:vertAlign w:val="superscript"/>
    </w:rPr>
  </w:style>
  <w:style w:type="paragraph" w:styleId="afffffff6">
    <w:name w:val="endnote text"/>
    <w:basedOn w:val="a2"/>
    <w:link w:val="afffffff7"/>
    <w:uiPriority w:val="99"/>
    <w:semiHidden/>
    <w:unhideWhenUsed/>
    <w:rsid w:val="00B82092"/>
    <w:rPr>
      <w:sz w:val="20"/>
      <w:szCs w:val="20"/>
    </w:rPr>
  </w:style>
  <w:style w:type="character" w:customStyle="1" w:styleId="afffffff7">
    <w:name w:val="Текст концевой сноски Знак"/>
    <w:basedOn w:val="a3"/>
    <w:link w:val="afffffff6"/>
    <w:uiPriority w:val="99"/>
    <w:semiHidden/>
    <w:rsid w:val="00B82092"/>
  </w:style>
  <w:style w:type="character" w:styleId="afffffff8">
    <w:name w:val="endnote reference"/>
    <w:uiPriority w:val="99"/>
    <w:semiHidden/>
    <w:unhideWhenUsed/>
    <w:rsid w:val="00B82092"/>
    <w:rPr>
      <w:vertAlign w:val="superscript"/>
    </w:rPr>
  </w:style>
  <w:style w:type="paragraph" w:customStyle="1" w:styleId="western">
    <w:name w:val="western"/>
    <w:basedOn w:val="a2"/>
    <w:rsid w:val="006E44DE"/>
    <w:pPr>
      <w:spacing w:before="100" w:beforeAutospacing="1" w:after="119"/>
    </w:pPr>
    <w:rPr>
      <w:rFonts w:ascii="Calibri" w:hAnsi="Calibri"/>
    </w:rPr>
  </w:style>
  <w:style w:type="paragraph" w:customStyle="1" w:styleId="Standard">
    <w:name w:val="Standard"/>
    <w:rsid w:val="00203E36"/>
    <w:pPr>
      <w:suppressAutoHyphens/>
      <w:autoSpaceDN w:val="0"/>
      <w:jc w:val="both"/>
      <w:textAlignment w:val="baseline"/>
    </w:pPr>
    <w:rPr>
      <w:rFonts w:eastAsia="Calibri" w:cs="Mangal"/>
      <w:kern w:val="3"/>
      <w:sz w:val="24"/>
      <w:szCs w:val="24"/>
      <w:lang w:bidi="hi-IN"/>
    </w:rPr>
  </w:style>
  <w:style w:type="paragraph" w:customStyle="1" w:styleId="2110">
    <w:name w:val="Основной текст с отступом 211"/>
    <w:basedOn w:val="a2"/>
    <w:rsid w:val="00634AF2"/>
    <w:pPr>
      <w:shd w:val="clear" w:color="auto" w:fill="FFFFFF"/>
      <w:tabs>
        <w:tab w:val="left" w:leader="underscore" w:pos="8774"/>
      </w:tabs>
      <w:suppressAutoHyphens/>
      <w:ind w:firstLine="567"/>
      <w:jc w:val="both"/>
    </w:pPr>
    <w:rPr>
      <w:rFonts w:eastAsia="Calibri"/>
      <w:kern w:val="1"/>
      <w:szCs w:val="28"/>
      <w:lang w:eastAsia="ar-SA"/>
    </w:rPr>
  </w:style>
  <w:style w:type="paragraph" w:customStyle="1" w:styleId="3110">
    <w:name w:val="Основной текст с отступом 311"/>
    <w:basedOn w:val="a2"/>
    <w:rsid w:val="00634AF2"/>
    <w:pPr>
      <w:shd w:val="clear" w:color="auto" w:fill="FFFFFF"/>
      <w:suppressAutoHyphens/>
      <w:ind w:firstLine="567"/>
      <w:jc w:val="both"/>
    </w:pPr>
    <w:rPr>
      <w:rFonts w:eastAsia="Calibri"/>
      <w:color w:val="000000"/>
      <w:kern w:val="1"/>
      <w:szCs w:val="28"/>
      <w:lang w:eastAsia="ar-SA"/>
    </w:rPr>
  </w:style>
  <w:style w:type="character" w:customStyle="1" w:styleId="ConsPlusNormal0">
    <w:name w:val="ConsPlusNormal Знак"/>
    <w:link w:val="ConsPlusNormal"/>
    <w:locked/>
    <w:rsid w:val="00A54B41"/>
    <w:rPr>
      <w:rFonts w:ascii="Arial" w:hAnsi="Arial" w:cs="Arial"/>
      <w:lang w:val="ru-RU" w:eastAsia="ru-RU" w:bidi="ar-SA"/>
    </w:rPr>
  </w:style>
  <w:style w:type="paragraph" w:customStyle="1" w:styleId="1fff">
    <w:name w:val="Знак1"/>
    <w:basedOn w:val="a2"/>
    <w:rsid w:val="006C6AEE"/>
    <w:pPr>
      <w:spacing w:after="160" w:line="240" w:lineRule="exact"/>
      <w:jc w:val="both"/>
    </w:pPr>
    <w:rPr>
      <w:szCs w:val="20"/>
      <w:lang w:val="en-US" w:eastAsia="en-US"/>
    </w:rPr>
  </w:style>
  <w:style w:type="paragraph" w:customStyle="1" w:styleId="3f9">
    <w:name w:val="3"/>
    <w:basedOn w:val="a2"/>
    <w:rsid w:val="006C6AEE"/>
    <w:pPr>
      <w:spacing w:before="129" w:after="129"/>
      <w:ind w:left="129" w:right="129"/>
    </w:pPr>
  </w:style>
  <w:style w:type="paragraph" w:customStyle="1" w:styleId="consnormal0">
    <w:name w:val="consnormal"/>
    <w:basedOn w:val="a2"/>
    <w:rsid w:val="006C6AEE"/>
    <w:pPr>
      <w:spacing w:before="100" w:beforeAutospacing="1" w:after="100" w:afterAutospacing="1"/>
    </w:pPr>
  </w:style>
  <w:style w:type="paragraph" w:customStyle="1" w:styleId="consnonformat0">
    <w:name w:val="consnonformat"/>
    <w:basedOn w:val="a2"/>
    <w:rsid w:val="006C6AEE"/>
    <w:pPr>
      <w:spacing w:before="100" w:beforeAutospacing="1" w:after="100" w:afterAutospacing="1"/>
    </w:pPr>
  </w:style>
  <w:style w:type="paragraph" w:customStyle="1" w:styleId="1fff0">
    <w:name w:val="Знак Знак Знак1 Знак"/>
    <w:basedOn w:val="a2"/>
    <w:rsid w:val="006C6AEE"/>
    <w:pPr>
      <w:spacing w:before="100" w:beforeAutospacing="1" w:after="100" w:afterAutospacing="1"/>
    </w:pPr>
    <w:rPr>
      <w:rFonts w:ascii="Tahoma" w:hAnsi="Tahoma"/>
      <w:sz w:val="20"/>
      <w:szCs w:val="20"/>
      <w:lang w:val="en-US" w:eastAsia="en-US"/>
    </w:rPr>
  </w:style>
  <w:style w:type="character" w:customStyle="1" w:styleId="2ff3">
    <w:name w:val="Знак2 Знак Знак"/>
    <w:basedOn w:val="a3"/>
    <w:rsid w:val="006C6AEE"/>
    <w:rPr>
      <w:lang w:val="ru-RU" w:eastAsia="ru-RU" w:bidi="ar-SA"/>
    </w:rPr>
  </w:style>
  <w:style w:type="character" w:customStyle="1" w:styleId="FontStyle34">
    <w:name w:val="Font Style34"/>
    <w:basedOn w:val="a3"/>
    <w:rsid w:val="006C6AEE"/>
    <w:rPr>
      <w:rFonts w:ascii="Times New Roman" w:hAnsi="Times New Roman" w:cs="Times New Roman"/>
      <w:sz w:val="22"/>
      <w:szCs w:val="22"/>
    </w:rPr>
  </w:style>
  <w:style w:type="paragraph" w:customStyle="1" w:styleId="Style9">
    <w:name w:val="Style9"/>
    <w:basedOn w:val="a2"/>
    <w:rsid w:val="006C6AEE"/>
    <w:pPr>
      <w:widowControl w:val="0"/>
      <w:autoSpaceDE w:val="0"/>
      <w:autoSpaceDN w:val="0"/>
      <w:adjustRightInd w:val="0"/>
      <w:spacing w:line="254" w:lineRule="exact"/>
      <w:jc w:val="both"/>
    </w:pPr>
  </w:style>
  <w:style w:type="paragraph" w:customStyle="1" w:styleId="Style11">
    <w:name w:val="Style11"/>
    <w:basedOn w:val="a2"/>
    <w:rsid w:val="006C6AEE"/>
    <w:pPr>
      <w:widowControl w:val="0"/>
      <w:autoSpaceDE w:val="0"/>
      <w:autoSpaceDN w:val="0"/>
      <w:adjustRightInd w:val="0"/>
    </w:pPr>
  </w:style>
  <w:style w:type="character" w:customStyle="1" w:styleId="49">
    <w:name w:val="Знак Знак4"/>
    <w:basedOn w:val="a3"/>
    <w:locked/>
    <w:rsid w:val="006C6AEE"/>
    <w:rPr>
      <w:sz w:val="16"/>
      <w:szCs w:val="16"/>
      <w:lang w:val="ru-RU" w:eastAsia="ru-RU" w:bidi="ar-SA"/>
    </w:rPr>
  </w:style>
  <w:style w:type="paragraph" w:customStyle="1" w:styleId="msonormalbullet1gif">
    <w:name w:val="msonormalbullet1.gif"/>
    <w:basedOn w:val="a2"/>
    <w:rsid w:val="00221BA1"/>
    <w:pPr>
      <w:spacing w:before="100" w:beforeAutospacing="1" w:after="100" w:afterAutospacing="1"/>
    </w:pPr>
  </w:style>
  <w:style w:type="character" w:customStyle="1" w:styleId="blk">
    <w:name w:val="blk"/>
    <w:basedOn w:val="a3"/>
    <w:rsid w:val="009629E9"/>
  </w:style>
  <w:style w:type="paragraph" w:customStyle="1" w:styleId="a1">
    <w:name w:val="Раздел ТД"/>
    <w:basedOn w:val="a2"/>
    <w:uiPriority w:val="99"/>
    <w:rsid w:val="00EC5873"/>
    <w:pPr>
      <w:widowControl w:val="0"/>
      <w:numPr>
        <w:numId w:val="8"/>
      </w:numPr>
      <w:suppressAutoHyphens/>
      <w:autoSpaceDE w:val="0"/>
      <w:spacing w:before="240" w:line="360" w:lineRule="auto"/>
      <w:ind w:left="-900"/>
      <w:jc w:val="center"/>
    </w:pPr>
    <w:rPr>
      <w:rFonts w:eastAsia="Calibri"/>
      <w:b/>
      <w:bCs/>
      <w:kern w:val="1"/>
    </w:rPr>
  </w:style>
  <w:style w:type="character" w:customStyle="1" w:styleId="1fff1">
    <w:name w:val="Нижний колонтитул Знак1"/>
    <w:aliases w:val="Нижний колонтитул Знак Знак"/>
    <w:locked/>
    <w:rsid w:val="00F73F7D"/>
    <w:rPr>
      <w:rFonts w:ascii="Calibri" w:hAnsi="Calibri"/>
      <w:kern w:val="1"/>
      <w:lang w:eastAsia="ar-SA"/>
    </w:rPr>
  </w:style>
  <w:style w:type="paragraph" w:customStyle="1" w:styleId="afffffff9">
    <w:name w:val="Обычный таблица"/>
    <w:basedOn w:val="a2"/>
    <w:link w:val="afffffffa"/>
    <w:rsid w:val="00C8461E"/>
    <w:rPr>
      <w:sz w:val="18"/>
      <w:szCs w:val="18"/>
    </w:rPr>
  </w:style>
  <w:style w:type="character" w:customStyle="1" w:styleId="afffffffa">
    <w:name w:val="Обычный таблица Знак"/>
    <w:basedOn w:val="a3"/>
    <w:link w:val="afffffff9"/>
    <w:locked/>
    <w:rsid w:val="00C8461E"/>
    <w:rPr>
      <w:sz w:val="18"/>
      <w:szCs w:val="18"/>
    </w:rPr>
  </w:style>
  <w:style w:type="character" w:customStyle="1" w:styleId="placeholder">
    <w:name w:val="placeholder"/>
    <w:basedOn w:val="a3"/>
    <w:rsid w:val="00966D38"/>
  </w:style>
  <w:style w:type="paragraph" w:customStyle="1" w:styleId="1fff2">
    <w:name w:val="Îáû÷íûé1"/>
    <w:rsid w:val="00EC059F"/>
    <w:pPr>
      <w:widowControl w:val="0"/>
      <w:suppressAutoHyphens/>
      <w:jc w:val="both"/>
    </w:pPr>
    <w:rPr>
      <w:rFonts w:ascii="TimesET" w:eastAsia="TimesET" w:hAnsi="TimesET"/>
      <w:kern w:val="1"/>
      <w:sz w:val="24"/>
      <w:szCs w:val="24"/>
      <w:lang w:eastAsia="en-US"/>
    </w:rPr>
  </w:style>
  <w:style w:type="paragraph" w:customStyle="1" w:styleId="112">
    <w:name w:val="Заголовок 11"/>
    <w:basedOn w:val="a2"/>
    <w:next w:val="a2"/>
    <w:rsid w:val="00EC059F"/>
    <w:pPr>
      <w:keepNext/>
      <w:widowControl w:val="0"/>
      <w:tabs>
        <w:tab w:val="num" w:pos="0"/>
      </w:tabs>
      <w:suppressAutoHyphens/>
      <w:ind w:left="6480" w:hanging="540"/>
      <w:outlineLvl w:val="0"/>
    </w:pPr>
    <w:rPr>
      <w:rFonts w:eastAsia="DejaVu Sans"/>
      <w:b/>
      <w:bCs/>
      <w:kern w:val="1"/>
      <w:sz w:val="28"/>
    </w:rPr>
  </w:style>
  <w:style w:type="paragraph" w:customStyle="1" w:styleId="1fff3">
    <w:name w:val="Верхний колонтитул1"/>
    <w:basedOn w:val="a2"/>
    <w:rsid w:val="00EC059F"/>
    <w:pPr>
      <w:widowControl w:val="0"/>
      <w:tabs>
        <w:tab w:val="center" w:pos="4677"/>
        <w:tab w:val="right" w:pos="9355"/>
      </w:tabs>
      <w:suppressAutoHyphens/>
    </w:pPr>
    <w:rPr>
      <w:rFonts w:eastAsia="DejaVu Sans"/>
      <w:kern w:val="1"/>
      <w:sz w:val="28"/>
    </w:rPr>
  </w:style>
  <w:style w:type="paragraph" w:customStyle="1" w:styleId="326">
    <w:name w:val="Îñíîâíîé òåêñò ñ îòñòóïîì 32"/>
    <w:basedOn w:val="a2"/>
    <w:rsid w:val="00EC059F"/>
    <w:pPr>
      <w:widowControl w:val="0"/>
      <w:suppressAutoHyphens/>
      <w:ind w:firstLine="567"/>
      <w:jc w:val="both"/>
    </w:pPr>
    <w:rPr>
      <w:rFonts w:eastAsia="DejaVu Sans"/>
      <w:kern w:val="1"/>
      <w:sz w:val="28"/>
    </w:rPr>
  </w:style>
  <w:style w:type="character" w:customStyle="1" w:styleId="objectiveitem">
    <w:name w:val="objectiveitem"/>
    <w:basedOn w:val="a3"/>
    <w:rsid w:val="00BC45FB"/>
  </w:style>
  <w:style w:type="paragraph" w:customStyle="1" w:styleId="s1">
    <w:name w:val="s_1"/>
    <w:basedOn w:val="a2"/>
    <w:rsid w:val="002256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978">
      <w:bodyDiv w:val="1"/>
      <w:marLeft w:val="0"/>
      <w:marRight w:val="0"/>
      <w:marTop w:val="0"/>
      <w:marBottom w:val="0"/>
      <w:divBdr>
        <w:top w:val="none" w:sz="0" w:space="0" w:color="auto"/>
        <w:left w:val="none" w:sz="0" w:space="0" w:color="auto"/>
        <w:bottom w:val="none" w:sz="0" w:space="0" w:color="auto"/>
        <w:right w:val="none" w:sz="0" w:space="0" w:color="auto"/>
      </w:divBdr>
    </w:div>
    <w:div w:id="80180831">
      <w:bodyDiv w:val="1"/>
      <w:marLeft w:val="0"/>
      <w:marRight w:val="0"/>
      <w:marTop w:val="0"/>
      <w:marBottom w:val="0"/>
      <w:divBdr>
        <w:top w:val="none" w:sz="0" w:space="0" w:color="auto"/>
        <w:left w:val="none" w:sz="0" w:space="0" w:color="auto"/>
        <w:bottom w:val="none" w:sz="0" w:space="0" w:color="auto"/>
        <w:right w:val="none" w:sz="0" w:space="0" w:color="auto"/>
      </w:divBdr>
    </w:div>
    <w:div w:id="86971653">
      <w:bodyDiv w:val="1"/>
      <w:marLeft w:val="0"/>
      <w:marRight w:val="0"/>
      <w:marTop w:val="0"/>
      <w:marBottom w:val="0"/>
      <w:divBdr>
        <w:top w:val="none" w:sz="0" w:space="0" w:color="auto"/>
        <w:left w:val="none" w:sz="0" w:space="0" w:color="auto"/>
        <w:bottom w:val="none" w:sz="0" w:space="0" w:color="auto"/>
        <w:right w:val="none" w:sz="0" w:space="0" w:color="auto"/>
      </w:divBdr>
      <w:divsChild>
        <w:div w:id="584729433">
          <w:marLeft w:val="0"/>
          <w:marRight w:val="0"/>
          <w:marTop w:val="120"/>
          <w:marBottom w:val="0"/>
          <w:divBdr>
            <w:top w:val="none" w:sz="0" w:space="0" w:color="auto"/>
            <w:left w:val="none" w:sz="0" w:space="0" w:color="auto"/>
            <w:bottom w:val="none" w:sz="0" w:space="0" w:color="auto"/>
            <w:right w:val="none" w:sz="0" w:space="0" w:color="auto"/>
          </w:divBdr>
        </w:div>
        <w:div w:id="1240868990">
          <w:marLeft w:val="0"/>
          <w:marRight w:val="0"/>
          <w:marTop w:val="120"/>
          <w:marBottom w:val="0"/>
          <w:divBdr>
            <w:top w:val="none" w:sz="0" w:space="0" w:color="auto"/>
            <w:left w:val="none" w:sz="0" w:space="0" w:color="auto"/>
            <w:bottom w:val="none" w:sz="0" w:space="0" w:color="auto"/>
            <w:right w:val="none" w:sz="0" w:space="0" w:color="auto"/>
          </w:divBdr>
        </w:div>
        <w:div w:id="1930582514">
          <w:marLeft w:val="0"/>
          <w:marRight w:val="0"/>
          <w:marTop w:val="120"/>
          <w:marBottom w:val="0"/>
          <w:divBdr>
            <w:top w:val="none" w:sz="0" w:space="0" w:color="auto"/>
            <w:left w:val="none" w:sz="0" w:space="0" w:color="auto"/>
            <w:bottom w:val="none" w:sz="0" w:space="0" w:color="auto"/>
            <w:right w:val="none" w:sz="0" w:space="0" w:color="auto"/>
          </w:divBdr>
        </w:div>
        <w:div w:id="2146505108">
          <w:marLeft w:val="0"/>
          <w:marRight w:val="0"/>
          <w:marTop w:val="120"/>
          <w:marBottom w:val="0"/>
          <w:divBdr>
            <w:top w:val="none" w:sz="0" w:space="0" w:color="auto"/>
            <w:left w:val="none" w:sz="0" w:space="0" w:color="auto"/>
            <w:bottom w:val="none" w:sz="0" w:space="0" w:color="auto"/>
            <w:right w:val="none" w:sz="0" w:space="0" w:color="auto"/>
          </w:divBdr>
        </w:div>
      </w:divsChild>
    </w:div>
    <w:div w:id="106505424">
      <w:bodyDiv w:val="1"/>
      <w:marLeft w:val="0"/>
      <w:marRight w:val="0"/>
      <w:marTop w:val="0"/>
      <w:marBottom w:val="0"/>
      <w:divBdr>
        <w:top w:val="none" w:sz="0" w:space="0" w:color="auto"/>
        <w:left w:val="none" w:sz="0" w:space="0" w:color="auto"/>
        <w:bottom w:val="none" w:sz="0" w:space="0" w:color="auto"/>
        <w:right w:val="none" w:sz="0" w:space="0" w:color="auto"/>
      </w:divBdr>
    </w:div>
    <w:div w:id="123501345">
      <w:bodyDiv w:val="1"/>
      <w:marLeft w:val="0"/>
      <w:marRight w:val="0"/>
      <w:marTop w:val="0"/>
      <w:marBottom w:val="0"/>
      <w:divBdr>
        <w:top w:val="none" w:sz="0" w:space="0" w:color="auto"/>
        <w:left w:val="none" w:sz="0" w:space="0" w:color="auto"/>
        <w:bottom w:val="none" w:sz="0" w:space="0" w:color="auto"/>
        <w:right w:val="none" w:sz="0" w:space="0" w:color="auto"/>
      </w:divBdr>
    </w:div>
    <w:div w:id="129834264">
      <w:bodyDiv w:val="1"/>
      <w:marLeft w:val="0"/>
      <w:marRight w:val="0"/>
      <w:marTop w:val="0"/>
      <w:marBottom w:val="0"/>
      <w:divBdr>
        <w:top w:val="none" w:sz="0" w:space="0" w:color="auto"/>
        <w:left w:val="none" w:sz="0" w:space="0" w:color="auto"/>
        <w:bottom w:val="none" w:sz="0" w:space="0" w:color="auto"/>
        <w:right w:val="none" w:sz="0" w:space="0" w:color="auto"/>
      </w:divBdr>
    </w:div>
    <w:div w:id="155456776">
      <w:bodyDiv w:val="1"/>
      <w:marLeft w:val="0"/>
      <w:marRight w:val="0"/>
      <w:marTop w:val="0"/>
      <w:marBottom w:val="0"/>
      <w:divBdr>
        <w:top w:val="none" w:sz="0" w:space="0" w:color="auto"/>
        <w:left w:val="none" w:sz="0" w:space="0" w:color="auto"/>
        <w:bottom w:val="none" w:sz="0" w:space="0" w:color="auto"/>
        <w:right w:val="none" w:sz="0" w:space="0" w:color="auto"/>
      </w:divBdr>
    </w:div>
    <w:div w:id="159587840">
      <w:bodyDiv w:val="1"/>
      <w:marLeft w:val="0"/>
      <w:marRight w:val="0"/>
      <w:marTop w:val="0"/>
      <w:marBottom w:val="0"/>
      <w:divBdr>
        <w:top w:val="none" w:sz="0" w:space="0" w:color="auto"/>
        <w:left w:val="none" w:sz="0" w:space="0" w:color="auto"/>
        <w:bottom w:val="none" w:sz="0" w:space="0" w:color="auto"/>
        <w:right w:val="none" w:sz="0" w:space="0" w:color="auto"/>
      </w:divBdr>
    </w:div>
    <w:div w:id="220287045">
      <w:bodyDiv w:val="1"/>
      <w:marLeft w:val="0"/>
      <w:marRight w:val="0"/>
      <w:marTop w:val="0"/>
      <w:marBottom w:val="0"/>
      <w:divBdr>
        <w:top w:val="none" w:sz="0" w:space="0" w:color="auto"/>
        <w:left w:val="none" w:sz="0" w:space="0" w:color="auto"/>
        <w:bottom w:val="none" w:sz="0" w:space="0" w:color="auto"/>
        <w:right w:val="none" w:sz="0" w:space="0" w:color="auto"/>
      </w:divBdr>
    </w:div>
    <w:div w:id="228881275">
      <w:bodyDiv w:val="1"/>
      <w:marLeft w:val="0"/>
      <w:marRight w:val="0"/>
      <w:marTop w:val="0"/>
      <w:marBottom w:val="0"/>
      <w:divBdr>
        <w:top w:val="none" w:sz="0" w:space="0" w:color="auto"/>
        <w:left w:val="none" w:sz="0" w:space="0" w:color="auto"/>
        <w:bottom w:val="none" w:sz="0" w:space="0" w:color="auto"/>
        <w:right w:val="none" w:sz="0" w:space="0" w:color="auto"/>
      </w:divBdr>
    </w:div>
    <w:div w:id="302082945">
      <w:bodyDiv w:val="1"/>
      <w:marLeft w:val="0"/>
      <w:marRight w:val="0"/>
      <w:marTop w:val="0"/>
      <w:marBottom w:val="0"/>
      <w:divBdr>
        <w:top w:val="none" w:sz="0" w:space="0" w:color="auto"/>
        <w:left w:val="none" w:sz="0" w:space="0" w:color="auto"/>
        <w:bottom w:val="none" w:sz="0" w:space="0" w:color="auto"/>
        <w:right w:val="none" w:sz="0" w:space="0" w:color="auto"/>
      </w:divBdr>
    </w:div>
    <w:div w:id="315963125">
      <w:bodyDiv w:val="1"/>
      <w:marLeft w:val="0"/>
      <w:marRight w:val="0"/>
      <w:marTop w:val="0"/>
      <w:marBottom w:val="0"/>
      <w:divBdr>
        <w:top w:val="none" w:sz="0" w:space="0" w:color="auto"/>
        <w:left w:val="none" w:sz="0" w:space="0" w:color="auto"/>
        <w:bottom w:val="none" w:sz="0" w:space="0" w:color="auto"/>
        <w:right w:val="none" w:sz="0" w:space="0" w:color="auto"/>
      </w:divBdr>
    </w:div>
    <w:div w:id="370765441">
      <w:bodyDiv w:val="1"/>
      <w:marLeft w:val="0"/>
      <w:marRight w:val="0"/>
      <w:marTop w:val="0"/>
      <w:marBottom w:val="0"/>
      <w:divBdr>
        <w:top w:val="none" w:sz="0" w:space="0" w:color="auto"/>
        <w:left w:val="none" w:sz="0" w:space="0" w:color="auto"/>
        <w:bottom w:val="none" w:sz="0" w:space="0" w:color="auto"/>
        <w:right w:val="none" w:sz="0" w:space="0" w:color="auto"/>
      </w:divBdr>
    </w:div>
    <w:div w:id="443354460">
      <w:bodyDiv w:val="1"/>
      <w:marLeft w:val="0"/>
      <w:marRight w:val="0"/>
      <w:marTop w:val="0"/>
      <w:marBottom w:val="0"/>
      <w:divBdr>
        <w:top w:val="none" w:sz="0" w:space="0" w:color="auto"/>
        <w:left w:val="none" w:sz="0" w:space="0" w:color="auto"/>
        <w:bottom w:val="none" w:sz="0" w:space="0" w:color="auto"/>
        <w:right w:val="none" w:sz="0" w:space="0" w:color="auto"/>
      </w:divBdr>
    </w:div>
    <w:div w:id="468788449">
      <w:bodyDiv w:val="1"/>
      <w:marLeft w:val="0"/>
      <w:marRight w:val="0"/>
      <w:marTop w:val="0"/>
      <w:marBottom w:val="0"/>
      <w:divBdr>
        <w:top w:val="none" w:sz="0" w:space="0" w:color="auto"/>
        <w:left w:val="none" w:sz="0" w:space="0" w:color="auto"/>
        <w:bottom w:val="none" w:sz="0" w:space="0" w:color="auto"/>
        <w:right w:val="none" w:sz="0" w:space="0" w:color="auto"/>
      </w:divBdr>
    </w:div>
    <w:div w:id="523442572">
      <w:bodyDiv w:val="1"/>
      <w:marLeft w:val="0"/>
      <w:marRight w:val="0"/>
      <w:marTop w:val="0"/>
      <w:marBottom w:val="0"/>
      <w:divBdr>
        <w:top w:val="none" w:sz="0" w:space="0" w:color="auto"/>
        <w:left w:val="none" w:sz="0" w:space="0" w:color="auto"/>
        <w:bottom w:val="none" w:sz="0" w:space="0" w:color="auto"/>
        <w:right w:val="none" w:sz="0" w:space="0" w:color="auto"/>
      </w:divBdr>
    </w:div>
    <w:div w:id="571505502">
      <w:bodyDiv w:val="1"/>
      <w:marLeft w:val="0"/>
      <w:marRight w:val="0"/>
      <w:marTop w:val="0"/>
      <w:marBottom w:val="0"/>
      <w:divBdr>
        <w:top w:val="none" w:sz="0" w:space="0" w:color="auto"/>
        <w:left w:val="none" w:sz="0" w:space="0" w:color="auto"/>
        <w:bottom w:val="none" w:sz="0" w:space="0" w:color="auto"/>
        <w:right w:val="none" w:sz="0" w:space="0" w:color="auto"/>
      </w:divBdr>
    </w:div>
    <w:div w:id="639387685">
      <w:bodyDiv w:val="1"/>
      <w:marLeft w:val="0"/>
      <w:marRight w:val="0"/>
      <w:marTop w:val="0"/>
      <w:marBottom w:val="0"/>
      <w:divBdr>
        <w:top w:val="none" w:sz="0" w:space="0" w:color="auto"/>
        <w:left w:val="none" w:sz="0" w:space="0" w:color="auto"/>
        <w:bottom w:val="none" w:sz="0" w:space="0" w:color="auto"/>
        <w:right w:val="none" w:sz="0" w:space="0" w:color="auto"/>
      </w:divBdr>
    </w:div>
    <w:div w:id="709570475">
      <w:bodyDiv w:val="1"/>
      <w:marLeft w:val="0"/>
      <w:marRight w:val="0"/>
      <w:marTop w:val="0"/>
      <w:marBottom w:val="0"/>
      <w:divBdr>
        <w:top w:val="none" w:sz="0" w:space="0" w:color="auto"/>
        <w:left w:val="none" w:sz="0" w:space="0" w:color="auto"/>
        <w:bottom w:val="none" w:sz="0" w:space="0" w:color="auto"/>
        <w:right w:val="none" w:sz="0" w:space="0" w:color="auto"/>
      </w:divBdr>
      <w:divsChild>
        <w:div w:id="2132240853">
          <w:marLeft w:val="0"/>
          <w:marRight w:val="0"/>
          <w:marTop w:val="0"/>
          <w:marBottom w:val="0"/>
          <w:divBdr>
            <w:top w:val="none" w:sz="0" w:space="0" w:color="auto"/>
            <w:left w:val="none" w:sz="0" w:space="0" w:color="auto"/>
            <w:bottom w:val="none" w:sz="0" w:space="0" w:color="auto"/>
            <w:right w:val="none" w:sz="0" w:space="0" w:color="auto"/>
          </w:divBdr>
          <w:divsChild>
            <w:div w:id="1041632253">
              <w:marLeft w:val="0"/>
              <w:marRight w:val="0"/>
              <w:marTop w:val="0"/>
              <w:marBottom w:val="0"/>
              <w:divBdr>
                <w:top w:val="none" w:sz="0" w:space="0" w:color="auto"/>
                <w:left w:val="none" w:sz="0" w:space="0" w:color="auto"/>
                <w:bottom w:val="none" w:sz="0" w:space="0" w:color="auto"/>
                <w:right w:val="none" w:sz="0" w:space="0" w:color="auto"/>
              </w:divBdr>
              <w:divsChild>
                <w:div w:id="97067867">
                  <w:marLeft w:val="0"/>
                  <w:marRight w:val="0"/>
                  <w:marTop w:val="120"/>
                  <w:marBottom w:val="96"/>
                  <w:divBdr>
                    <w:top w:val="none" w:sz="0" w:space="0" w:color="auto"/>
                    <w:left w:val="single" w:sz="18" w:space="0" w:color="CED3F1"/>
                    <w:bottom w:val="none" w:sz="0" w:space="0" w:color="auto"/>
                    <w:right w:val="none" w:sz="0" w:space="0" w:color="auto"/>
                  </w:divBdr>
                </w:div>
                <w:div w:id="396129494">
                  <w:marLeft w:val="0"/>
                  <w:marRight w:val="0"/>
                  <w:marTop w:val="120"/>
                  <w:marBottom w:val="0"/>
                  <w:divBdr>
                    <w:top w:val="none" w:sz="0" w:space="0" w:color="auto"/>
                    <w:left w:val="none" w:sz="0" w:space="0" w:color="auto"/>
                    <w:bottom w:val="none" w:sz="0" w:space="0" w:color="auto"/>
                    <w:right w:val="none" w:sz="0" w:space="0" w:color="auto"/>
                  </w:divBdr>
                </w:div>
                <w:div w:id="515996677">
                  <w:marLeft w:val="0"/>
                  <w:marRight w:val="0"/>
                  <w:marTop w:val="120"/>
                  <w:marBottom w:val="96"/>
                  <w:divBdr>
                    <w:top w:val="none" w:sz="0" w:space="0" w:color="auto"/>
                    <w:left w:val="single" w:sz="18" w:space="0" w:color="CED3F1"/>
                    <w:bottom w:val="none" w:sz="0" w:space="0" w:color="auto"/>
                    <w:right w:val="none" w:sz="0" w:space="0" w:color="auto"/>
                  </w:divBdr>
                </w:div>
                <w:div w:id="581185360">
                  <w:marLeft w:val="0"/>
                  <w:marRight w:val="0"/>
                  <w:marTop w:val="120"/>
                  <w:marBottom w:val="96"/>
                  <w:divBdr>
                    <w:top w:val="none" w:sz="0" w:space="0" w:color="auto"/>
                    <w:left w:val="single" w:sz="18" w:space="0" w:color="CED3F1"/>
                    <w:bottom w:val="none" w:sz="0" w:space="0" w:color="auto"/>
                    <w:right w:val="none" w:sz="0" w:space="0" w:color="auto"/>
                  </w:divBdr>
                  <w:divsChild>
                    <w:div w:id="748309537">
                      <w:marLeft w:val="0"/>
                      <w:marRight w:val="0"/>
                      <w:marTop w:val="120"/>
                      <w:marBottom w:val="0"/>
                      <w:divBdr>
                        <w:top w:val="none" w:sz="0" w:space="0" w:color="auto"/>
                        <w:left w:val="none" w:sz="0" w:space="0" w:color="auto"/>
                        <w:bottom w:val="none" w:sz="0" w:space="0" w:color="auto"/>
                        <w:right w:val="none" w:sz="0" w:space="0" w:color="auto"/>
                      </w:divBdr>
                    </w:div>
                  </w:divsChild>
                </w:div>
                <w:div w:id="902641383">
                  <w:marLeft w:val="0"/>
                  <w:marRight w:val="0"/>
                  <w:marTop w:val="120"/>
                  <w:marBottom w:val="96"/>
                  <w:divBdr>
                    <w:top w:val="none" w:sz="0" w:space="0" w:color="auto"/>
                    <w:left w:val="single" w:sz="18" w:space="0" w:color="CED3F1"/>
                    <w:bottom w:val="none" w:sz="0" w:space="0" w:color="auto"/>
                    <w:right w:val="none" w:sz="0" w:space="0" w:color="auto"/>
                  </w:divBdr>
                </w:div>
                <w:div w:id="1268587247">
                  <w:marLeft w:val="0"/>
                  <w:marRight w:val="0"/>
                  <w:marTop w:val="120"/>
                  <w:marBottom w:val="96"/>
                  <w:divBdr>
                    <w:top w:val="none" w:sz="0" w:space="0" w:color="auto"/>
                    <w:left w:val="single" w:sz="18" w:space="0" w:color="CED3F1"/>
                    <w:bottom w:val="none" w:sz="0" w:space="0" w:color="auto"/>
                    <w:right w:val="none" w:sz="0" w:space="0" w:color="auto"/>
                  </w:divBdr>
                  <w:divsChild>
                    <w:div w:id="1951157585">
                      <w:marLeft w:val="0"/>
                      <w:marRight w:val="0"/>
                      <w:marTop w:val="120"/>
                      <w:marBottom w:val="0"/>
                      <w:divBdr>
                        <w:top w:val="none" w:sz="0" w:space="0" w:color="auto"/>
                        <w:left w:val="none" w:sz="0" w:space="0" w:color="auto"/>
                        <w:bottom w:val="none" w:sz="0" w:space="0" w:color="auto"/>
                        <w:right w:val="none" w:sz="0" w:space="0" w:color="auto"/>
                      </w:divBdr>
                    </w:div>
                  </w:divsChild>
                </w:div>
                <w:div w:id="1298338469">
                  <w:marLeft w:val="0"/>
                  <w:marRight w:val="0"/>
                  <w:marTop w:val="120"/>
                  <w:marBottom w:val="0"/>
                  <w:divBdr>
                    <w:top w:val="none" w:sz="0" w:space="0" w:color="auto"/>
                    <w:left w:val="none" w:sz="0" w:space="0" w:color="auto"/>
                    <w:bottom w:val="none" w:sz="0" w:space="0" w:color="auto"/>
                    <w:right w:val="none" w:sz="0" w:space="0" w:color="auto"/>
                  </w:divBdr>
                </w:div>
                <w:div w:id="1449814142">
                  <w:marLeft w:val="0"/>
                  <w:marRight w:val="0"/>
                  <w:marTop w:val="120"/>
                  <w:marBottom w:val="0"/>
                  <w:divBdr>
                    <w:top w:val="none" w:sz="0" w:space="0" w:color="auto"/>
                    <w:left w:val="none" w:sz="0" w:space="0" w:color="auto"/>
                    <w:bottom w:val="none" w:sz="0" w:space="0" w:color="auto"/>
                    <w:right w:val="none" w:sz="0" w:space="0" w:color="auto"/>
                  </w:divBdr>
                </w:div>
                <w:div w:id="1577744616">
                  <w:marLeft w:val="0"/>
                  <w:marRight w:val="0"/>
                  <w:marTop w:val="120"/>
                  <w:marBottom w:val="96"/>
                  <w:divBdr>
                    <w:top w:val="none" w:sz="0" w:space="0" w:color="auto"/>
                    <w:left w:val="single" w:sz="18" w:space="0" w:color="CED3F1"/>
                    <w:bottom w:val="none" w:sz="0" w:space="0" w:color="auto"/>
                    <w:right w:val="none" w:sz="0" w:space="0" w:color="auto"/>
                  </w:divBdr>
                </w:div>
                <w:div w:id="1679505627">
                  <w:marLeft w:val="0"/>
                  <w:marRight w:val="0"/>
                  <w:marTop w:val="120"/>
                  <w:marBottom w:val="0"/>
                  <w:divBdr>
                    <w:top w:val="none" w:sz="0" w:space="0" w:color="auto"/>
                    <w:left w:val="none" w:sz="0" w:space="0" w:color="auto"/>
                    <w:bottom w:val="none" w:sz="0" w:space="0" w:color="auto"/>
                    <w:right w:val="none" w:sz="0" w:space="0" w:color="auto"/>
                  </w:divBdr>
                </w:div>
                <w:div w:id="1681463397">
                  <w:marLeft w:val="0"/>
                  <w:marRight w:val="0"/>
                  <w:marTop w:val="120"/>
                  <w:marBottom w:val="96"/>
                  <w:divBdr>
                    <w:top w:val="none" w:sz="0" w:space="0" w:color="auto"/>
                    <w:left w:val="single" w:sz="18" w:space="0" w:color="CED3F1"/>
                    <w:bottom w:val="none" w:sz="0" w:space="0" w:color="auto"/>
                    <w:right w:val="none" w:sz="0" w:space="0" w:color="auto"/>
                  </w:divBdr>
                  <w:divsChild>
                    <w:div w:id="1012490833">
                      <w:marLeft w:val="0"/>
                      <w:marRight w:val="0"/>
                      <w:marTop w:val="120"/>
                      <w:marBottom w:val="0"/>
                      <w:divBdr>
                        <w:top w:val="none" w:sz="0" w:space="0" w:color="auto"/>
                        <w:left w:val="none" w:sz="0" w:space="0" w:color="auto"/>
                        <w:bottom w:val="none" w:sz="0" w:space="0" w:color="auto"/>
                        <w:right w:val="none" w:sz="0" w:space="0" w:color="auto"/>
                      </w:divBdr>
                    </w:div>
                  </w:divsChild>
                </w:div>
                <w:div w:id="1841197023">
                  <w:marLeft w:val="0"/>
                  <w:marRight w:val="0"/>
                  <w:marTop w:val="120"/>
                  <w:marBottom w:val="96"/>
                  <w:divBdr>
                    <w:top w:val="none" w:sz="0" w:space="0" w:color="auto"/>
                    <w:left w:val="single" w:sz="18" w:space="0" w:color="CED3F1"/>
                    <w:bottom w:val="none" w:sz="0" w:space="0" w:color="auto"/>
                    <w:right w:val="none" w:sz="0" w:space="0" w:color="auto"/>
                  </w:divBdr>
                </w:div>
                <w:div w:id="1923292492">
                  <w:marLeft w:val="0"/>
                  <w:marRight w:val="0"/>
                  <w:marTop w:val="120"/>
                  <w:marBottom w:val="96"/>
                  <w:divBdr>
                    <w:top w:val="none" w:sz="0" w:space="0" w:color="auto"/>
                    <w:left w:val="single" w:sz="18" w:space="0" w:color="CED3F1"/>
                    <w:bottom w:val="none" w:sz="0" w:space="0" w:color="auto"/>
                    <w:right w:val="none" w:sz="0" w:space="0" w:color="auto"/>
                  </w:divBdr>
                  <w:divsChild>
                    <w:div w:id="1638563712">
                      <w:marLeft w:val="0"/>
                      <w:marRight w:val="0"/>
                      <w:marTop w:val="120"/>
                      <w:marBottom w:val="0"/>
                      <w:divBdr>
                        <w:top w:val="none" w:sz="0" w:space="0" w:color="auto"/>
                        <w:left w:val="none" w:sz="0" w:space="0" w:color="auto"/>
                        <w:bottom w:val="none" w:sz="0" w:space="0" w:color="auto"/>
                        <w:right w:val="none" w:sz="0" w:space="0" w:color="auto"/>
                      </w:divBdr>
                    </w:div>
                  </w:divsChild>
                </w:div>
                <w:div w:id="1963031702">
                  <w:marLeft w:val="0"/>
                  <w:marRight w:val="0"/>
                  <w:marTop w:val="120"/>
                  <w:marBottom w:val="0"/>
                  <w:divBdr>
                    <w:top w:val="none" w:sz="0" w:space="0" w:color="auto"/>
                    <w:left w:val="none" w:sz="0" w:space="0" w:color="auto"/>
                    <w:bottom w:val="none" w:sz="0" w:space="0" w:color="auto"/>
                    <w:right w:val="none" w:sz="0" w:space="0" w:color="auto"/>
                  </w:divBdr>
                </w:div>
                <w:div w:id="1963420390">
                  <w:marLeft w:val="0"/>
                  <w:marRight w:val="0"/>
                  <w:marTop w:val="120"/>
                  <w:marBottom w:val="0"/>
                  <w:divBdr>
                    <w:top w:val="none" w:sz="0" w:space="0" w:color="auto"/>
                    <w:left w:val="none" w:sz="0" w:space="0" w:color="auto"/>
                    <w:bottom w:val="none" w:sz="0" w:space="0" w:color="auto"/>
                    <w:right w:val="none" w:sz="0" w:space="0" w:color="auto"/>
                  </w:divBdr>
                </w:div>
                <w:div w:id="2022506856">
                  <w:marLeft w:val="0"/>
                  <w:marRight w:val="0"/>
                  <w:marTop w:val="120"/>
                  <w:marBottom w:val="0"/>
                  <w:divBdr>
                    <w:top w:val="none" w:sz="0" w:space="0" w:color="auto"/>
                    <w:left w:val="none" w:sz="0" w:space="0" w:color="auto"/>
                    <w:bottom w:val="none" w:sz="0" w:space="0" w:color="auto"/>
                    <w:right w:val="none" w:sz="0" w:space="0" w:color="auto"/>
                  </w:divBdr>
                </w:div>
                <w:div w:id="2085909934">
                  <w:marLeft w:val="0"/>
                  <w:marRight w:val="0"/>
                  <w:marTop w:val="120"/>
                  <w:marBottom w:val="96"/>
                  <w:divBdr>
                    <w:top w:val="none" w:sz="0" w:space="0" w:color="auto"/>
                    <w:left w:val="single" w:sz="18" w:space="0" w:color="CED3F1"/>
                    <w:bottom w:val="none" w:sz="0" w:space="0" w:color="auto"/>
                    <w:right w:val="none" w:sz="0" w:space="0" w:color="auto"/>
                  </w:divBdr>
                  <w:divsChild>
                    <w:div w:id="15865251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31733275">
      <w:bodyDiv w:val="1"/>
      <w:marLeft w:val="0"/>
      <w:marRight w:val="0"/>
      <w:marTop w:val="0"/>
      <w:marBottom w:val="0"/>
      <w:divBdr>
        <w:top w:val="none" w:sz="0" w:space="0" w:color="auto"/>
        <w:left w:val="none" w:sz="0" w:space="0" w:color="auto"/>
        <w:bottom w:val="none" w:sz="0" w:space="0" w:color="auto"/>
        <w:right w:val="none" w:sz="0" w:space="0" w:color="auto"/>
      </w:divBdr>
    </w:div>
    <w:div w:id="787747604">
      <w:bodyDiv w:val="1"/>
      <w:marLeft w:val="0"/>
      <w:marRight w:val="0"/>
      <w:marTop w:val="0"/>
      <w:marBottom w:val="0"/>
      <w:divBdr>
        <w:top w:val="none" w:sz="0" w:space="0" w:color="auto"/>
        <w:left w:val="none" w:sz="0" w:space="0" w:color="auto"/>
        <w:bottom w:val="none" w:sz="0" w:space="0" w:color="auto"/>
        <w:right w:val="none" w:sz="0" w:space="0" w:color="auto"/>
      </w:divBdr>
    </w:div>
    <w:div w:id="801073792">
      <w:bodyDiv w:val="1"/>
      <w:marLeft w:val="0"/>
      <w:marRight w:val="0"/>
      <w:marTop w:val="0"/>
      <w:marBottom w:val="0"/>
      <w:divBdr>
        <w:top w:val="none" w:sz="0" w:space="0" w:color="auto"/>
        <w:left w:val="none" w:sz="0" w:space="0" w:color="auto"/>
        <w:bottom w:val="none" w:sz="0" w:space="0" w:color="auto"/>
        <w:right w:val="none" w:sz="0" w:space="0" w:color="auto"/>
      </w:divBdr>
    </w:div>
    <w:div w:id="814300386">
      <w:bodyDiv w:val="1"/>
      <w:marLeft w:val="0"/>
      <w:marRight w:val="0"/>
      <w:marTop w:val="0"/>
      <w:marBottom w:val="0"/>
      <w:divBdr>
        <w:top w:val="none" w:sz="0" w:space="0" w:color="auto"/>
        <w:left w:val="none" w:sz="0" w:space="0" w:color="auto"/>
        <w:bottom w:val="none" w:sz="0" w:space="0" w:color="auto"/>
        <w:right w:val="none" w:sz="0" w:space="0" w:color="auto"/>
      </w:divBdr>
    </w:div>
    <w:div w:id="817304634">
      <w:bodyDiv w:val="1"/>
      <w:marLeft w:val="0"/>
      <w:marRight w:val="0"/>
      <w:marTop w:val="0"/>
      <w:marBottom w:val="0"/>
      <w:divBdr>
        <w:top w:val="none" w:sz="0" w:space="0" w:color="auto"/>
        <w:left w:val="none" w:sz="0" w:space="0" w:color="auto"/>
        <w:bottom w:val="none" w:sz="0" w:space="0" w:color="auto"/>
        <w:right w:val="none" w:sz="0" w:space="0" w:color="auto"/>
      </w:divBdr>
    </w:div>
    <w:div w:id="818889468">
      <w:bodyDiv w:val="1"/>
      <w:marLeft w:val="0"/>
      <w:marRight w:val="0"/>
      <w:marTop w:val="0"/>
      <w:marBottom w:val="0"/>
      <w:divBdr>
        <w:top w:val="none" w:sz="0" w:space="0" w:color="auto"/>
        <w:left w:val="none" w:sz="0" w:space="0" w:color="auto"/>
        <w:bottom w:val="none" w:sz="0" w:space="0" w:color="auto"/>
        <w:right w:val="none" w:sz="0" w:space="0" w:color="auto"/>
      </w:divBdr>
    </w:div>
    <w:div w:id="828442745">
      <w:bodyDiv w:val="1"/>
      <w:marLeft w:val="0"/>
      <w:marRight w:val="0"/>
      <w:marTop w:val="0"/>
      <w:marBottom w:val="0"/>
      <w:divBdr>
        <w:top w:val="none" w:sz="0" w:space="0" w:color="auto"/>
        <w:left w:val="none" w:sz="0" w:space="0" w:color="auto"/>
        <w:bottom w:val="none" w:sz="0" w:space="0" w:color="auto"/>
        <w:right w:val="none" w:sz="0" w:space="0" w:color="auto"/>
      </w:divBdr>
    </w:div>
    <w:div w:id="945311862">
      <w:bodyDiv w:val="1"/>
      <w:marLeft w:val="0"/>
      <w:marRight w:val="0"/>
      <w:marTop w:val="0"/>
      <w:marBottom w:val="0"/>
      <w:divBdr>
        <w:top w:val="none" w:sz="0" w:space="0" w:color="auto"/>
        <w:left w:val="none" w:sz="0" w:space="0" w:color="auto"/>
        <w:bottom w:val="none" w:sz="0" w:space="0" w:color="auto"/>
        <w:right w:val="none" w:sz="0" w:space="0" w:color="auto"/>
      </w:divBdr>
    </w:div>
    <w:div w:id="953708196">
      <w:bodyDiv w:val="1"/>
      <w:marLeft w:val="0"/>
      <w:marRight w:val="0"/>
      <w:marTop w:val="0"/>
      <w:marBottom w:val="0"/>
      <w:divBdr>
        <w:top w:val="none" w:sz="0" w:space="0" w:color="auto"/>
        <w:left w:val="none" w:sz="0" w:space="0" w:color="auto"/>
        <w:bottom w:val="none" w:sz="0" w:space="0" w:color="auto"/>
        <w:right w:val="none" w:sz="0" w:space="0" w:color="auto"/>
      </w:divBdr>
    </w:div>
    <w:div w:id="1003776911">
      <w:bodyDiv w:val="1"/>
      <w:marLeft w:val="0"/>
      <w:marRight w:val="0"/>
      <w:marTop w:val="0"/>
      <w:marBottom w:val="0"/>
      <w:divBdr>
        <w:top w:val="none" w:sz="0" w:space="0" w:color="auto"/>
        <w:left w:val="none" w:sz="0" w:space="0" w:color="auto"/>
        <w:bottom w:val="none" w:sz="0" w:space="0" w:color="auto"/>
        <w:right w:val="none" w:sz="0" w:space="0" w:color="auto"/>
      </w:divBdr>
    </w:div>
    <w:div w:id="1101030824">
      <w:bodyDiv w:val="1"/>
      <w:marLeft w:val="0"/>
      <w:marRight w:val="0"/>
      <w:marTop w:val="0"/>
      <w:marBottom w:val="0"/>
      <w:divBdr>
        <w:top w:val="none" w:sz="0" w:space="0" w:color="auto"/>
        <w:left w:val="none" w:sz="0" w:space="0" w:color="auto"/>
        <w:bottom w:val="none" w:sz="0" w:space="0" w:color="auto"/>
        <w:right w:val="none" w:sz="0" w:space="0" w:color="auto"/>
      </w:divBdr>
    </w:div>
    <w:div w:id="1114594495">
      <w:bodyDiv w:val="1"/>
      <w:marLeft w:val="0"/>
      <w:marRight w:val="0"/>
      <w:marTop w:val="0"/>
      <w:marBottom w:val="0"/>
      <w:divBdr>
        <w:top w:val="none" w:sz="0" w:space="0" w:color="auto"/>
        <w:left w:val="none" w:sz="0" w:space="0" w:color="auto"/>
        <w:bottom w:val="none" w:sz="0" w:space="0" w:color="auto"/>
        <w:right w:val="none" w:sz="0" w:space="0" w:color="auto"/>
      </w:divBdr>
    </w:div>
    <w:div w:id="1154683159">
      <w:bodyDiv w:val="1"/>
      <w:marLeft w:val="0"/>
      <w:marRight w:val="0"/>
      <w:marTop w:val="0"/>
      <w:marBottom w:val="0"/>
      <w:divBdr>
        <w:top w:val="none" w:sz="0" w:space="0" w:color="auto"/>
        <w:left w:val="none" w:sz="0" w:space="0" w:color="auto"/>
        <w:bottom w:val="none" w:sz="0" w:space="0" w:color="auto"/>
        <w:right w:val="none" w:sz="0" w:space="0" w:color="auto"/>
      </w:divBdr>
    </w:div>
    <w:div w:id="1158424878">
      <w:bodyDiv w:val="1"/>
      <w:marLeft w:val="0"/>
      <w:marRight w:val="0"/>
      <w:marTop w:val="0"/>
      <w:marBottom w:val="0"/>
      <w:divBdr>
        <w:top w:val="none" w:sz="0" w:space="0" w:color="auto"/>
        <w:left w:val="none" w:sz="0" w:space="0" w:color="auto"/>
        <w:bottom w:val="none" w:sz="0" w:space="0" w:color="auto"/>
        <w:right w:val="none" w:sz="0" w:space="0" w:color="auto"/>
      </w:divBdr>
    </w:div>
    <w:div w:id="1169518408">
      <w:bodyDiv w:val="1"/>
      <w:marLeft w:val="0"/>
      <w:marRight w:val="0"/>
      <w:marTop w:val="0"/>
      <w:marBottom w:val="0"/>
      <w:divBdr>
        <w:top w:val="none" w:sz="0" w:space="0" w:color="auto"/>
        <w:left w:val="none" w:sz="0" w:space="0" w:color="auto"/>
        <w:bottom w:val="none" w:sz="0" w:space="0" w:color="auto"/>
        <w:right w:val="none" w:sz="0" w:space="0" w:color="auto"/>
      </w:divBdr>
    </w:div>
    <w:div w:id="1206870121">
      <w:bodyDiv w:val="1"/>
      <w:marLeft w:val="0"/>
      <w:marRight w:val="0"/>
      <w:marTop w:val="0"/>
      <w:marBottom w:val="0"/>
      <w:divBdr>
        <w:top w:val="none" w:sz="0" w:space="0" w:color="auto"/>
        <w:left w:val="none" w:sz="0" w:space="0" w:color="auto"/>
        <w:bottom w:val="none" w:sz="0" w:space="0" w:color="auto"/>
        <w:right w:val="none" w:sz="0" w:space="0" w:color="auto"/>
      </w:divBdr>
    </w:div>
    <w:div w:id="1212306982">
      <w:bodyDiv w:val="1"/>
      <w:marLeft w:val="0"/>
      <w:marRight w:val="0"/>
      <w:marTop w:val="0"/>
      <w:marBottom w:val="0"/>
      <w:divBdr>
        <w:top w:val="none" w:sz="0" w:space="0" w:color="auto"/>
        <w:left w:val="none" w:sz="0" w:space="0" w:color="auto"/>
        <w:bottom w:val="none" w:sz="0" w:space="0" w:color="auto"/>
        <w:right w:val="none" w:sz="0" w:space="0" w:color="auto"/>
      </w:divBdr>
    </w:div>
    <w:div w:id="1224802317">
      <w:bodyDiv w:val="1"/>
      <w:marLeft w:val="0"/>
      <w:marRight w:val="0"/>
      <w:marTop w:val="0"/>
      <w:marBottom w:val="0"/>
      <w:divBdr>
        <w:top w:val="none" w:sz="0" w:space="0" w:color="auto"/>
        <w:left w:val="none" w:sz="0" w:space="0" w:color="auto"/>
        <w:bottom w:val="none" w:sz="0" w:space="0" w:color="auto"/>
        <w:right w:val="none" w:sz="0" w:space="0" w:color="auto"/>
      </w:divBdr>
    </w:div>
    <w:div w:id="1225799944">
      <w:bodyDiv w:val="1"/>
      <w:marLeft w:val="0"/>
      <w:marRight w:val="0"/>
      <w:marTop w:val="0"/>
      <w:marBottom w:val="0"/>
      <w:divBdr>
        <w:top w:val="none" w:sz="0" w:space="0" w:color="auto"/>
        <w:left w:val="none" w:sz="0" w:space="0" w:color="auto"/>
        <w:bottom w:val="none" w:sz="0" w:space="0" w:color="auto"/>
        <w:right w:val="none" w:sz="0" w:space="0" w:color="auto"/>
      </w:divBdr>
    </w:div>
    <w:div w:id="1234465835">
      <w:bodyDiv w:val="1"/>
      <w:marLeft w:val="0"/>
      <w:marRight w:val="0"/>
      <w:marTop w:val="0"/>
      <w:marBottom w:val="0"/>
      <w:divBdr>
        <w:top w:val="none" w:sz="0" w:space="0" w:color="auto"/>
        <w:left w:val="none" w:sz="0" w:space="0" w:color="auto"/>
        <w:bottom w:val="none" w:sz="0" w:space="0" w:color="auto"/>
        <w:right w:val="none" w:sz="0" w:space="0" w:color="auto"/>
      </w:divBdr>
    </w:div>
    <w:div w:id="1258751001">
      <w:bodyDiv w:val="1"/>
      <w:marLeft w:val="0"/>
      <w:marRight w:val="0"/>
      <w:marTop w:val="0"/>
      <w:marBottom w:val="0"/>
      <w:divBdr>
        <w:top w:val="none" w:sz="0" w:space="0" w:color="auto"/>
        <w:left w:val="none" w:sz="0" w:space="0" w:color="auto"/>
        <w:bottom w:val="none" w:sz="0" w:space="0" w:color="auto"/>
        <w:right w:val="none" w:sz="0" w:space="0" w:color="auto"/>
      </w:divBdr>
    </w:div>
    <w:div w:id="1261983080">
      <w:bodyDiv w:val="1"/>
      <w:marLeft w:val="0"/>
      <w:marRight w:val="0"/>
      <w:marTop w:val="0"/>
      <w:marBottom w:val="0"/>
      <w:divBdr>
        <w:top w:val="none" w:sz="0" w:space="0" w:color="auto"/>
        <w:left w:val="none" w:sz="0" w:space="0" w:color="auto"/>
        <w:bottom w:val="none" w:sz="0" w:space="0" w:color="auto"/>
        <w:right w:val="none" w:sz="0" w:space="0" w:color="auto"/>
      </w:divBdr>
      <w:divsChild>
        <w:div w:id="1526283744">
          <w:marLeft w:val="0"/>
          <w:marRight w:val="0"/>
          <w:marTop w:val="0"/>
          <w:marBottom w:val="0"/>
          <w:divBdr>
            <w:top w:val="none" w:sz="0" w:space="0" w:color="auto"/>
            <w:left w:val="none" w:sz="0" w:space="0" w:color="auto"/>
            <w:bottom w:val="none" w:sz="0" w:space="0" w:color="auto"/>
            <w:right w:val="none" w:sz="0" w:space="0" w:color="auto"/>
          </w:divBdr>
        </w:div>
      </w:divsChild>
    </w:div>
    <w:div w:id="1299071724">
      <w:bodyDiv w:val="1"/>
      <w:marLeft w:val="0"/>
      <w:marRight w:val="0"/>
      <w:marTop w:val="0"/>
      <w:marBottom w:val="0"/>
      <w:divBdr>
        <w:top w:val="none" w:sz="0" w:space="0" w:color="auto"/>
        <w:left w:val="none" w:sz="0" w:space="0" w:color="auto"/>
        <w:bottom w:val="none" w:sz="0" w:space="0" w:color="auto"/>
        <w:right w:val="none" w:sz="0" w:space="0" w:color="auto"/>
      </w:divBdr>
    </w:div>
    <w:div w:id="1335373734">
      <w:bodyDiv w:val="1"/>
      <w:marLeft w:val="0"/>
      <w:marRight w:val="0"/>
      <w:marTop w:val="0"/>
      <w:marBottom w:val="0"/>
      <w:divBdr>
        <w:top w:val="none" w:sz="0" w:space="0" w:color="auto"/>
        <w:left w:val="none" w:sz="0" w:space="0" w:color="auto"/>
        <w:bottom w:val="none" w:sz="0" w:space="0" w:color="auto"/>
        <w:right w:val="none" w:sz="0" w:space="0" w:color="auto"/>
      </w:divBdr>
    </w:div>
    <w:div w:id="1352299143">
      <w:bodyDiv w:val="1"/>
      <w:marLeft w:val="0"/>
      <w:marRight w:val="0"/>
      <w:marTop w:val="0"/>
      <w:marBottom w:val="0"/>
      <w:divBdr>
        <w:top w:val="none" w:sz="0" w:space="0" w:color="auto"/>
        <w:left w:val="none" w:sz="0" w:space="0" w:color="auto"/>
        <w:bottom w:val="none" w:sz="0" w:space="0" w:color="auto"/>
        <w:right w:val="none" w:sz="0" w:space="0" w:color="auto"/>
      </w:divBdr>
    </w:div>
    <w:div w:id="1443451275">
      <w:bodyDiv w:val="1"/>
      <w:marLeft w:val="0"/>
      <w:marRight w:val="0"/>
      <w:marTop w:val="0"/>
      <w:marBottom w:val="0"/>
      <w:divBdr>
        <w:top w:val="none" w:sz="0" w:space="0" w:color="auto"/>
        <w:left w:val="none" w:sz="0" w:space="0" w:color="auto"/>
        <w:bottom w:val="none" w:sz="0" w:space="0" w:color="auto"/>
        <w:right w:val="none" w:sz="0" w:space="0" w:color="auto"/>
      </w:divBdr>
    </w:div>
    <w:div w:id="1456562489">
      <w:bodyDiv w:val="1"/>
      <w:marLeft w:val="0"/>
      <w:marRight w:val="0"/>
      <w:marTop w:val="0"/>
      <w:marBottom w:val="0"/>
      <w:divBdr>
        <w:top w:val="none" w:sz="0" w:space="0" w:color="auto"/>
        <w:left w:val="none" w:sz="0" w:space="0" w:color="auto"/>
        <w:bottom w:val="none" w:sz="0" w:space="0" w:color="auto"/>
        <w:right w:val="none" w:sz="0" w:space="0" w:color="auto"/>
      </w:divBdr>
    </w:div>
    <w:div w:id="1533764626">
      <w:bodyDiv w:val="1"/>
      <w:marLeft w:val="0"/>
      <w:marRight w:val="0"/>
      <w:marTop w:val="0"/>
      <w:marBottom w:val="0"/>
      <w:divBdr>
        <w:top w:val="none" w:sz="0" w:space="0" w:color="auto"/>
        <w:left w:val="none" w:sz="0" w:space="0" w:color="auto"/>
        <w:bottom w:val="none" w:sz="0" w:space="0" w:color="auto"/>
        <w:right w:val="none" w:sz="0" w:space="0" w:color="auto"/>
      </w:divBdr>
    </w:div>
    <w:div w:id="1549340499">
      <w:bodyDiv w:val="1"/>
      <w:marLeft w:val="0"/>
      <w:marRight w:val="0"/>
      <w:marTop w:val="0"/>
      <w:marBottom w:val="0"/>
      <w:divBdr>
        <w:top w:val="none" w:sz="0" w:space="0" w:color="auto"/>
        <w:left w:val="none" w:sz="0" w:space="0" w:color="auto"/>
        <w:bottom w:val="none" w:sz="0" w:space="0" w:color="auto"/>
        <w:right w:val="none" w:sz="0" w:space="0" w:color="auto"/>
      </w:divBdr>
    </w:div>
    <w:div w:id="1557357333">
      <w:bodyDiv w:val="1"/>
      <w:marLeft w:val="0"/>
      <w:marRight w:val="0"/>
      <w:marTop w:val="0"/>
      <w:marBottom w:val="0"/>
      <w:divBdr>
        <w:top w:val="none" w:sz="0" w:space="0" w:color="auto"/>
        <w:left w:val="none" w:sz="0" w:space="0" w:color="auto"/>
        <w:bottom w:val="none" w:sz="0" w:space="0" w:color="auto"/>
        <w:right w:val="none" w:sz="0" w:space="0" w:color="auto"/>
      </w:divBdr>
    </w:div>
    <w:div w:id="1575626820">
      <w:bodyDiv w:val="1"/>
      <w:marLeft w:val="0"/>
      <w:marRight w:val="0"/>
      <w:marTop w:val="0"/>
      <w:marBottom w:val="0"/>
      <w:divBdr>
        <w:top w:val="none" w:sz="0" w:space="0" w:color="auto"/>
        <w:left w:val="none" w:sz="0" w:space="0" w:color="auto"/>
        <w:bottom w:val="none" w:sz="0" w:space="0" w:color="auto"/>
        <w:right w:val="none" w:sz="0" w:space="0" w:color="auto"/>
      </w:divBdr>
      <w:divsChild>
        <w:div w:id="958758012">
          <w:marLeft w:val="0"/>
          <w:marRight w:val="0"/>
          <w:marTop w:val="0"/>
          <w:marBottom w:val="0"/>
          <w:divBdr>
            <w:top w:val="none" w:sz="0" w:space="0" w:color="auto"/>
            <w:left w:val="none" w:sz="0" w:space="0" w:color="auto"/>
            <w:bottom w:val="none" w:sz="0" w:space="0" w:color="auto"/>
            <w:right w:val="none" w:sz="0" w:space="0" w:color="auto"/>
          </w:divBdr>
        </w:div>
        <w:div w:id="1210872711">
          <w:marLeft w:val="0"/>
          <w:marRight w:val="0"/>
          <w:marTop w:val="0"/>
          <w:marBottom w:val="0"/>
          <w:divBdr>
            <w:top w:val="none" w:sz="0" w:space="0" w:color="auto"/>
            <w:left w:val="none" w:sz="0" w:space="0" w:color="auto"/>
            <w:bottom w:val="none" w:sz="0" w:space="0" w:color="auto"/>
            <w:right w:val="none" w:sz="0" w:space="0" w:color="auto"/>
          </w:divBdr>
        </w:div>
        <w:div w:id="1691493542">
          <w:marLeft w:val="0"/>
          <w:marRight w:val="0"/>
          <w:marTop w:val="0"/>
          <w:marBottom w:val="0"/>
          <w:divBdr>
            <w:top w:val="none" w:sz="0" w:space="0" w:color="auto"/>
            <w:left w:val="none" w:sz="0" w:space="0" w:color="auto"/>
            <w:bottom w:val="none" w:sz="0" w:space="0" w:color="auto"/>
            <w:right w:val="none" w:sz="0" w:space="0" w:color="auto"/>
          </w:divBdr>
        </w:div>
        <w:div w:id="1997830678">
          <w:marLeft w:val="0"/>
          <w:marRight w:val="0"/>
          <w:marTop w:val="0"/>
          <w:marBottom w:val="0"/>
          <w:divBdr>
            <w:top w:val="none" w:sz="0" w:space="0" w:color="auto"/>
            <w:left w:val="none" w:sz="0" w:space="0" w:color="auto"/>
            <w:bottom w:val="none" w:sz="0" w:space="0" w:color="auto"/>
            <w:right w:val="none" w:sz="0" w:space="0" w:color="auto"/>
          </w:divBdr>
        </w:div>
      </w:divsChild>
    </w:div>
    <w:div w:id="1580167979">
      <w:bodyDiv w:val="1"/>
      <w:marLeft w:val="0"/>
      <w:marRight w:val="0"/>
      <w:marTop w:val="0"/>
      <w:marBottom w:val="0"/>
      <w:divBdr>
        <w:top w:val="none" w:sz="0" w:space="0" w:color="auto"/>
        <w:left w:val="none" w:sz="0" w:space="0" w:color="auto"/>
        <w:bottom w:val="none" w:sz="0" w:space="0" w:color="auto"/>
        <w:right w:val="none" w:sz="0" w:space="0" w:color="auto"/>
      </w:divBdr>
    </w:div>
    <w:div w:id="1634404669">
      <w:bodyDiv w:val="1"/>
      <w:marLeft w:val="0"/>
      <w:marRight w:val="0"/>
      <w:marTop w:val="0"/>
      <w:marBottom w:val="0"/>
      <w:divBdr>
        <w:top w:val="none" w:sz="0" w:space="0" w:color="auto"/>
        <w:left w:val="none" w:sz="0" w:space="0" w:color="auto"/>
        <w:bottom w:val="none" w:sz="0" w:space="0" w:color="auto"/>
        <w:right w:val="none" w:sz="0" w:space="0" w:color="auto"/>
      </w:divBdr>
    </w:div>
    <w:div w:id="1648586873">
      <w:bodyDiv w:val="1"/>
      <w:marLeft w:val="0"/>
      <w:marRight w:val="0"/>
      <w:marTop w:val="0"/>
      <w:marBottom w:val="0"/>
      <w:divBdr>
        <w:top w:val="none" w:sz="0" w:space="0" w:color="auto"/>
        <w:left w:val="none" w:sz="0" w:space="0" w:color="auto"/>
        <w:bottom w:val="none" w:sz="0" w:space="0" w:color="auto"/>
        <w:right w:val="none" w:sz="0" w:space="0" w:color="auto"/>
      </w:divBdr>
    </w:div>
    <w:div w:id="1704356287">
      <w:bodyDiv w:val="1"/>
      <w:marLeft w:val="0"/>
      <w:marRight w:val="0"/>
      <w:marTop w:val="0"/>
      <w:marBottom w:val="0"/>
      <w:divBdr>
        <w:top w:val="none" w:sz="0" w:space="0" w:color="auto"/>
        <w:left w:val="none" w:sz="0" w:space="0" w:color="auto"/>
        <w:bottom w:val="none" w:sz="0" w:space="0" w:color="auto"/>
        <w:right w:val="none" w:sz="0" w:space="0" w:color="auto"/>
      </w:divBdr>
    </w:div>
    <w:div w:id="1768117217">
      <w:bodyDiv w:val="1"/>
      <w:marLeft w:val="0"/>
      <w:marRight w:val="0"/>
      <w:marTop w:val="0"/>
      <w:marBottom w:val="0"/>
      <w:divBdr>
        <w:top w:val="none" w:sz="0" w:space="0" w:color="auto"/>
        <w:left w:val="none" w:sz="0" w:space="0" w:color="auto"/>
        <w:bottom w:val="none" w:sz="0" w:space="0" w:color="auto"/>
        <w:right w:val="none" w:sz="0" w:space="0" w:color="auto"/>
      </w:divBdr>
    </w:div>
    <w:div w:id="1782070369">
      <w:bodyDiv w:val="1"/>
      <w:marLeft w:val="0"/>
      <w:marRight w:val="0"/>
      <w:marTop w:val="0"/>
      <w:marBottom w:val="0"/>
      <w:divBdr>
        <w:top w:val="none" w:sz="0" w:space="0" w:color="auto"/>
        <w:left w:val="none" w:sz="0" w:space="0" w:color="auto"/>
        <w:bottom w:val="none" w:sz="0" w:space="0" w:color="auto"/>
        <w:right w:val="none" w:sz="0" w:space="0" w:color="auto"/>
      </w:divBdr>
    </w:div>
    <w:div w:id="1839225282">
      <w:bodyDiv w:val="1"/>
      <w:marLeft w:val="0"/>
      <w:marRight w:val="0"/>
      <w:marTop w:val="0"/>
      <w:marBottom w:val="0"/>
      <w:divBdr>
        <w:top w:val="none" w:sz="0" w:space="0" w:color="auto"/>
        <w:left w:val="none" w:sz="0" w:space="0" w:color="auto"/>
        <w:bottom w:val="none" w:sz="0" w:space="0" w:color="auto"/>
        <w:right w:val="none" w:sz="0" w:space="0" w:color="auto"/>
      </w:divBdr>
    </w:div>
    <w:div w:id="1842354579">
      <w:bodyDiv w:val="1"/>
      <w:marLeft w:val="0"/>
      <w:marRight w:val="0"/>
      <w:marTop w:val="0"/>
      <w:marBottom w:val="0"/>
      <w:divBdr>
        <w:top w:val="none" w:sz="0" w:space="0" w:color="auto"/>
        <w:left w:val="none" w:sz="0" w:space="0" w:color="auto"/>
        <w:bottom w:val="none" w:sz="0" w:space="0" w:color="auto"/>
        <w:right w:val="none" w:sz="0" w:space="0" w:color="auto"/>
      </w:divBdr>
    </w:div>
    <w:div w:id="1859657018">
      <w:bodyDiv w:val="1"/>
      <w:marLeft w:val="0"/>
      <w:marRight w:val="0"/>
      <w:marTop w:val="0"/>
      <w:marBottom w:val="0"/>
      <w:divBdr>
        <w:top w:val="none" w:sz="0" w:space="0" w:color="auto"/>
        <w:left w:val="none" w:sz="0" w:space="0" w:color="auto"/>
        <w:bottom w:val="none" w:sz="0" w:space="0" w:color="auto"/>
        <w:right w:val="none" w:sz="0" w:space="0" w:color="auto"/>
      </w:divBdr>
    </w:div>
    <w:div w:id="1871336313">
      <w:bodyDiv w:val="1"/>
      <w:marLeft w:val="0"/>
      <w:marRight w:val="0"/>
      <w:marTop w:val="0"/>
      <w:marBottom w:val="0"/>
      <w:divBdr>
        <w:top w:val="none" w:sz="0" w:space="0" w:color="auto"/>
        <w:left w:val="none" w:sz="0" w:space="0" w:color="auto"/>
        <w:bottom w:val="none" w:sz="0" w:space="0" w:color="auto"/>
        <w:right w:val="none" w:sz="0" w:space="0" w:color="auto"/>
      </w:divBdr>
    </w:div>
    <w:div w:id="1933273101">
      <w:bodyDiv w:val="1"/>
      <w:marLeft w:val="0"/>
      <w:marRight w:val="0"/>
      <w:marTop w:val="0"/>
      <w:marBottom w:val="0"/>
      <w:divBdr>
        <w:top w:val="none" w:sz="0" w:space="0" w:color="auto"/>
        <w:left w:val="none" w:sz="0" w:space="0" w:color="auto"/>
        <w:bottom w:val="none" w:sz="0" w:space="0" w:color="auto"/>
        <w:right w:val="none" w:sz="0" w:space="0" w:color="auto"/>
      </w:divBdr>
    </w:div>
    <w:div w:id="1999185735">
      <w:bodyDiv w:val="1"/>
      <w:marLeft w:val="0"/>
      <w:marRight w:val="0"/>
      <w:marTop w:val="0"/>
      <w:marBottom w:val="0"/>
      <w:divBdr>
        <w:top w:val="none" w:sz="0" w:space="0" w:color="auto"/>
        <w:left w:val="none" w:sz="0" w:space="0" w:color="auto"/>
        <w:bottom w:val="none" w:sz="0" w:space="0" w:color="auto"/>
        <w:right w:val="none" w:sz="0" w:space="0" w:color="auto"/>
      </w:divBdr>
      <w:divsChild>
        <w:div w:id="1750999492">
          <w:marLeft w:val="0"/>
          <w:marRight w:val="0"/>
          <w:marTop w:val="0"/>
          <w:marBottom w:val="0"/>
          <w:divBdr>
            <w:top w:val="none" w:sz="0" w:space="0" w:color="auto"/>
            <w:left w:val="none" w:sz="0" w:space="0" w:color="auto"/>
            <w:bottom w:val="none" w:sz="0" w:space="0" w:color="auto"/>
            <w:right w:val="none" w:sz="0" w:space="0" w:color="auto"/>
          </w:divBdr>
        </w:div>
      </w:divsChild>
    </w:div>
    <w:div w:id="2026857059">
      <w:bodyDiv w:val="1"/>
      <w:marLeft w:val="0"/>
      <w:marRight w:val="0"/>
      <w:marTop w:val="0"/>
      <w:marBottom w:val="0"/>
      <w:divBdr>
        <w:top w:val="none" w:sz="0" w:space="0" w:color="auto"/>
        <w:left w:val="none" w:sz="0" w:space="0" w:color="auto"/>
        <w:bottom w:val="none" w:sz="0" w:space="0" w:color="auto"/>
        <w:right w:val="none" w:sz="0" w:space="0" w:color="auto"/>
      </w:divBdr>
    </w:div>
    <w:div w:id="2062290279">
      <w:bodyDiv w:val="1"/>
      <w:marLeft w:val="0"/>
      <w:marRight w:val="0"/>
      <w:marTop w:val="0"/>
      <w:marBottom w:val="0"/>
      <w:divBdr>
        <w:top w:val="none" w:sz="0" w:space="0" w:color="auto"/>
        <w:left w:val="none" w:sz="0" w:space="0" w:color="auto"/>
        <w:bottom w:val="none" w:sz="0" w:space="0" w:color="auto"/>
        <w:right w:val="none" w:sz="0" w:space="0" w:color="auto"/>
      </w:divBdr>
    </w:div>
    <w:div w:id="2110814292">
      <w:bodyDiv w:val="1"/>
      <w:marLeft w:val="0"/>
      <w:marRight w:val="0"/>
      <w:marTop w:val="0"/>
      <w:marBottom w:val="0"/>
      <w:divBdr>
        <w:top w:val="none" w:sz="0" w:space="0" w:color="auto"/>
        <w:left w:val="none" w:sz="0" w:space="0" w:color="auto"/>
        <w:bottom w:val="none" w:sz="0" w:space="0" w:color="auto"/>
        <w:right w:val="none" w:sz="0" w:space="0" w:color="auto"/>
      </w:divBdr>
    </w:div>
    <w:div w:id="2117871580">
      <w:bodyDiv w:val="1"/>
      <w:marLeft w:val="0"/>
      <w:marRight w:val="0"/>
      <w:marTop w:val="0"/>
      <w:marBottom w:val="0"/>
      <w:divBdr>
        <w:top w:val="none" w:sz="0" w:space="0" w:color="auto"/>
        <w:left w:val="none" w:sz="0" w:space="0" w:color="auto"/>
        <w:bottom w:val="none" w:sz="0" w:space="0" w:color="auto"/>
        <w:right w:val="none" w:sz="0" w:space="0" w:color="auto"/>
      </w:divBdr>
      <w:divsChild>
        <w:div w:id="597100327">
          <w:marLeft w:val="0"/>
          <w:marRight w:val="0"/>
          <w:marTop w:val="0"/>
          <w:marBottom w:val="0"/>
          <w:divBdr>
            <w:top w:val="none" w:sz="0" w:space="0" w:color="auto"/>
            <w:left w:val="none" w:sz="0" w:space="0" w:color="auto"/>
            <w:bottom w:val="none" w:sz="0" w:space="0" w:color="auto"/>
            <w:right w:val="none" w:sz="0" w:space="0" w:color="auto"/>
          </w:divBdr>
          <w:divsChild>
            <w:div w:id="1134174421">
              <w:marLeft w:val="0"/>
              <w:marRight w:val="0"/>
              <w:marTop w:val="0"/>
              <w:marBottom w:val="0"/>
              <w:divBdr>
                <w:top w:val="none" w:sz="0" w:space="0" w:color="auto"/>
                <w:left w:val="none" w:sz="0" w:space="0" w:color="auto"/>
                <w:bottom w:val="none" w:sz="0" w:space="0" w:color="auto"/>
                <w:right w:val="none" w:sz="0" w:space="0" w:color="auto"/>
              </w:divBdr>
              <w:divsChild>
                <w:div w:id="32704494">
                  <w:marLeft w:val="0"/>
                  <w:marRight w:val="0"/>
                  <w:marTop w:val="120"/>
                  <w:marBottom w:val="96"/>
                  <w:divBdr>
                    <w:top w:val="none" w:sz="0" w:space="0" w:color="auto"/>
                    <w:left w:val="single" w:sz="18" w:space="0" w:color="CED3F1"/>
                    <w:bottom w:val="none" w:sz="0" w:space="0" w:color="auto"/>
                    <w:right w:val="none" w:sz="0" w:space="0" w:color="auto"/>
                  </w:divBdr>
                </w:div>
                <w:div w:id="64113263">
                  <w:marLeft w:val="0"/>
                  <w:marRight w:val="0"/>
                  <w:marTop w:val="120"/>
                  <w:marBottom w:val="0"/>
                  <w:divBdr>
                    <w:top w:val="none" w:sz="0" w:space="0" w:color="auto"/>
                    <w:left w:val="none" w:sz="0" w:space="0" w:color="auto"/>
                    <w:bottom w:val="none" w:sz="0" w:space="0" w:color="auto"/>
                    <w:right w:val="none" w:sz="0" w:space="0" w:color="auto"/>
                  </w:divBdr>
                </w:div>
                <w:div w:id="97453901">
                  <w:marLeft w:val="0"/>
                  <w:marRight w:val="0"/>
                  <w:marTop w:val="120"/>
                  <w:marBottom w:val="96"/>
                  <w:divBdr>
                    <w:top w:val="none" w:sz="0" w:space="0" w:color="auto"/>
                    <w:left w:val="single" w:sz="18" w:space="0" w:color="CED3F1"/>
                    <w:bottom w:val="none" w:sz="0" w:space="0" w:color="auto"/>
                    <w:right w:val="none" w:sz="0" w:space="0" w:color="auto"/>
                  </w:divBdr>
                </w:div>
                <w:div w:id="254755634">
                  <w:marLeft w:val="0"/>
                  <w:marRight w:val="0"/>
                  <w:marTop w:val="120"/>
                  <w:marBottom w:val="0"/>
                  <w:divBdr>
                    <w:top w:val="none" w:sz="0" w:space="0" w:color="auto"/>
                    <w:left w:val="none" w:sz="0" w:space="0" w:color="auto"/>
                    <w:bottom w:val="none" w:sz="0" w:space="0" w:color="auto"/>
                    <w:right w:val="none" w:sz="0" w:space="0" w:color="auto"/>
                  </w:divBdr>
                </w:div>
                <w:div w:id="305817989">
                  <w:marLeft w:val="0"/>
                  <w:marRight w:val="0"/>
                  <w:marTop w:val="120"/>
                  <w:marBottom w:val="0"/>
                  <w:divBdr>
                    <w:top w:val="none" w:sz="0" w:space="0" w:color="auto"/>
                    <w:left w:val="none" w:sz="0" w:space="0" w:color="auto"/>
                    <w:bottom w:val="none" w:sz="0" w:space="0" w:color="auto"/>
                    <w:right w:val="none" w:sz="0" w:space="0" w:color="auto"/>
                  </w:divBdr>
                </w:div>
                <w:div w:id="327635012">
                  <w:marLeft w:val="0"/>
                  <w:marRight w:val="0"/>
                  <w:marTop w:val="120"/>
                  <w:marBottom w:val="96"/>
                  <w:divBdr>
                    <w:top w:val="none" w:sz="0" w:space="0" w:color="auto"/>
                    <w:left w:val="single" w:sz="18" w:space="0" w:color="CED3F1"/>
                    <w:bottom w:val="none" w:sz="0" w:space="0" w:color="auto"/>
                    <w:right w:val="none" w:sz="0" w:space="0" w:color="auto"/>
                  </w:divBdr>
                  <w:divsChild>
                    <w:div w:id="406345334">
                      <w:marLeft w:val="0"/>
                      <w:marRight w:val="0"/>
                      <w:marTop w:val="120"/>
                      <w:marBottom w:val="0"/>
                      <w:divBdr>
                        <w:top w:val="none" w:sz="0" w:space="0" w:color="auto"/>
                        <w:left w:val="none" w:sz="0" w:space="0" w:color="auto"/>
                        <w:bottom w:val="none" w:sz="0" w:space="0" w:color="auto"/>
                        <w:right w:val="none" w:sz="0" w:space="0" w:color="auto"/>
                      </w:divBdr>
                    </w:div>
                  </w:divsChild>
                </w:div>
                <w:div w:id="352344302">
                  <w:marLeft w:val="0"/>
                  <w:marRight w:val="0"/>
                  <w:marTop w:val="120"/>
                  <w:marBottom w:val="0"/>
                  <w:divBdr>
                    <w:top w:val="none" w:sz="0" w:space="0" w:color="auto"/>
                    <w:left w:val="none" w:sz="0" w:space="0" w:color="auto"/>
                    <w:bottom w:val="none" w:sz="0" w:space="0" w:color="auto"/>
                    <w:right w:val="none" w:sz="0" w:space="0" w:color="auto"/>
                  </w:divBdr>
                </w:div>
                <w:div w:id="490831751">
                  <w:marLeft w:val="0"/>
                  <w:marRight w:val="0"/>
                  <w:marTop w:val="120"/>
                  <w:marBottom w:val="96"/>
                  <w:divBdr>
                    <w:top w:val="none" w:sz="0" w:space="0" w:color="auto"/>
                    <w:left w:val="single" w:sz="18" w:space="0" w:color="CED3F1"/>
                    <w:bottom w:val="none" w:sz="0" w:space="0" w:color="auto"/>
                    <w:right w:val="none" w:sz="0" w:space="0" w:color="auto"/>
                  </w:divBdr>
                  <w:divsChild>
                    <w:div w:id="1248274499">
                      <w:marLeft w:val="0"/>
                      <w:marRight w:val="0"/>
                      <w:marTop w:val="120"/>
                      <w:marBottom w:val="0"/>
                      <w:divBdr>
                        <w:top w:val="none" w:sz="0" w:space="0" w:color="auto"/>
                        <w:left w:val="none" w:sz="0" w:space="0" w:color="auto"/>
                        <w:bottom w:val="none" w:sz="0" w:space="0" w:color="auto"/>
                        <w:right w:val="none" w:sz="0" w:space="0" w:color="auto"/>
                      </w:divBdr>
                    </w:div>
                  </w:divsChild>
                </w:div>
                <w:div w:id="661347212">
                  <w:marLeft w:val="0"/>
                  <w:marRight w:val="0"/>
                  <w:marTop w:val="120"/>
                  <w:marBottom w:val="96"/>
                  <w:divBdr>
                    <w:top w:val="none" w:sz="0" w:space="0" w:color="auto"/>
                    <w:left w:val="single" w:sz="18" w:space="0" w:color="CED3F1"/>
                    <w:bottom w:val="none" w:sz="0" w:space="0" w:color="auto"/>
                    <w:right w:val="none" w:sz="0" w:space="0" w:color="auto"/>
                  </w:divBdr>
                </w:div>
                <w:div w:id="820390742">
                  <w:marLeft w:val="0"/>
                  <w:marRight w:val="0"/>
                  <w:marTop w:val="120"/>
                  <w:marBottom w:val="96"/>
                  <w:divBdr>
                    <w:top w:val="none" w:sz="0" w:space="0" w:color="auto"/>
                    <w:left w:val="single" w:sz="18" w:space="0" w:color="CED3F1"/>
                    <w:bottom w:val="none" w:sz="0" w:space="0" w:color="auto"/>
                    <w:right w:val="none" w:sz="0" w:space="0" w:color="auto"/>
                  </w:divBdr>
                </w:div>
                <w:div w:id="950629325">
                  <w:marLeft w:val="0"/>
                  <w:marRight w:val="0"/>
                  <w:marTop w:val="120"/>
                  <w:marBottom w:val="0"/>
                  <w:divBdr>
                    <w:top w:val="none" w:sz="0" w:space="0" w:color="auto"/>
                    <w:left w:val="none" w:sz="0" w:space="0" w:color="auto"/>
                    <w:bottom w:val="none" w:sz="0" w:space="0" w:color="auto"/>
                    <w:right w:val="none" w:sz="0" w:space="0" w:color="auto"/>
                  </w:divBdr>
                </w:div>
                <w:div w:id="969045851">
                  <w:marLeft w:val="0"/>
                  <w:marRight w:val="0"/>
                  <w:marTop w:val="120"/>
                  <w:marBottom w:val="96"/>
                  <w:divBdr>
                    <w:top w:val="none" w:sz="0" w:space="0" w:color="auto"/>
                    <w:left w:val="single" w:sz="18" w:space="0" w:color="CED3F1"/>
                    <w:bottom w:val="none" w:sz="0" w:space="0" w:color="auto"/>
                    <w:right w:val="none" w:sz="0" w:space="0" w:color="auto"/>
                  </w:divBdr>
                </w:div>
                <w:div w:id="1167555049">
                  <w:marLeft w:val="0"/>
                  <w:marRight w:val="0"/>
                  <w:marTop w:val="120"/>
                  <w:marBottom w:val="0"/>
                  <w:divBdr>
                    <w:top w:val="none" w:sz="0" w:space="0" w:color="auto"/>
                    <w:left w:val="none" w:sz="0" w:space="0" w:color="auto"/>
                    <w:bottom w:val="none" w:sz="0" w:space="0" w:color="auto"/>
                    <w:right w:val="none" w:sz="0" w:space="0" w:color="auto"/>
                  </w:divBdr>
                </w:div>
                <w:div w:id="1291127485">
                  <w:marLeft w:val="0"/>
                  <w:marRight w:val="0"/>
                  <w:marTop w:val="120"/>
                  <w:marBottom w:val="96"/>
                  <w:divBdr>
                    <w:top w:val="none" w:sz="0" w:space="0" w:color="auto"/>
                    <w:left w:val="single" w:sz="18" w:space="0" w:color="CED3F1"/>
                    <w:bottom w:val="none" w:sz="0" w:space="0" w:color="auto"/>
                    <w:right w:val="none" w:sz="0" w:space="0" w:color="auto"/>
                  </w:divBdr>
                  <w:divsChild>
                    <w:div w:id="1007102247">
                      <w:marLeft w:val="0"/>
                      <w:marRight w:val="0"/>
                      <w:marTop w:val="120"/>
                      <w:marBottom w:val="0"/>
                      <w:divBdr>
                        <w:top w:val="none" w:sz="0" w:space="0" w:color="auto"/>
                        <w:left w:val="none" w:sz="0" w:space="0" w:color="auto"/>
                        <w:bottom w:val="none" w:sz="0" w:space="0" w:color="auto"/>
                        <w:right w:val="none" w:sz="0" w:space="0" w:color="auto"/>
                      </w:divBdr>
                    </w:div>
                  </w:divsChild>
                </w:div>
                <w:div w:id="1510291108">
                  <w:marLeft w:val="0"/>
                  <w:marRight w:val="0"/>
                  <w:marTop w:val="120"/>
                  <w:marBottom w:val="96"/>
                  <w:divBdr>
                    <w:top w:val="none" w:sz="0" w:space="0" w:color="auto"/>
                    <w:left w:val="single" w:sz="18" w:space="0" w:color="CED3F1"/>
                    <w:bottom w:val="none" w:sz="0" w:space="0" w:color="auto"/>
                    <w:right w:val="none" w:sz="0" w:space="0" w:color="auto"/>
                  </w:divBdr>
                  <w:divsChild>
                    <w:div w:id="1906839969">
                      <w:marLeft w:val="0"/>
                      <w:marRight w:val="0"/>
                      <w:marTop w:val="120"/>
                      <w:marBottom w:val="0"/>
                      <w:divBdr>
                        <w:top w:val="none" w:sz="0" w:space="0" w:color="auto"/>
                        <w:left w:val="none" w:sz="0" w:space="0" w:color="auto"/>
                        <w:bottom w:val="none" w:sz="0" w:space="0" w:color="auto"/>
                        <w:right w:val="none" w:sz="0" w:space="0" w:color="auto"/>
                      </w:divBdr>
                    </w:div>
                  </w:divsChild>
                </w:div>
                <w:div w:id="1518233541">
                  <w:marLeft w:val="0"/>
                  <w:marRight w:val="0"/>
                  <w:marTop w:val="120"/>
                  <w:marBottom w:val="96"/>
                  <w:divBdr>
                    <w:top w:val="none" w:sz="0" w:space="0" w:color="auto"/>
                    <w:left w:val="single" w:sz="18" w:space="0" w:color="CED3F1"/>
                    <w:bottom w:val="none" w:sz="0" w:space="0" w:color="auto"/>
                    <w:right w:val="none" w:sz="0" w:space="0" w:color="auto"/>
                  </w:divBdr>
                </w:div>
                <w:div w:id="1875384226">
                  <w:marLeft w:val="0"/>
                  <w:marRight w:val="0"/>
                  <w:marTop w:val="120"/>
                  <w:marBottom w:val="96"/>
                  <w:divBdr>
                    <w:top w:val="none" w:sz="0" w:space="0" w:color="auto"/>
                    <w:left w:val="single" w:sz="18" w:space="0" w:color="CED3F1"/>
                    <w:bottom w:val="none" w:sz="0" w:space="0" w:color="auto"/>
                    <w:right w:val="none" w:sz="0" w:space="0" w:color="auto"/>
                  </w:divBdr>
                  <w:divsChild>
                    <w:div w:id="412241074">
                      <w:marLeft w:val="0"/>
                      <w:marRight w:val="0"/>
                      <w:marTop w:val="120"/>
                      <w:marBottom w:val="0"/>
                      <w:divBdr>
                        <w:top w:val="none" w:sz="0" w:space="0" w:color="auto"/>
                        <w:left w:val="none" w:sz="0" w:space="0" w:color="auto"/>
                        <w:bottom w:val="none" w:sz="0" w:space="0" w:color="auto"/>
                        <w:right w:val="none" w:sz="0" w:space="0" w:color="auto"/>
                      </w:divBdr>
                    </w:div>
                  </w:divsChild>
                </w:div>
                <w:div w:id="20055465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608FE42D9933475396A2A09ACCF6FA446F46A9923F4C970EE42DF6954B10CDB49107AF48C12B2CBF6EF4F8B421018DB0A7F04A7905AB8B72C5jCI" TargetMode="External"/><Relationship Id="rId4" Type="http://schemas.microsoft.com/office/2007/relationships/stylesWithEffects" Target="stylesWithEffects.xml"/><Relationship Id="rId9" Type="http://schemas.openxmlformats.org/officeDocument/2006/relationships/hyperlink" Target="consultantplus://offline/ref=9F9D4259D8FCA595609F79AAC4B49978EB2EE1F6DCB1A47E21A5BC46B174F1FB646E271434F501C385BAFC5A3ABE750131AE0CA6B8CDo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A6D04-03BB-434A-B0D2-C886E575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11</Pages>
  <Words>3351</Words>
  <Characters>26888</Characters>
  <Application>Microsoft Office Word</Application>
  <DocSecurity>0</DocSecurity>
  <Lines>224</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УЦиТПО</Company>
  <LinksUpToDate>false</LinksUpToDate>
  <CharactersWithSpaces>30179</CharactersWithSpaces>
  <SharedDoc>false</SharedDoc>
  <HLinks>
    <vt:vector size="264" baseType="variant">
      <vt:variant>
        <vt:i4>3539009</vt:i4>
      </vt:variant>
      <vt:variant>
        <vt:i4>129</vt:i4>
      </vt:variant>
      <vt:variant>
        <vt:i4>0</vt:i4>
      </vt:variant>
      <vt:variant>
        <vt:i4>5</vt:i4>
      </vt:variant>
      <vt:variant>
        <vt:lpwstr>http://www.consultant.ru/document/cons_doc_LAW_324349/61657e3f731b9c26e662efa54b60c51fd48fded0/</vt:lpwstr>
      </vt:variant>
      <vt:variant>
        <vt:lpwstr>dst100437</vt:lpwstr>
      </vt:variant>
      <vt:variant>
        <vt:i4>7143451</vt:i4>
      </vt:variant>
      <vt:variant>
        <vt:i4>126</vt:i4>
      </vt:variant>
      <vt:variant>
        <vt:i4>0</vt:i4>
      </vt:variant>
      <vt:variant>
        <vt:i4>5</vt:i4>
      </vt:variant>
      <vt:variant>
        <vt:lpwstr>http://www.consultant.ru/document/cons_doc_LAW_324349/3cd4512b8c634f543d68d0da993c1bcb17a24bb8/</vt:lpwstr>
      </vt:variant>
      <vt:variant>
        <vt:lpwstr>dst101858</vt:lpwstr>
      </vt:variant>
      <vt:variant>
        <vt:i4>5308422</vt:i4>
      </vt:variant>
      <vt:variant>
        <vt:i4>123</vt:i4>
      </vt:variant>
      <vt:variant>
        <vt:i4>0</vt:i4>
      </vt:variant>
      <vt:variant>
        <vt:i4>5</vt:i4>
      </vt:variant>
      <vt:variant>
        <vt:lpwstr>consultantplus://offline/ref=A77EDEEF720A4341F5B30E511104EC45942ED35B190C5AEB89139BE5924DF2367717C70367104A296FD2DB641E447D9F08FE3CA66B562BbASEI</vt:lpwstr>
      </vt:variant>
      <vt:variant>
        <vt:lpwstr/>
      </vt:variant>
      <vt:variant>
        <vt:i4>3670067</vt:i4>
      </vt:variant>
      <vt:variant>
        <vt:i4>120</vt:i4>
      </vt:variant>
      <vt:variant>
        <vt:i4>0</vt:i4>
      </vt:variant>
      <vt:variant>
        <vt:i4>5</vt:i4>
      </vt:variant>
      <vt:variant>
        <vt:lpwstr>consultantplus://offline/ref=AAB2EC55DBC6D3D1BD5936B45A59746E4355EC446790E3A7DF041D645A6D961F7DD20F962DD8950C0E1B30029014CF4521A6790956A07985X1j0I</vt:lpwstr>
      </vt:variant>
      <vt:variant>
        <vt:lpwstr/>
      </vt:variant>
      <vt:variant>
        <vt:i4>4128865</vt:i4>
      </vt:variant>
      <vt:variant>
        <vt:i4>117</vt:i4>
      </vt:variant>
      <vt:variant>
        <vt:i4>0</vt:i4>
      </vt:variant>
      <vt:variant>
        <vt:i4>5</vt:i4>
      </vt:variant>
      <vt:variant>
        <vt:lpwstr>consultantplus://offline/ref=3AEC703C373AEC410465177D3B4CBACA1EA5A5E674E298F42F917E1C43A398796FFC96DDEF022766608241213EB7023708C65261E27Dv1N2M</vt:lpwstr>
      </vt:variant>
      <vt:variant>
        <vt:lpwstr/>
      </vt:variant>
      <vt:variant>
        <vt:i4>4128864</vt:i4>
      </vt:variant>
      <vt:variant>
        <vt:i4>114</vt:i4>
      </vt:variant>
      <vt:variant>
        <vt:i4>0</vt:i4>
      </vt:variant>
      <vt:variant>
        <vt:i4>5</vt:i4>
      </vt:variant>
      <vt:variant>
        <vt:lpwstr>consultantplus://offline/ref=3AEC703C373AEC410465177D3B4CBACA1EA5A5E674E298F42F917E1C43A398796FFC96DDEF022666608241213EB7023708C65261E27Dv1N2M</vt:lpwstr>
      </vt:variant>
      <vt:variant>
        <vt:lpwstr/>
      </vt:variant>
      <vt:variant>
        <vt:i4>4128817</vt:i4>
      </vt:variant>
      <vt:variant>
        <vt:i4>111</vt:i4>
      </vt:variant>
      <vt:variant>
        <vt:i4>0</vt:i4>
      </vt:variant>
      <vt:variant>
        <vt:i4>5</vt:i4>
      </vt:variant>
      <vt:variant>
        <vt:lpwstr>consultantplus://offline/ref=3AEC703C373AEC410465177D3B4CBACA1EA5A5E674E298F42F917E1C43A398796FFC96DDEF032F66608241213EB7023708C65261E27Dv1N2M</vt:lpwstr>
      </vt:variant>
      <vt:variant>
        <vt:lpwstr/>
      </vt:variant>
      <vt:variant>
        <vt:i4>5308501</vt:i4>
      </vt:variant>
      <vt:variant>
        <vt:i4>108</vt:i4>
      </vt:variant>
      <vt:variant>
        <vt:i4>0</vt:i4>
      </vt:variant>
      <vt:variant>
        <vt:i4>5</vt:i4>
      </vt:variant>
      <vt:variant>
        <vt:lpwstr>consultantplus://offline/ref=40B35A71B5A00371D5F16B425665C2C33DB687A5205D5C2FB81D350BB27E98DAF6A7F6A007T547F</vt:lpwstr>
      </vt:variant>
      <vt:variant>
        <vt:lpwstr/>
      </vt:variant>
      <vt:variant>
        <vt:i4>6946845</vt:i4>
      </vt:variant>
      <vt:variant>
        <vt:i4>105</vt:i4>
      </vt:variant>
      <vt:variant>
        <vt:i4>0</vt:i4>
      </vt:variant>
      <vt:variant>
        <vt:i4>5</vt:i4>
      </vt:variant>
      <vt:variant>
        <vt:lpwstr>http://www.consultant.ru/document/cons_doc_LAW_324057/3cd4512b8c634f543d68d0da993c1bcb17a24bb8/</vt:lpwstr>
      </vt:variant>
      <vt:variant>
        <vt:lpwstr>dst100329</vt:lpwstr>
      </vt:variant>
      <vt:variant>
        <vt:i4>6684745</vt:i4>
      </vt:variant>
      <vt:variant>
        <vt:i4>102</vt:i4>
      </vt:variant>
      <vt:variant>
        <vt:i4>0</vt:i4>
      </vt:variant>
      <vt:variant>
        <vt:i4>5</vt:i4>
      </vt:variant>
      <vt:variant>
        <vt:lpwstr>http://www.consultant.ru/document/cons_doc_LAW_324057/2c1e3551b4209a9fa5744534f7525ac7430624eb/</vt:lpwstr>
      </vt:variant>
      <vt:variant>
        <vt:lpwstr>dst100116</vt:lpwstr>
      </vt:variant>
      <vt:variant>
        <vt:i4>3342363</vt:i4>
      </vt:variant>
      <vt:variant>
        <vt:i4>99</vt:i4>
      </vt:variant>
      <vt:variant>
        <vt:i4>0</vt:i4>
      </vt:variant>
      <vt:variant>
        <vt:i4>5</vt:i4>
      </vt:variant>
      <vt:variant>
        <vt:lpwstr>http://www.consultant.ru/document/cons_doc_LAW_324057/650fc4ffae5f990da12b3a59440a91e52dc9b7b8/</vt:lpwstr>
      </vt:variant>
      <vt:variant>
        <vt:lpwstr>dst100322</vt:lpwstr>
      </vt:variant>
      <vt:variant>
        <vt:i4>6881351</vt:i4>
      </vt:variant>
      <vt:variant>
        <vt:i4>96</vt:i4>
      </vt:variant>
      <vt:variant>
        <vt:i4>0</vt:i4>
      </vt:variant>
      <vt:variant>
        <vt:i4>5</vt:i4>
      </vt:variant>
      <vt:variant>
        <vt:lpwstr>http://www.consultant.ru/document/cons_doc_LAW_324057/2340289935c203452dc12a3e625846f569beb801/</vt:lpwstr>
      </vt:variant>
      <vt:variant>
        <vt:lpwstr>dst100319</vt:lpwstr>
      </vt:variant>
      <vt:variant>
        <vt:i4>6619203</vt:i4>
      </vt:variant>
      <vt:variant>
        <vt:i4>93</vt:i4>
      </vt:variant>
      <vt:variant>
        <vt:i4>0</vt:i4>
      </vt:variant>
      <vt:variant>
        <vt:i4>5</vt:i4>
      </vt:variant>
      <vt:variant>
        <vt:lpwstr>http://www.consultant.ru/document/cons_doc_LAW_324057/be7f337d9b35705ac035531878c8d15c2b09b36d/</vt:lpwstr>
      </vt:variant>
      <vt:variant>
        <vt:lpwstr>dst101709</vt:lpwstr>
      </vt:variant>
      <vt:variant>
        <vt:i4>6750279</vt:i4>
      </vt:variant>
      <vt:variant>
        <vt:i4>90</vt:i4>
      </vt:variant>
      <vt:variant>
        <vt:i4>0</vt:i4>
      </vt:variant>
      <vt:variant>
        <vt:i4>5</vt:i4>
      </vt:variant>
      <vt:variant>
        <vt:lpwstr>http://www.consultant.ru/document/cons_doc_LAW_324057/be7f337d9b35705ac035531878c8d15c2b09b36d/</vt:lpwstr>
      </vt:variant>
      <vt:variant>
        <vt:lpwstr>dst100338</vt:lpwstr>
      </vt:variant>
      <vt:variant>
        <vt:i4>6422596</vt:i4>
      </vt:variant>
      <vt:variant>
        <vt:i4>87</vt:i4>
      </vt:variant>
      <vt:variant>
        <vt:i4>0</vt:i4>
      </vt:variant>
      <vt:variant>
        <vt:i4>5</vt:i4>
      </vt:variant>
      <vt:variant>
        <vt:lpwstr>http://www.consultant.ru/document/cons_doc_LAW_324057/be7f337d9b35705ac035531878c8d15c2b09b36d/</vt:lpwstr>
      </vt:variant>
      <vt:variant>
        <vt:lpwstr>dst74</vt:lpwstr>
      </vt:variant>
      <vt:variant>
        <vt:i4>6291527</vt:i4>
      </vt:variant>
      <vt:variant>
        <vt:i4>84</vt:i4>
      </vt:variant>
      <vt:variant>
        <vt:i4>0</vt:i4>
      </vt:variant>
      <vt:variant>
        <vt:i4>5</vt:i4>
      </vt:variant>
      <vt:variant>
        <vt:lpwstr>http://www.consultant.ru/document/cons_doc_LAW_324057/be7f337d9b35705ac035531878c8d15c2b09b36d/</vt:lpwstr>
      </vt:variant>
      <vt:variant>
        <vt:lpwstr>dst100344</vt:lpwstr>
      </vt:variant>
      <vt:variant>
        <vt:i4>6750279</vt:i4>
      </vt:variant>
      <vt:variant>
        <vt:i4>81</vt:i4>
      </vt:variant>
      <vt:variant>
        <vt:i4>0</vt:i4>
      </vt:variant>
      <vt:variant>
        <vt:i4>5</vt:i4>
      </vt:variant>
      <vt:variant>
        <vt:lpwstr>http://www.consultant.ru/document/cons_doc_LAW_324057/be7f337d9b35705ac035531878c8d15c2b09b36d/</vt:lpwstr>
      </vt:variant>
      <vt:variant>
        <vt:lpwstr>dst100336</vt:lpwstr>
      </vt:variant>
      <vt:variant>
        <vt:i4>4128819</vt:i4>
      </vt:variant>
      <vt:variant>
        <vt:i4>78</vt:i4>
      </vt:variant>
      <vt:variant>
        <vt:i4>0</vt:i4>
      </vt:variant>
      <vt:variant>
        <vt:i4>5</vt:i4>
      </vt:variant>
      <vt:variant>
        <vt:lpwstr>consultantplus://offline/ref=2B4A935903C1CEB55AB16A99F7F31BCDBC98C58F39CD8563271A985FD6254B52C4A78E37BB2C5DB37EE2D3D3B44802FA799D63D6E3B75825uB47N</vt:lpwstr>
      </vt:variant>
      <vt:variant>
        <vt:lpwstr/>
      </vt:variant>
      <vt:variant>
        <vt:i4>7274549</vt:i4>
      </vt:variant>
      <vt:variant>
        <vt:i4>75</vt:i4>
      </vt:variant>
      <vt:variant>
        <vt:i4>0</vt:i4>
      </vt:variant>
      <vt:variant>
        <vt:i4>5</vt:i4>
      </vt:variant>
      <vt:variant>
        <vt:lpwstr>http://www.zakupki.gov.ru/</vt:lpwstr>
      </vt:variant>
      <vt:variant>
        <vt:lpwstr/>
      </vt:variant>
      <vt:variant>
        <vt:i4>6946845</vt:i4>
      </vt:variant>
      <vt:variant>
        <vt:i4>72</vt:i4>
      </vt:variant>
      <vt:variant>
        <vt:i4>0</vt:i4>
      </vt:variant>
      <vt:variant>
        <vt:i4>5</vt:i4>
      </vt:variant>
      <vt:variant>
        <vt:lpwstr>http://www.consultant.ru/document/cons_doc_LAW_324057/3cd4512b8c634f543d68d0da993c1bcb17a24bb8/</vt:lpwstr>
      </vt:variant>
      <vt:variant>
        <vt:lpwstr>dst100329</vt:lpwstr>
      </vt:variant>
      <vt:variant>
        <vt:i4>6684745</vt:i4>
      </vt:variant>
      <vt:variant>
        <vt:i4>69</vt:i4>
      </vt:variant>
      <vt:variant>
        <vt:i4>0</vt:i4>
      </vt:variant>
      <vt:variant>
        <vt:i4>5</vt:i4>
      </vt:variant>
      <vt:variant>
        <vt:lpwstr>http://www.consultant.ru/document/cons_doc_LAW_324057/2c1e3551b4209a9fa5744534f7525ac7430624eb/</vt:lpwstr>
      </vt:variant>
      <vt:variant>
        <vt:lpwstr>dst100116</vt:lpwstr>
      </vt:variant>
      <vt:variant>
        <vt:i4>3342363</vt:i4>
      </vt:variant>
      <vt:variant>
        <vt:i4>66</vt:i4>
      </vt:variant>
      <vt:variant>
        <vt:i4>0</vt:i4>
      </vt:variant>
      <vt:variant>
        <vt:i4>5</vt:i4>
      </vt:variant>
      <vt:variant>
        <vt:lpwstr>http://www.consultant.ru/document/cons_doc_LAW_324057/650fc4ffae5f990da12b3a59440a91e52dc9b7b8/</vt:lpwstr>
      </vt:variant>
      <vt:variant>
        <vt:lpwstr>dst100322</vt:lpwstr>
      </vt:variant>
      <vt:variant>
        <vt:i4>6881351</vt:i4>
      </vt:variant>
      <vt:variant>
        <vt:i4>63</vt:i4>
      </vt:variant>
      <vt:variant>
        <vt:i4>0</vt:i4>
      </vt:variant>
      <vt:variant>
        <vt:i4>5</vt:i4>
      </vt:variant>
      <vt:variant>
        <vt:lpwstr>http://www.consultant.ru/document/cons_doc_LAW_324057/2340289935c203452dc12a3e625846f569beb801/</vt:lpwstr>
      </vt:variant>
      <vt:variant>
        <vt:lpwstr>dst100319</vt:lpwstr>
      </vt:variant>
      <vt:variant>
        <vt:i4>6619203</vt:i4>
      </vt:variant>
      <vt:variant>
        <vt:i4>60</vt:i4>
      </vt:variant>
      <vt:variant>
        <vt:i4>0</vt:i4>
      </vt:variant>
      <vt:variant>
        <vt:i4>5</vt:i4>
      </vt:variant>
      <vt:variant>
        <vt:lpwstr>http://www.consultant.ru/document/cons_doc_LAW_324057/be7f337d9b35705ac035531878c8d15c2b09b36d/</vt:lpwstr>
      </vt:variant>
      <vt:variant>
        <vt:lpwstr>dst101709</vt:lpwstr>
      </vt:variant>
      <vt:variant>
        <vt:i4>6750279</vt:i4>
      </vt:variant>
      <vt:variant>
        <vt:i4>57</vt:i4>
      </vt:variant>
      <vt:variant>
        <vt:i4>0</vt:i4>
      </vt:variant>
      <vt:variant>
        <vt:i4>5</vt:i4>
      </vt:variant>
      <vt:variant>
        <vt:lpwstr>http://www.consultant.ru/document/cons_doc_LAW_324057/be7f337d9b35705ac035531878c8d15c2b09b36d/</vt:lpwstr>
      </vt:variant>
      <vt:variant>
        <vt:lpwstr>dst100338</vt:lpwstr>
      </vt:variant>
      <vt:variant>
        <vt:i4>6422596</vt:i4>
      </vt:variant>
      <vt:variant>
        <vt:i4>54</vt:i4>
      </vt:variant>
      <vt:variant>
        <vt:i4>0</vt:i4>
      </vt:variant>
      <vt:variant>
        <vt:i4>5</vt:i4>
      </vt:variant>
      <vt:variant>
        <vt:lpwstr>http://www.consultant.ru/document/cons_doc_LAW_324057/be7f337d9b35705ac035531878c8d15c2b09b36d/</vt:lpwstr>
      </vt:variant>
      <vt:variant>
        <vt:lpwstr>dst74</vt:lpwstr>
      </vt:variant>
      <vt:variant>
        <vt:i4>6291527</vt:i4>
      </vt:variant>
      <vt:variant>
        <vt:i4>51</vt:i4>
      </vt:variant>
      <vt:variant>
        <vt:i4>0</vt:i4>
      </vt:variant>
      <vt:variant>
        <vt:i4>5</vt:i4>
      </vt:variant>
      <vt:variant>
        <vt:lpwstr>http://www.consultant.ru/document/cons_doc_LAW_324057/be7f337d9b35705ac035531878c8d15c2b09b36d/</vt:lpwstr>
      </vt:variant>
      <vt:variant>
        <vt:lpwstr>dst100344</vt:lpwstr>
      </vt:variant>
      <vt:variant>
        <vt:i4>6750279</vt:i4>
      </vt:variant>
      <vt:variant>
        <vt:i4>48</vt:i4>
      </vt:variant>
      <vt:variant>
        <vt:i4>0</vt:i4>
      </vt:variant>
      <vt:variant>
        <vt:i4>5</vt:i4>
      </vt:variant>
      <vt:variant>
        <vt:lpwstr>http://www.consultant.ru/document/cons_doc_LAW_324057/be7f337d9b35705ac035531878c8d15c2b09b36d/</vt:lpwstr>
      </vt:variant>
      <vt:variant>
        <vt:lpwstr>dst100336</vt:lpwstr>
      </vt:variant>
      <vt:variant>
        <vt:i4>1245278</vt:i4>
      </vt:variant>
      <vt:variant>
        <vt:i4>45</vt:i4>
      </vt:variant>
      <vt:variant>
        <vt:i4>0</vt:i4>
      </vt:variant>
      <vt:variant>
        <vt:i4>5</vt:i4>
      </vt:variant>
      <vt:variant>
        <vt:lpwstr>http://roseltorg.ru/</vt:lpwstr>
      </vt:variant>
      <vt:variant>
        <vt:lpwstr/>
      </vt:variant>
      <vt:variant>
        <vt:i4>3801151</vt:i4>
      </vt:variant>
      <vt:variant>
        <vt:i4>42</vt:i4>
      </vt:variant>
      <vt:variant>
        <vt:i4>0</vt:i4>
      </vt:variant>
      <vt:variant>
        <vt:i4>5</vt:i4>
      </vt:variant>
      <vt:variant>
        <vt:lpwstr>consultantplus://offline/ref=B244679824FD0F16B599D4211149F6D1DE5FB77B02F647B21B613FF6DD1D19CDC1EEAFB1AD6AACA4A1T8N</vt:lpwstr>
      </vt:variant>
      <vt:variant>
        <vt:lpwstr/>
      </vt:variant>
      <vt:variant>
        <vt:i4>3801190</vt:i4>
      </vt:variant>
      <vt:variant>
        <vt:i4>39</vt:i4>
      </vt:variant>
      <vt:variant>
        <vt:i4>0</vt:i4>
      </vt:variant>
      <vt:variant>
        <vt:i4>5</vt:i4>
      </vt:variant>
      <vt:variant>
        <vt:lpwstr>consultantplus://offline/ref=B244679824FD0F16B599D4211149F6D1DE5FB77B02F647B21B613FF6DD1D19CDC1EEAFB1AD6AACA6A1TCN</vt:lpwstr>
      </vt:variant>
      <vt:variant>
        <vt:lpwstr/>
      </vt:variant>
      <vt:variant>
        <vt:i4>3407917</vt:i4>
      </vt:variant>
      <vt:variant>
        <vt:i4>36</vt:i4>
      </vt:variant>
      <vt:variant>
        <vt:i4>0</vt:i4>
      </vt:variant>
      <vt:variant>
        <vt:i4>5</vt:i4>
      </vt:variant>
      <vt:variant>
        <vt:lpwstr>http://www.sberbank-ast.ru/</vt:lpwstr>
      </vt:variant>
      <vt:variant>
        <vt:lpwstr/>
      </vt:variant>
      <vt:variant>
        <vt:i4>3276828</vt:i4>
      </vt:variant>
      <vt:variant>
        <vt:i4>33</vt:i4>
      </vt:variant>
      <vt:variant>
        <vt:i4>0</vt:i4>
      </vt:variant>
      <vt:variant>
        <vt:i4>5</vt:i4>
      </vt:variant>
      <vt:variant>
        <vt:lpwstr>http://www.consultant.ru/document/cons_doc_LAW_310127/8c12a3ec10bf313c4b2fb441eb21b9a04616fd9e/</vt:lpwstr>
      </vt:variant>
      <vt:variant>
        <vt:lpwstr>dst101497</vt:lpwstr>
      </vt:variant>
      <vt:variant>
        <vt:i4>5767290</vt:i4>
      </vt:variant>
      <vt:variant>
        <vt:i4>30</vt:i4>
      </vt:variant>
      <vt:variant>
        <vt:i4>0</vt:i4>
      </vt:variant>
      <vt:variant>
        <vt:i4>5</vt:i4>
      </vt:variant>
      <vt:variant>
        <vt:lpwstr>http://www.consultant.ru/document/cons_doc_LAW_310131/f61ff313afecf81a91a43d729c2df55c1d6a1533/</vt:lpwstr>
      </vt:variant>
      <vt:variant>
        <vt:lpwstr>dst2620</vt:lpwstr>
      </vt:variant>
      <vt:variant>
        <vt:i4>5308451</vt:i4>
      </vt:variant>
      <vt:variant>
        <vt:i4>27</vt:i4>
      </vt:variant>
      <vt:variant>
        <vt:i4>0</vt:i4>
      </vt:variant>
      <vt:variant>
        <vt:i4>5</vt:i4>
      </vt:variant>
      <vt:variant>
        <vt:lpwstr>http://www.consultant.ru/document/cons_doc_LAW_296703/a74ca4364cb5aa0d95db2b7636907af350ab52c8/</vt:lpwstr>
      </vt:variant>
      <vt:variant>
        <vt:lpwstr>dst2086</vt:lpwstr>
      </vt:variant>
      <vt:variant>
        <vt:i4>5242917</vt:i4>
      </vt:variant>
      <vt:variant>
        <vt:i4>24</vt:i4>
      </vt:variant>
      <vt:variant>
        <vt:i4>0</vt:i4>
      </vt:variant>
      <vt:variant>
        <vt:i4>5</vt:i4>
      </vt:variant>
      <vt:variant>
        <vt:lpwstr>http://www.consultant.ru/document/cons_doc_LAW_296703/0108932a3c6234f73590b25799588ada492deb23/</vt:lpwstr>
      </vt:variant>
      <vt:variant>
        <vt:lpwstr>dst2072</vt:lpwstr>
      </vt:variant>
      <vt:variant>
        <vt:i4>6160499</vt:i4>
      </vt:variant>
      <vt:variant>
        <vt:i4>21</vt:i4>
      </vt:variant>
      <vt:variant>
        <vt:i4>0</vt:i4>
      </vt:variant>
      <vt:variant>
        <vt:i4>5</vt:i4>
      </vt:variant>
      <vt:variant>
        <vt:lpwstr>http://www.consultant.ru/document/cons_doc_LAW_296703/6411e005f539b666d6f360f202cb7b1c23fe27c3/</vt:lpwstr>
      </vt:variant>
      <vt:variant>
        <vt:lpwstr>dst2054</vt:lpwstr>
      </vt:variant>
      <vt:variant>
        <vt:i4>3604496</vt:i4>
      </vt:variant>
      <vt:variant>
        <vt:i4>18</vt:i4>
      </vt:variant>
      <vt:variant>
        <vt:i4>0</vt:i4>
      </vt:variant>
      <vt:variant>
        <vt:i4>5</vt:i4>
      </vt:variant>
      <vt:variant>
        <vt:lpwstr>http://www.consultant.ru/document/cons_doc_LAW_296703/7cb5d9b7f75fd72853e0610988cc9f6fdd08802e/</vt:lpwstr>
      </vt:variant>
      <vt:variant>
        <vt:lpwstr>dst101897</vt:lpwstr>
      </vt:variant>
      <vt:variant>
        <vt:i4>655475</vt:i4>
      </vt:variant>
      <vt:variant>
        <vt:i4>15</vt:i4>
      </vt:variant>
      <vt:variant>
        <vt:i4>0</vt:i4>
      </vt:variant>
      <vt:variant>
        <vt:i4>5</vt:i4>
      </vt:variant>
      <vt:variant>
        <vt:lpwstr>http://www.consultant.ru/document/cons_doc_LAW_304353/6e4103a4154a049ac63fd064cef05ea6b3780b45/</vt:lpwstr>
      </vt:variant>
      <vt:variant>
        <vt:lpwstr>dst1104</vt:lpwstr>
      </vt:variant>
      <vt:variant>
        <vt:i4>6225965</vt:i4>
      </vt:variant>
      <vt:variant>
        <vt:i4>12</vt:i4>
      </vt:variant>
      <vt:variant>
        <vt:i4>0</vt:i4>
      </vt:variant>
      <vt:variant>
        <vt:i4>5</vt:i4>
      </vt:variant>
      <vt:variant>
        <vt:lpwstr>http://www.consultant.ru/document/cons_doc_LAW_304353/159987976c47e793b9a535fdf16dbf0701c8a027/</vt:lpwstr>
      </vt:variant>
      <vt:variant>
        <vt:lpwstr>dst1123</vt:lpwstr>
      </vt:variant>
      <vt:variant>
        <vt:i4>5767281</vt:i4>
      </vt:variant>
      <vt:variant>
        <vt:i4>9</vt:i4>
      </vt:variant>
      <vt:variant>
        <vt:i4>0</vt:i4>
      </vt:variant>
      <vt:variant>
        <vt:i4>5</vt:i4>
      </vt:variant>
      <vt:variant>
        <vt:lpwstr>http://www.consultant.ru/document/cons_doc_LAW_310131/92c21101873860b815e2a0b883ec15dd4f6bebbe/</vt:lpwstr>
      </vt:variant>
      <vt:variant>
        <vt:lpwstr>dst512</vt:lpwstr>
      </vt:variant>
      <vt:variant>
        <vt:i4>393339</vt:i4>
      </vt:variant>
      <vt:variant>
        <vt:i4>6</vt:i4>
      </vt:variant>
      <vt:variant>
        <vt:i4>0</vt:i4>
      </vt:variant>
      <vt:variant>
        <vt:i4>5</vt:i4>
      </vt:variant>
      <vt:variant>
        <vt:lpwstr>http://www.consultant.ru/document/cons_doc_LAW_294692/8ccb9567831efe2fafd74840d4401cdf2e6471b5/</vt:lpwstr>
      </vt:variant>
      <vt:variant>
        <vt:lpwstr>dst1166</vt:lpwstr>
      </vt:variant>
      <vt:variant>
        <vt:i4>6881386</vt:i4>
      </vt:variant>
      <vt:variant>
        <vt:i4>3</vt:i4>
      </vt:variant>
      <vt:variant>
        <vt:i4>0</vt:i4>
      </vt:variant>
      <vt:variant>
        <vt:i4>5</vt:i4>
      </vt:variant>
      <vt:variant>
        <vt:lpwstr>consultantplus://offline/ref=131B60448369FD1E939686D95B823B6527B6BF4F67FA9349ADDD88406720CE7E06C8EA229AAB225Ez4O7N</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Эльвира</dc:creator>
  <cp:lastModifiedBy>1</cp:lastModifiedBy>
  <cp:revision>36</cp:revision>
  <cp:lastPrinted>2024-09-16T13:28:00Z</cp:lastPrinted>
  <dcterms:created xsi:type="dcterms:W3CDTF">2023-11-17T06:33:00Z</dcterms:created>
  <dcterms:modified xsi:type="dcterms:W3CDTF">2024-09-18T06:03:00Z</dcterms:modified>
</cp:coreProperties>
</file>